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44A" w:rsidRDefault="00631B98" w:rsidP="00631B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02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осток-титульный-лист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06F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219.45pt;margin-top:28pt;width:18.75pt;height:14.65pt;z-index:251658240;mso-position-horizontal-relative:text;mso-position-vertical-relative:text" strokecolor="white [3212]"/>
        </w:pict>
      </w:r>
    </w:p>
    <w:p w:rsidR="00631B98" w:rsidRDefault="00631B98" w:rsidP="00631B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631B98" w:rsidRDefault="00631B98" w:rsidP="00631B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31B98" w:rsidRPr="00EC51DB" w:rsidRDefault="00631B98" w:rsidP="00631B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219.45pt;margin-top:15.6pt;width:31.85pt;height:31.15pt;z-index:251659264" fillcolor="white [3212]" strokecolor="white [3212]"/>
        </w:pict>
      </w:r>
    </w:p>
    <w:p w:rsidR="00632E0A" w:rsidRDefault="00632E0A" w:rsidP="00632E0A">
      <w:pPr>
        <w:tabs>
          <w:tab w:val="left" w:pos="69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2E0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632E0A" w:rsidRPr="00632E0A" w:rsidRDefault="00632E0A" w:rsidP="00632E0A">
      <w:pPr>
        <w:tabs>
          <w:tab w:val="left" w:pos="69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2E0A" w:rsidRPr="00EA5B90" w:rsidRDefault="00632E0A" w:rsidP="00632E0A">
      <w:pPr>
        <w:tabs>
          <w:tab w:val="left" w:pos="6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E0A">
        <w:rPr>
          <w:rFonts w:ascii="Times New Roman" w:eastAsia="Times New Roman" w:hAnsi="Times New Roman" w:cs="Times New Roman"/>
          <w:sz w:val="28"/>
          <w:szCs w:val="28"/>
        </w:rPr>
        <w:t>Пояснительная записка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</w:t>
      </w:r>
      <w:r w:rsidR="004C410E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Pr="00EA5B90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632E0A" w:rsidRPr="00EA5B90" w:rsidRDefault="00632E0A" w:rsidP="00632E0A">
      <w:pPr>
        <w:tabs>
          <w:tab w:val="left" w:pos="6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B90">
        <w:rPr>
          <w:rFonts w:ascii="Times New Roman" w:eastAsia="Times New Roman" w:hAnsi="Times New Roman" w:cs="Times New Roman"/>
          <w:sz w:val="28"/>
          <w:szCs w:val="28"/>
        </w:rPr>
        <w:t>Учебно-тематический план</w:t>
      </w:r>
      <w:r w:rsidR="00795689" w:rsidRPr="00EA5B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30A0">
        <w:rPr>
          <w:rFonts w:ascii="Times New Roman" w:eastAsia="Times New Roman" w:hAnsi="Times New Roman" w:cs="Times New Roman"/>
          <w:sz w:val="28"/>
          <w:szCs w:val="28"/>
        </w:rPr>
        <w:t>(1-ый год</w:t>
      </w:r>
      <w:r w:rsidR="00EA5B90">
        <w:rPr>
          <w:rFonts w:ascii="Times New Roman" w:eastAsia="Times New Roman" w:hAnsi="Times New Roman" w:cs="Times New Roman"/>
          <w:sz w:val="28"/>
          <w:szCs w:val="28"/>
        </w:rPr>
        <w:t xml:space="preserve"> обучения (базовый уровень)</w:t>
      </w:r>
      <w:r w:rsidR="009530A0">
        <w:rPr>
          <w:rFonts w:ascii="Times New Roman" w:eastAsia="Times New Roman" w:hAnsi="Times New Roman" w:cs="Times New Roman"/>
          <w:sz w:val="28"/>
          <w:szCs w:val="28"/>
        </w:rPr>
        <w:t>)</w:t>
      </w:r>
      <w:r w:rsidR="00EA5B90">
        <w:rPr>
          <w:rFonts w:ascii="Times New Roman" w:eastAsia="Times New Roman" w:hAnsi="Times New Roman" w:cs="Times New Roman"/>
          <w:sz w:val="28"/>
          <w:szCs w:val="28"/>
        </w:rPr>
        <w:t>……</w:t>
      </w:r>
      <w:r w:rsidR="009530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083B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632E0A" w:rsidRDefault="00632E0A" w:rsidP="00632E0A">
      <w:pPr>
        <w:tabs>
          <w:tab w:val="left" w:pos="6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B90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="004C41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30A0">
        <w:rPr>
          <w:rFonts w:ascii="Times New Roman" w:eastAsia="Times New Roman" w:hAnsi="Times New Roman" w:cs="Times New Roman"/>
          <w:sz w:val="28"/>
          <w:szCs w:val="28"/>
        </w:rPr>
        <w:t>(1-ый год</w:t>
      </w:r>
      <w:r w:rsidR="004C410E">
        <w:rPr>
          <w:rFonts w:ascii="Times New Roman" w:eastAsia="Times New Roman" w:hAnsi="Times New Roman" w:cs="Times New Roman"/>
          <w:sz w:val="28"/>
          <w:szCs w:val="28"/>
        </w:rPr>
        <w:t xml:space="preserve"> обучения (базовый </w:t>
      </w:r>
      <w:r w:rsidR="004C410E" w:rsidRPr="004C410E">
        <w:rPr>
          <w:rFonts w:ascii="Times New Roman" w:eastAsia="Times New Roman" w:hAnsi="Times New Roman" w:cs="Times New Roman"/>
          <w:sz w:val="28"/>
          <w:szCs w:val="28"/>
        </w:rPr>
        <w:t>уровень)</w:t>
      </w:r>
      <w:r w:rsidR="009530A0">
        <w:rPr>
          <w:rFonts w:ascii="Times New Roman" w:eastAsia="Times New Roman" w:hAnsi="Times New Roman" w:cs="Times New Roman"/>
          <w:sz w:val="28"/>
          <w:szCs w:val="28"/>
        </w:rPr>
        <w:t xml:space="preserve">)…………………… </w:t>
      </w:r>
      <w:r w:rsidR="004C410E">
        <w:rPr>
          <w:rFonts w:ascii="Times New Roman" w:eastAsia="Times New Roman" w:hAnsi="Times New Roman" w:cs="Times New Roman"/>
          <w:sz w:val="28"/>
          <w:szCs w:val="28"/>
        </w:rPr>
        <w:t>10</w:t>
      </w:r>
    </w:p>
    <w:p w:rsidR="004C410E" w:rsidRPr="000B72FA" w:rsidRDefault="004C410E" w:rsidP="004C410E">
      <w:pPr>
        <w:tabs>
          <w:tab w:val="left" w:pos="694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Учебно-тематический план </w:t>
      </w:r>
      <w:r w:rsidR="009530A0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9530A0">
        <w:rPr>
          <w:rFonts w:ascii="Times New Roman" w:eastAsia="Times New Roman" w:hAnsi="Times New Roman" w:cs="Times New Roman"/>
          <w:sz w:val="28"/>
          <w:szCs w:val="28"/>
        </w:rPr>
        <w:t>-ой год</w:t>
      </w:r>
      <w:r w:rsidRPr="004C41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обучения (продвинутый уровень)</w:t>
      </w:r>
      <w:r w:rsidR="009530A0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……....................................................................</w:t>
      </w:r>
      <w:r w:rsidR="009530A0">
        <w:rPr>
          <w:rFonts w:ascii="Times New Roman" w:eastAsia="Times New Roman" w:hAnsi="Times New Roman" w:cs="Times New Roman"/>
          <w:sz w:val="28"/>
          <w:szCs w:val="28"/>
        </w:rPr>
        <w:t xml:space="preserve">............................. </w:t>
      </w:r>
      <w:r w:rsidRPr="004336BA">
        <w:rPr>
          <w:rFonts w:ascii="Times New Roman" w:eastAsia="Times New Roman" w:hAnsi="Times New Roman" w:cs="Times New Roman"/>
          <w:sz w:val="28"/>
          <w:szCs w:val="28"/>
        </w:rPr>
        <w:t>20</w:t>
      </w:r>
    </w:p>
    <w:p w:rsidR="004C410E" w:rsidRPr="00EA5B90" w:rsidRDefault="004C410E" w:rsidP="004C410E">
      <w:pPr>
        <w:tabs>
          <w:tab w:val="left" w:pos="6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Содержание </w:t>
      </w:r>
      <w:r w:rsidR="009530A0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9530A0">
        <w:rPr>
          <w:rFonts w:ascii="Times New Roman" w:eastAsia="Times New Roman" w:hAnsi="Times New Roman" w:cs="Times New Roman"/>
          <w:sz w:val="28"/>
          <w:szCs w:val="28"/>
        </w:rPr>
        <w:t>-ой год</w:t>
      </w:r>
      <w:r w:rsidRPr="004C410E">
        <w:rPr>
          <w:rFonts w:ascii="Times New Roman" w:eastAsia="Times New Roman" w:hAnsi="Times New Roman" w:cs="Times New Roman"/>
          <w:sz w:val="28"/>
          <w:szCs w:val="28"/>
        </w:rPr>
        <w:t xml:space="preserve"> обучения (продвинутый </w:t>
      </w:r>
      <w:r>
        <w:rPr>
          <w:rFonts w:ascii="Times New Roman" w:eastAsia="Times New Roman" w:hAnsi="Times New Roman" w:cs="Times New Roman"/>
          <w:sz w:val="28"/>
          <w:szCs w:val="28"/>
        </w:rPr>
        <w:t>уровень)</w:t>
      </w:r>
      <w:r w:rsidR="009530A0">
        <w:rPr>
          <w:rFonts w:ascii="Times New Roman" w:eastAsia="Times New Roman" w:hAnsi="Times New Roman" w:cs="Times New Roman"/>
          <w:sz w:val="28"/>
          <w:szCs w:val="28"/>
        </w:rPr>
        <w:t xml:space="preserve">)………………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</w:p>
    <w:p w:rsidR="009530A0" w:rsidRDefault="00632E0A" w:rsidP="00632E0A">
      <w:pPr>
        <w:tabs>
          <w:tab w:val="left" w:pos="6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B90">
        <w:rPr>
          <w:rFonts w:ascii="Times New Roman" w:eastAsia="Times New Roman" w:hAnsi="Times New Roman" w:cs="Times New Roman"/>
          <w:sz w:val="28"/>
          <w:szCs w:val="28"/>
        </w:rPr>
        <w:t>Контрольно-оценочные средства</w:t>
      </w:r>
      <w:r w:rsidR="009530A0">
        <w:rPr>
          <w:rFonts w:ascii="Times New Roman" w:eastAsia="Times New Roman" w:hAnsi="Times New Roman" w:cs="Times New Roman"/>
          <w:sz w:val="28"/>
          <w:szCs w:val="28"/>
        </w:rPr>
        <w:t xml:space="preserve"> (1-ый год</w:t>
      </w:r>
      <w:r w:rsidR="004C410E">
        <w:rPr>
          <w:rFonts w:ascii="Times New Roman" w:eastAsia="Times New Roman" w:hAnsi="Times New Roman" w:cs="Times New Roman"/>
          <w:sz w:val="28"/>
          <w:szCs w:val="28"/>
        </w:rPr>
        <w:t xml:space="preserve"> обучения</w:t>
      </w:r>
    </w:p>
    <w:p w:rsidR="00632E0A" w:rsidRDefault="004C410E" w:rsidP="00632E0A">
      <w:pPr>
        <w:tabs>
          <w:tab w:val="left" w:pos="6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10E">
        <w:rPr>
          <w:rFonts w:ascii="Times New Roman" w:eastAsia="Times New Roman" w:hAnsi="Times New Roman" w:cs="Times New Roman"/>
          <w:sz w:val="28"/>
          <w:szCs w:val="28"/>
        </w:rPr>
        <w:t>(базовый уровень)</w:t>
      </w:r>
      <w:r w:rsidR="009530A0">
        <w:rPr>
          <w:rFonts w:ascii="Times New Roman" w:eastAsia="Times New Roman" w:hAnsi="Times New Roman" w:cs="Times New Roman"/>
          <w:sz w:val="28"/>
          <w:szCs w:val="28"/>
        </w:rPr>
        <w:t xml:space="preserve">)…………………………………………………………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</w:p>
    <w:p w:rsidR="004C410E" w:rsidRDefault="004C410E" w:rsidP="00632E0A">
      <w:pPr>
        <w:tabs>
          <w:tab w:val="left" w:pos="6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Контрольно-оценочные средства </w:t>
      </w:r>
      <w:r w:rsidR="009530A0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9530A0">
        <w:rPr>
          <w:rFonts w:ascii="Times New Roman" w:eastAsia="Times New Roman" w:hAnsi="Times New Roman" w:cs="Times New Roman"/>
          <w:sz w:val="28"/>
          <w:szCs w:val="28"/>
        </w:rPr>
        <w:t>-ой год</w:t>
      </w:r>
      <w:r w:rsidRPr="004C410E">
        <w:rPr>
          <w:rFonts w:ascii="Times New Roman" w:eastAsia="Times New Roman" w:hAnsi="Times New Roman" w:cs="Times New Roman"/>
          <w:sz w:val="28"/>
          <w:szCs w:val="28"/>
        </w:rPr>
        <w:t xml:space="preserve"> обучения</w:t>
      </w:r>
    </w:p>
    <w:p w:rsidR="004C410E" w:rsidRPr="00EA5B90" w:rsidRDefault="004C410E" w:rsidP="00632E0A">
      <w:pPr>
        <w:tabs>
          <w:tab w:val="left" w:pos="6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10E">
        <w:rPr>
          <w:rFonts w:ascii="Times New Roman" w:eastAsia="Times New Roman" w:hAnsi="Times New Roman" w:cs="Times New Roman"/>
          <w:sz w:val="28"/>
          <w:szCs w:val="28"/>
        </w:rPr>
        <w:t>(продвинутый уровень)</w:t>
      </w:r>
      <w:r w:rsidR="009530A0">
        <w:rPr>
          <w:rFonts w:ascii="Times New Roman" w:eastAsia="Times New Roman" w:hAnsi="Times New Roman" w:cs="Times New Roman"/>
          <w:sz w:val="28"/>
          <w:szCs w:val="28"/>
        </w:rPr>
        <w:t xml:space="preserve">)…………………………………………………... </w:t>
      </w:r>
      <w:r w:rsidR="000B72FA">
        <w:rPr>
          <w:rFonts w:ascii="Times New Roman" w:eastAsia="Times New Roman" w:hAnsi="Times New Roman" w:cs="Times New Roman"/>
          <w:sz w:val="28"/>
          <w:szCs w:val="28"/>
        </w:rPr>
        <w:t>37</w:t>
      </w:r>
    </w:p>
    <w:p w:rsidR="00632E0A" w:rsidRPr="00EA5B90" w:rsidRDefault="00632E0A" w:rsidP="00632E0A">
      <w:pPr>
        <w:tabs>
          <w:tab w:val="left" w:pos="6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B90">
        <w:rPr>
          <w:rFonts w:ascii="Times New Roman" w:eastAsia="Times New Roman" w:hAnsi="Times New Roman" w:cs="Times New Roman"/>
          <w:sz w:val="28"/>
          <w:szCs w:val="28"/>
        </w:rPr>
        <w:t>Условия реализации программы</w:t>
      </w:r>
      <w:r w:rsidR="0003287A" w:rsidRPr="00EA5B90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</w:t>
      </w:r>
      <w:r w:rsidR="009530A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B72FA">
        <w:rPr>
          <w:rFonts w:ascii="Times New Roman" w:eastAsia="Times New Roman" w:hAnsi="Times New Roman" w:cs="Times New Roman"/>
          <w:sz w:val="28"/>
          <w:szCs w:val="28"/>
        </w:rPr>
        <w:t>43</w:t>
      </w:r>
    </w:p>
    <w:p w:rsidR="00632E0A" w:rsidRPr="00EA5B90" w:rsidRDefault="00632E0A" w:rsidP="00632E0A">
      <w:pPr>
        <w:tabs>
          <w:tab w:val="left" w:pos="6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B90">
        <w:rPr>
          <w:rFonts w:ascii="Times New Roman" w:eastAsia="Times New Roman" w:hAnsi="Times New Roman" w:cs="Times New Roman"/>
          <w:sz w:val="28"/>
          <w:szCs w:val="28"/>
        </w:rPr>
        <w:t>Список литературы</w:t>
      </w:r>
      <w:r w:rsidR="0003287A" w:rsidRPr="00EA5B90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</w:t>
      </w:r>
      <w:r w:rsidR="009530A0">
        <w:rPr>
          <w:rFonts w:ascii="Times New Roman" w:eastAsia="Times New Roman" w:hAnsi="Times New Roman" w:cs="Times New Roman"/>
          <w:sz w:val="28"/>
          <w:szCs w:val="28"/>
        </w:rPr>
        <w:t xml:space="preserve">..  </w:t>
      </w:r>
      <w:r w:rsidR="000B72FA">
        <w:rPr>
          <w:rFonts w:ascii="Times New Roman" w:eastAsia="Times New Roman" w:hAnsi="Times New Roman" w:cs="Times New Roman"/>
          <w:sz w:val="28"/>
          <w:szCs w:val="28"/>
        </w:rPr>
        <w:t>49</w:t>
      </w:r>
    </w:p>
    <w:p w:rsidR="00632E0A" w:rsidRPr="00632E0A" w:rsidRDefault="004C410E" w:rsidP="00632E0A">
      <w:pPr>
        <w:tabs>
          <w:tab w:val="left" w:pos="6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</w:t>
      </w:r>
      <w:r w:rsidR="009530A0">
        <w:rPr>
          <w:rFonts w:ascii="Times New Roman" w:eastAsia="Times New Roman" w:hAnsi="Times New Roman" w:cs="Times New Roman"/>
          <w:sz w:val="28"/>
          <w:szCs w:val="28"/>
        </w:rPr>
        <w:t xml:space="preserve">ение ……………………………………………………………….. </w:t>
      </w:r>
      <w:r w:rsidR="000B72FA">
        <w:rPr>
          <w:rFonts w:ascii="Times New Roman" w:eastAsia="Times New Roman" w:hAnsi="Times New Roman" w:cs="Times New Roman"/>
          <w:sz w:val="28"/>
          <w:szCs w:val="28"/>
        </w:rPr>
        <w:t>5</w:t>
      </w:r>
      <w:r w:rsidR="004E083B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632E0A" w:rsidRPr="00632E0A" w:rsidRDefault="00632E0A" w:rsidP="00632E0A">
      <w:pPr>
        <w:tabs>
          <w:tab w:val="left" w:pos="6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5A0" w:rsidRPr="00632E0A" w:rsidRDefault="008205A0" w:rsidP="002774B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244A" w:rsidRPr="002774BF" w:rsidRDefault="00BA244A" w:rsidP="002774B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244A" w:rsidRPr="002774BF" w:rsidRDefault="00BA244A" w:rsidP="002774B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244A" w:rsidRPr="002774BF" w:rsidRDefault="00BA244A" w:rsidP="002774B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2E0A" w:rsidRPr="0003287A" w:rsidRDefault="00632E0A" w:rsidP="002774BF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32E0A" w:rsidRPr="0003287A" w:rsidRDefault="00632E0A" w:rsidP="002774BF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32E0A" w:rsidRPr="0003287A" w:rsidRDefault="00632E0A" w:rsidP="002774BF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32E0A" w:rsidRPr="0003287A" w:rsidRDefault="00632E0A" w:rsidP="002774BF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32E0A" w:rsidRPr="0003287A" w:rsidRDefault="00632E0A" w:rsidP="002774BF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32E0A" w:rsidRPr="0003287A" w:rsidRDefault="00632E0A" w:rsidP="002774BF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32E0A" w:rsidRPr="0003287A" w:rsidRDefault="00632E0A" w:rsidP="002774BF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32E0A" w:rsidRPr="0003287A" w:rsidRDefault="00632E0A" w:rsidP="002774BF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32E0A" w:rsidRPr="0003287A" w:rsidRDefault="00632E0A" w:rsidP="002774BF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32E0A" w:rsidRPr="0003287A" w:rsidRDefault="00632E0A" w:rsidP="002774BF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32E0A" w:rsidRPr="0003287A" w:rsidRDefault="00632E0A" w:rsidP="002774BF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32E0A" w:rsidRPr="0003287A" w:rsidRDefault="00632E0A" w:rsidP="002774BF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32E0A" w:rsidRPr="0003287A" w:rsidRDefault="00632E0A" w:rsidP="002774BF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32E0A" w:rsidRPr="0003287A" w:rsidRDefault="00632E0A" w:rsidP="002774BF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32E0A" w:rsidRPr="0003287A" w:rsidRDefault="00632E0A" w:rsidP="002774BF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32E0A" w:rsidRPr="0003287A" w:rsidRDefault="00632E0A" w:rsidP="002774BF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32E0A" w:rsidRPr="0003287A" w:rsidRDefault="00632E0A" w:rsidP="002774BF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32E0A" w:rsidRPr="0003287A" w:rsidRDefault="00632E0A" w:rsidP="002774BF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32E0A" w:rsidRPr="0003287A" w:rsidRDefault="00632E0A" w:rsidP="002774BF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32E0A" w:rsidRPr="0003287A" w:rsidRDefault="00632E0A" w:rsidP="002774BF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32E0A" w:rsidRPr="0003287A" w:rsidRDefault="00632E0A" w:rsidP="002774BF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32E0A" w:rsidRPr="0003287A" w:rsidRDefault="00632E0A" w:rsidP="002774BF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32E0A" w:rsidRPr="0003287A" w:rsidRDefault="00632E0A" w:rsidP="002774BF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B582D" w:rsidRDefault="006B582D" w:rsidP="002774BF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3287A" w:rsidRDefault="00DE309E" w:rsidP="006705DC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774BF">
        <w:rPr>
          <w:rFonts w:ascii="Times New Roman" w:hAnsi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483315" w:rsidRPr="000E0227" w:rsidRDefault="0014709D" w:rsidP="000E0227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09D">
        <w:rPr>
          <w:rFonts w:ascii="Times New Roman" w:hAnsi="Times New Roman"/>
          <w:sz w:val="28"/>
          <w:szCs w:val="28"/>
          <w:lang w:eastAsia="ru-RU"/>
        </w:rPr>
        <w:t>Разноуровневая</w:t>
      </w:r>
      <w:r>
        <w:rPr>
          <w:rFonts w:ascii="Times New Roman" w:hAnsi="Times New Roman"/>
          <w:sz w:val="28"/>
          <w:szCs w:val="28"/>
          <w:lang w:eastAsia="ru-RU"/>
        </w:rPr>
        <w:t xml:space="preserve"> д</w:t>
      </w:r>
      <w:r w:rsidR="0003287A" w:rsidRPr="0003287A">
        <w:rPr>
          <w:rFonts w:ascii="Times New Roman" w:hAnsi="Times New Roman"/>
          <w:sz w:val="28"/>
          <w:szCs w:val="28"/>
          <w:lang w:eastAsia="ru-RU"/>
        </w:rPr>
        <w:t>ополнительная общеобразовательная об</w:t>
      </w:r>
      <w:r w:rsidR="00487F4B">
        <w:rPr>
          <w:rFonts w:ascii="Times New Roman" w:hAnsi="Times New Roman"/>
          <w:sz w:val="28"/>
          <w:szCs w:val="28"/>
          <w:lang w:eastAsia="ru-RU"/>
        </w:rPr>
        <w:t>щеразвивающая  программа «Росток</w:t>
      </w:r>
      <w:r w:rsidR="0003287A" w:rsidRPr="0003287A">
        <w:rPr>
          <w:rFonts w:ascii="Times New Roman" w:hAnsi="Times New Roman"/>
          <w:sz w:val="28"/>
          <w:szCs w:val="28"/>
          <w:lang w:eastAsia="ru-RU"/>
        </w:rPr>
        <w:t>» составлена  в соответствии с Концепцией развития дополнительного образования детей до 2030 года, положениями федерального проекта «Успех каждого ребенка» национального проекта «Образование» и Целевой модели развития региональной системы дополнительного образования детей с учетом нормативных правовых документов, методических рекомендаций к разработке и содержанию программ дополнительного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детей</w:t>
      </w:r>
      <w:r w:rsidR="0003287A" w:rsidRPr="0003287A">
        <w:t xml:space="preserve"> </w:t>
      </w:r>
      <w:r w:rsidR="0003287A">
        <w:rPr>
          <w:rFonts w:ascii="Times New Roman" w:hAnsi="Times New Roman"/>
          <w:sz w:val="28"/>
          <w:szCs w:val="28"/>
          <w:lang w:eastAsia="ru-RU"/>
        </w:rPr>
        <w:t>естественно-научной</w:t>
      </w:r>
      <w:r w:rsidR="0003287A" w:rsidRPr="0003287A">
        <w:rPr>
          <w:rFonts w:ascii="Times New Roman" w:hAnsi="Times New Roman"/>
          <w:sz w:val="28"/>
          <w:szCs w:val="28"/>
          <w:lang w:eastAsia="ru-RU"/>
        </w:rPr>
        <w:t xml:space="preserve"> направленности.</w:t>
      </w:r>
    </w:p>
    <w:p w:rsidR="00AE6810" w:rsidRDefault="00EC5258" w:rsidP="00651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03287A">
        <w:rPr>
          <w:rFonts w:ascii="Times New Roman" w:hAnsi="Times New Roman" w:cs="Times New Roman"/>
          <w:b/>
          <w:sz w:val="28"/>
          <w:szCs w:val="28"/>
        </w:rPr>
        <w:t xml:space="preserve">Актуальность. </w:t>
      </w:r>
      <w:r w:rsidR="004C05DC" w:rsidRPr="002774BF">
        <w:rPr>
          <w:rFonts w:ascii="Times New Roman" w:hAnsi="Times New Roman" w:cs="Times New Roman"/>
          <w:sz w:val="28"/>
          <w:szCs w:val="28"/>
        </w:rPr>
        <w:t xml:space="preserve">В условиях динамических изменений современной жизни и стремительного обновления знаний возникла необходимость создания гибкой и динамичной системы всеобщего образования, основанной на интеграции общего (школьного) и дополнительного образования. Являясь широким и благодатным фоном для освоения общего образования, дополнительное образование позволяет создавать условия для оптимального развития личности и наиболее полного удовлетворения образовательных потребностей детей и их родителей. </w:t>
      </w:r>
      <w:r>
        <w:rPr>
          <w:rFonts w:ascii="Times New Roman" w:hAnsi="Times New Roman" w:cs="Times New Roman"/>
          <w:sz w:val="28"/>
          <w:szCs w:val="28"/>
        </w:rPr>
        <w:t xml:space="preserve">Для детей сельской местности характерна любовь к малой родине, </w:t>
      </w:r>
      <w:r w:rsidR="000E0227">
        <w:rPr>
          <w:rFonts w:ascii="Times New Roman" w:hAnsi="Times New Roman" w:cs="Times New Roman"/>
          <w:sz w:val="28"/>
          <w:szCs w:val="28"/>
        </w:rPr>
        <w:t>её природе, животному и растительному миру.</w:t>
      </w:r>
      <w:r w:rsidR="000E0227" w:rsidRPr="000E0227">
        <w:t xml:space="preserve"> </w:t>
      </w:r>
      <w:r w:rsidR="000E0227" w:rsidRPr="000E0227">
        <w:rPr>
          <w:rFonts w:ascii="Times New Roman" w:hAnsi="Times New Roman" w:cs="Times New Roman"/>
          <w:sz w:val="28"/>
          <w:szCs w:val="28"/>
        </w:rPr>
        <w:t>Сельская школа имеет возможность формировать у обучающихся «</w:t>
      </w:r>
      <w:r w:rsidR="000E0227">
        <w:rPr>
          <w:rFonts w:ascii="Times New Roman" w:hAnsi="Times New Roman" w:cs="Times New Roman"/>
          <w:sz w:val="28"/>
          <w:szCs w:val="28"/>
        </w:rPr>
        <w:t xml:space="preserve">естественно – научную </w:t>
      </w:r>
      <w:r w:rsidR="000E0227" w:rsidRPr="000E0227">
        <w:rPr>
          <w:rFonts w:ascii="Times New Roman" w:hAnsi="Times New Roman" w:cs="Times New Roman"/>
          <w:sz w:val="28"/>
          <w:szCs w:val="28"/>
        </w:rPr>
        <w:t>грамотность», т.е. вооружать базовым объемом знаний и умений по</w:t>
      </w:r>
      <w:r w:rsidR="000E0227">
        <w:rPr>
          <w:rFonts w:ascii="Times New Roman" w:hAnsi="Times New Roman" w:cs="Times New Roman"/>
          <w:sz w:val="28"/>
          <w:szCs w:val="28"/>
        </w:rPr>
        <w:t xml:space="preserve"> краеведению, природе, окружающему миру</w:t>
      </w:r>
      <w:r w:rsidR="000E0227" w:rsidRPr="000E0227">
        <w:rPr>
          <w:rFonts w:ascii="Times New Roman" w:hAnsi="Times New Roman" w:cs="Times New Roman"/>
          <w:sz w:val="28"/>
          <w:szCs w:val="28"/>
        </w:rPr>
        <w:t xml:space="preserve">. В этих условиях реализация </w:t>
      </w:r>
      <w:r w:rsidR="0014709D">
        <w:rPr>
          <w:rFonts w:ascii="Times New Roman" w:hAnsi="Times New Roman" w:cs="Times New Roman"/>
          <w:sz w:val="28"/>
          <w:szCs w:val="28"/>
        </w:rPr>
        <w:t xml:space="preserve">разноуровневой </w:t>
      </w:r>
      <w:r w:rsidR="000E0227" w:rsidRPr="000E0227">
        <w:rPr>
          <w:rFonts w:ascii="Times New Roman" w:hAnsi="Times New Roman" w:cs="Times New Roman"/>
          <w:sz w:val="28"/>
          <w:szCs w:val="28"/>
        </w:rPr>
        <w:t>допо</w:t>
      </w:r>
      <w:r w:rsidR="000E0227">
        <w:rPr>
          <w:rFonts w:ascii="Times New Roman" w:hAnsi="Times New Roman" w:cs="Times New Roman"/>
          <w:sz w:val="28"/>
          <w:szCs w:val="28"/>
        </w:rPr>
        <w:t>лнительной общеобразовательной общеразвивающей</w:t>
      </w:r>
      <w:r w:rsidR="000E0227" w:rsidRPr="000E0227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0E0227" w:rsidRPr="000E0227">
        <w:t xml:space="preserve"> </w:t>
      </w:r>
      <w:r w:rsidR="00487F4B">
        <w:rPr>
          <w:rFonts w:ascii="Times New Roman" w:hAnsi="Times New Roman" w:cs="Times New Roman"/>
          <w:sz w:val="28"/>
          <w:szCs w:val="28"/>
        </w:rPr>
        <w:t>«Росток</w:t>
      </w:r>
      <w:r w:rsidR="000E0227" w:rsidRPr="000E0227">
        <w:rPr>
          <w:rFonts w:ascii="Times New Roman" w:hAnsi="Times New Roman" w:cs="Times New Roman"/>
          <w:sz w:val="28"/>
          <w:szCs w:val="28"/>
        </w:rPr>
        <w:t>» становится актуальной и, являясь компонентом новой образовательной среды, может способствовать созданию условий для самоопреде</w:t>
      </w:r>
      <w:r w:rsidR="00487F4B">
        <w:rPr>
          <w:rFonts w:ascii="Times New Roman" w:hAnsi="Times New Roman" w:cs="Times New Roman"/>
          <w:sz w:val="28"/>
          <w:szCs w:val="28"/>
        </w:rPr>
        <w:t>ления, самореализации обучающихся</w:t>
      </w:r>
      <w:r w:rsidR="000E0227" w:rsidRPr="000E0227">
        <w:rPr>
          <w:rFonts w:ascii="Times New Roman" w:hAnsi="Times New Roman" w:cs="Times New Roman"/>
          <w:sz w:val="28"/>
          <w:szCs w:val="28"/>
        </w:rPr>
        <w:t>, готовит</w:t>
      </w:r>
      <w:r w:rsidR="00154D5C">
        <w:rPr>
          <w:rFonts w:ascii="Times New Roman" w:hAnsi="Times New Roman" w:cs="Times New Roman"/>
          <w:sz w:val="28"/>
          <w:szCs w:val="28"/>
        </w:rPr>
        <w:t>ь</w:t>
      </w:r>
      <w:r w:rsidR="000E0227" w:rsidRPr="000E0227">
        <w:rPr>
          <w:rFonts w:ascii="Times New Roman" w:hAnsi="Times New Roman" w:cs="Times New Roman"/>
          <w:sz w:val="28"/>
          <w:szCs w:val="28"/>
        </w:rPr>
        <w:t xml:space="preserve"> к самостоятельному сознательному выбору профессии сельскохозяйственной </w:t>
      </w:r>
      <w:r w:rsidR="000E0227">
        <w:rPr>
          <w:rFonts w:ascii="Times New Roman" w:hAnsi="Times New Roman" w:cs="Times New Roman"/>
          <w:sz w:val="28"/>
          <w:szCs w:val="28"/>
        </w:rPr>
        <w:t xml:space="preserve">или экологической </w:t>
      </w:r>
      <w:r w:rsidR="000E0227" w:rsidRPr="000E0227">
        <w:rPr>
          <w:rFonts w:ascii="Times New Roman" w:hAnsi="Times New Roman" w:cs="Times New Roman"/>
          <w:sz w:val="28"/>
          <w:szCs w:val="28"/>
        </w:rPr>
        <w:t>направленности</w:t>
      </w:r>
      <w:r w:rsidR="000E0227">
        <w:rPr>
          <w:rFonts w:ascii="Times New Roman" w:hAnsi="Times New Roman" w:cs="Times New Roman"/>
          <w:sz w:val="28"/>
          <w:szCs w:val="28"/>
        </w:rPr>
        <w:t>.</w:t>
      </w:r>
    </w:p>
    <w:p w:rsidR="00692719" w:rsidRPr="00127181" w:rsidRDefault="00127181" w:rsidP="00651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</w:t>
      </w:r>
      <w:r w:rsidRPr="00127181">
        <w:rPr>
          <w:rFonts w:ascii="Times New Roman" w:hAnsi="Times New Roman" w:cs="Times New Roman"/>
          <w:sz w:val="28"/>
          <w:szCs w:val="28"/>
        </w:rPr>
        <w:t xml:space="preserve">рограмма </w:t>
      </w:r>
      <w:r>
        <w:rPr>
          <w:rFonts w:ascii="Times New Roman" w:hAnsi="Times New Roman" w:cs="Times New Roman"/>
          <w:sz w:val="28"/>
          <w:szCs w:val="28"/>
        </w:rPr>
        <w:t>помогает обучающимся освоить азы экспериментальной, исследовательской и проектной деятельности</w:t>
      </w:r>
      <w:r w:rsidR="00E1377C">
        <w:rPr>
          <w:rFonts w:ascii="Times New Roman" w:hAnsi="Times New Roman" w:cs="Times New Roman"/>
          <w:sz w:val="28"/>
          <w:szCs w:val="28"/>
        </w:rPr>
        <w:t>, развивает мыслительную деятельность, стимулирует познавательную активность и любознательность, формирует интерес к природе, к исследованиям.</w:t>
      </w:r>
      <w:r w:rsidR="00E1377C" w:rsidRPr="00E1377C">
        <w:t xml:space="preserve"> </w:t>
      </w:r>
    </w:p>
    <w:p w:rsidR="000E0227" w:rsidRDefault="000E0227" w:rsidP="000E0227">
      <w:pPr>
        <w:pStyle w:val="5"/>
        <w:shd w:val="clear" w:color="auto" w:fill="auto"/>
        <w:spacing w:before="0"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6D01" w:rsidRPr="00506D01">
        <w:rPr>
          <w:sz w:val="28"/>
          <w:szCs w:val="28"/>
        </w:rPr>
        <w:t xml:space="preserve"> </w:t>
      </w:r>
      <w:r w:rsidRPr="000E0227">
        <w:rPr>
          <w:i/>
          <w:sz w:val="28"/>
          <w:szCs w:val="28"/>
        </w:rPr>
        <w:t>Новизна</w:t>
      </w:r>
      <w:r w:rsidRPr="000E0227">
        <w:rPr>
          <w:sz w:val="28"/>
          <w:szCs w:val="28"/>
        </w:rPr>
        <w:t xml:space="preserve"> программы состоит в том, что впервые расширена практическая часть краеведческого направления в формате экскурсий,</w:t>
      </w:r>
      <w:r w:rsidR="009D4EEF">
        <w:rPr>
          <w:sz w:val="28"/>
          <w:szCs w:val="28"/>
        </w:rPr>
        <w:t xml:space="preserve"> акций, способствующие</w:t>
      </w:r>
      <w:r w:rsidRPr="000E0227">
        <w:rPr>
          <w:sz w:val="28"/>
          <w:szCs w:val="28"/>
        </w:rPr>
        <w:t xml:space="preserve"> применению коммуникативных навыков в совместной творческо-продуктивной деятельности и может быть использована для проведения научно-исследовательской и проектной работы обучающихся по любому направлению деятельности.</w:t>
      </w:r>
    </w:p>
    <w:p w:rsidR="000E0227" w:rsidRPr="000E0227" w:rsidRDefault="00506D01" w:rsidP="000E0227">
      <w:pPr>
        <w:pStyle w:val="5"/>
        <w:shd w:val="clear" w:color="auto" w:fill="auto"/>
        <w:spacing w:before="0" w:line="240" w:lineRule="auto"/>
        <w:ind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0E0227" w:rsidRPr="000E0227">
        <w:rPr>
          <w:i/>
          <w:sz w:val="28"/>
          <w:szCs w:val="28"/>
        </w:rPr>
        <w:t xml:space="preserve">Педагогическая целесообразность. </w:t>
      </w:r>
      <w:r w:rsidR="000E0227" w:rsidRPr="000E0227">
        <w:rPr>
          <w:sz w:val="28"/>
          <w:szCs w:val="28"/>
        </w:rPr>
        <w:t>В программе</w:t>
      </w:r>
      <w:r w:rsidR="000E0227">
        <w:rPr>
          <w:i/>
          <w:sz w:val="28"/>
          <w:szCs w:val="28"/>
        </w:rPr>
        <w:t xml:space="preserve"> </w:t>
      </w:r>
      <w:r w:rsidR="000E0227" w:rsidRPr="000E0227">
        <w:rPr>
          <w:sz w:val="28"/>
          <w:szCs w:val="28"/>
        </w:rPr>
        <w:t xml:space="preserve">применены педагогические технологии (критического мышления, проектной, ИКТ, личностно-ориентированного обучения, игровых, педагогики сотрудничества, коллективного творческого дела) и формы </w:t>
      </w:r>
      <w:r w:rsidR="000E0227">
        <w:rPr>
          <w:sz w:val="28"/>
          <w:szCs w:val="28"/>
        </w:rPr>
        <w:t>проведения занятий (многообразие</w:t>
      </w:r>
      <w:r w:rsidR="000E0227" w:rsidRPr="000E0227">
        <w:rPr>
          <w:sz w:val="28"/>
          <w:szCs w:val="28"/>
        </w:rPr>
        <w:t xml:space="preserve"> практических занятий, экскурсий</w:t>
      </w:r>
      <w:r w:rsidR="005339AA">
        <w:rPr>
          <w:sz w:val="28"/>
          <w:szCs w:val="28"/>
        </w:rPr>
        <w:t>, игр и др.</w:t>
      </w:r>
      <w:r w:rsidR="000E0227" w:rsidRPr="000E0227">
        <w:rPr>
          <w:sz w:val="28"/>
          <w:szCs w:val="28"/>
        </w:rPr>
        <w:t>), направленные на развитие социальной активности, т</w:t>
      </w:r>
      <w:r w:rsidR="000E0227">
        <w:rPr>
          <w:sz w:val="28"/>
          <w:szCs w:val="28"/>
        </w:rPr>
        <w:t xml:space="preserve">ворчества, интереса к </w:t>
      </w:r>
      <w:r w:rsidR="000E0227">
        <w:rPr>
          <w:sz w:val="28"/>
          <w:szCs w:val="28"/>
        </w:rPr>
        <w:lastRenderedPageBreak/>
        <w:t>профессиям сельскохозяйственного значения</w:t>
      </w:r>
      <w:r w:rsidR="006C1E52">
        <w:rPr>
          <w:sz w:val="28"/>
          <w:szCs w:val="28"/>
        </w:rPr>
        <w:t xml:space="preserve">, </w:t>
      </w:r>
      <w:r w:rsidR="000E0227" w:rsidRPr="000E0227">
        <w:rPr>
          <w:sz w:val="28"/>
          <w:szCs w:val="28"/>
        </w:rPr>
        <w:t xml:space="preserve">учителя, эколога, экскурсовода. </w:t>
      </w:r>
      <w:r w:rsidR="005339AA">
        <w:rPr>
          <w:sz w:val="28"/>
          <w:szCs w:val="28"/>
        </w:rPr>
        <w:t xml:space="preserve">Обучающиеся </w:t>
      </w:r>
      <w:r w:rsidR="000E0227" w:rsidRPr="000E0227">
        <w:rPr>
          <w:sz w:val="28"/>
          <w:szCs w:val="28"/>
        </w:rPr>
        <w:t xml:space="preserve">приобретут опыт природоохранной деятельности, </w:t>
      </w:r>
      <w:r w:rsidR="006C1E52">
        <w:rPr>
          <w:sz w:val="28"/>
          <w:szCs w:val="28"/>
        </w:rPr>
        <w:t>повысят уровень</w:t>
      </w:r>
      <w:r w:rsidR="000E0227" w:rsidRPr="000E0227">
        <w:rPr>
          <w:sz w:val="28"/>
          <w:szCs w:val="28"/>
        </w:rPr>
        <w:t xml:space="preserve"> делового и дружеского общения со сверстника</w:t>
      </w:r>
      <w:r w:rsidR="009D4EEF">
        <w:rPr>
          <w:sz w:val="28"/>
          <w:szCs w:val="28"/>
        </w:rPr>
        <w:t>ми и взрослыми в социуме</w:t>
      </w:r>
      <w:r w:rsidR="000E0227" w:rsidRPr="000E0227">
        <w:rPr>
          <w:sz w:val="28"/>
          <w:szCs w:val="28"/>
        </w:rPr>
        <w:t>.</w:t>
      </w:r>
    </w:p>
    <w:p w:rsidR="00A65FB5" w:rsidRPr="00487F4B" w:rsidRDefault="0014709D" w:rsidP="00795689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ab/>
      </w:r>
      <w:r w:rsidR="005339AA">
        <w:rPr>
          <w:sz w:val="28"/>
          <w:szCs w:val="28"/>
        </w:rPr>
        <w:t>В</w:t>
      </w:r>
      <w:r w:rsidR="00154D5C">
        <w:rPr>
          <w:sz w:val="28"/>
          <w:szCs w:val="28"/>
        </w:rPr>
        <w:t xml:space="preserve"> </w:t>
      </w:r>
      <w:r w:rsidR="00CE4654" w:rsidRPr="00CE4654">
        <w:rPr>
          <w:sz w:val="28"/>
          <w:szCs w:val="28"/>
        </w:rPr>
        <w:t>п</w:t>
      </w:r>
      <w:r w:rsidR="00154D5C">
        <w:rPr>
          <w:sz w:val="28"/>
          <w:szCs w:val="28"/>
        </w:rPr>
        <w:t>одростковом</w:t>
      </w:r>
      <w:r w:rsidR="00795689" w:rsidRPr="00795689">
        <w:rPr>
          <w:sz w:val="28"/>
          <w:szCs w:val="28"/>
        </w:rPr>
        <w:t xml:space="preserve"> возраст</w:t>
      </w:r>
      <w:r w:rsidR="00154D5C">
        <w:rPr>
          <w:sz w:val="28"/>
          <w:szCs w:val="28"/>
        </w:rPr>
        <w:t>е</w:t>
      </w:r>
      <w:r w:rsidR="003C5852">
        <w:rPr>
          <w:sz w:val="28"/>
          <w:szCs w:val="28"/>
        </w:rPr>
        <w:t xml:space="preserve"> (10 - 14</w:t>
      </w:r>
      <w:r w:rsidR="00795689" w:rsidRPr="00795689">
        <w:rPr>
          <w:sz w:val="28"/>
          <w:szCs w:val="28"/>
        </w:rPr>
        <w:t xml:space="preserve"> лет) </w:t>
      </w:r>
      <w:r w:rsidR="00154D5C">
        <w:rPr>
          <w:sz w:val="28"/>
          <w:szCs w:val="28"/>
        </w:rPr>
        <w:t xml:space="preserve">ведущую роль </w:t>
      </w:r>
      <w:r w:rsidR="00795689" w:rsidRPr="00795689">
        <w:rPr>
          <w:sz w:val="28"/>
          <w:szCs w:val="28"/>
        </w:rPr>
        <w:t>играет социально значимая деятельность, реализуемая в учёбе, общен</w:t>
      </w:r>
      <w:r w:rsidR="006B582D">
        <w:rPr>
          <w:sz w:val="28"/>
          <w:szCs w:val="28"/>
        </w:rPr>
        <w:t xml:space="preserve">ии, общественно-полезном труде. </w:t>
      </w:r>
      <w:r w:rsidR="00795689" w:rsidRPr="00795689">
        <w:rPr>
          <w:sz w:val="28"/>
          <w:szCs w:val="28"/>
        </w:rPr>
        <w:t>Знания стан</w:t>
      </w:r>
      <w:r w:rsidR="00CE4654">
        <w:rPr>
          <w:sz w:val="28"/>
          <w:szCs w:val="28"/>
        </w:rPr>
        <w:t xml:space="preserve">овятся личным достоянием обучающихся. </w:t>
      </w:r>
      <w:r w:rsidR="00795689" w:rsidRPr="00795689">
        <w:rPr>
          <w:sz w:val="28"/>
          <w:szCs w:val="28"/>
        </w:rPr>
        <w:t>Общественно-полезная деятельн</w:t>
      </w:r>
      <w:r w:rsidR="00154D5C">
        <w:rPr>
          <w:sz w:val="28"/>
          <w:szCs w:val="28"/>
        </w:rPr>
        <w:t>ость является той сферой, где обучающиеся могу</w:t>
      </w:r>
      <w:r w:rsidR="00795689" w:rsidRPr="00795689">
        <w:rPr>
          <w:sz w:val="28"/>
          <w:szCs w:val="28"/>
        </w:rPr>
        <w:t>т реализовать свои возросшие возможности, стремление к с</w:t>
      </w:r>
      <w:r w:rsidR="00154D5C">
        <w:rPr>
          <w:sz w:val="28"/>
          <w:szCs w:val="28"/>
        </w:rPr>
        <w:t xml:space="preserve">амостоятельности. </w:t>
      </w:r>
      <w:r w:rsidR="00CE4654" w:rsidRPr="00487F4B">
        <w:rPr>
          <w:color w:val="auto"/>
          <w:sz w:val="28"/>
          <w:szCs w:val="28"/>
        </w:rPr>
        <w:t xml:space="preserve">Поэтому в </w:t>
      </w:r>
      <w:r w:rsidR="009A356E" w:rsidRPr="00487F4B">
        <w:rPr>
          <w:color w:val="auto"/>
          <w:sz w:val="28"/>
          <w:szCs w:val="28"/>
        </w:rPr>
        <w:t>программе предусмотрено применение технологии работы с разновозрастной группой</w:t>
      </w:r>
      <w:r w:rsidR="00CE4654" w:rsidRPr="00487F4B">
        <w:rPr>
          <w:color w:val="auto"/>
          <w:sz w:val="28"/>
          <w:szCs w:val="28"/>
        </w:rPr>
        <w:t xml:space="preserve">, а общественно – полезная, исследовательская и проектная деятельность </w:t>
      </w:r>
      <w:r w:rsidR="00154D5C" w:rsidRPr="00487F4B">
        <w:rPr>
          <w:color w:val="auto"/>
          <w:sz w:val="28"/>
          <w:szCs w:val="28"/>
        </w:rPr>
        <w:t>позволяю</w:t>
      </w:r>
      <w:r w:rsidR="00CE4654" w:rsidRPr="00487F4B">
        <w:rPr>
          <w:color w:val="auto"/>
          <w:sz w:val="28"/>
          <w:szCs w:val="28"/>
        </w:rPr>
        <w:t>т стимулиров</w:t>
      </w:r>
      <w:r w:rsidR="00154D5C" w:rsidRPr="00487F4B">
        <w:rPr>
          <w:color w:val="auto"/>
          <w:sz w:val="28"/>
          <w:szCs w:val="28"/>
        </w:rPr>
        <w:t>ать интерес к знаниям, показываю</w:t>
      </w:r>
      <w:r w:rsidR="00CE4654" w:rsidRPr="00487F4B">
        <w:rPr>
          <w:color w:val="auto"/>
          <w:sz w:val="28"/>
          <w:szCs w:val="28"/>
        </w:rPr>
        <w:t>т необходимость их практического применения</w:t>
      </w:r>
      <w:r w:rsidR="00CE4654" w:rsidRPr="00487F4B">
        <w:rPr>
          <w:color w:val="auto"/>
        </w:rPr>
        <w:t xml:space="preserve"> </w:t>
      </w:r>
      <w:r w:rsidR="00487F4B" w:rsidRPr="00487F4B">
        <w:rPr>
          <w:color w:val="auto"/>
          <w:sz w:val="28"/>
          <w:szCs w:val="28"/>
        </w:rPr>
        <w:t xml:space="preserve">для </w:t>
      </w:r>
      <w:r w:rsidR="00CE4654" w:rsidRPr="00487F4B">
        <w:rPr>
          <w:color w:val="auto"/>
          <w:sz w:val="28"/>
          <w:szCs w:val="28"/>
        </w:rPr>
        <w:t>реализации индивидуальности</w:t>
      </w:r>
      <w:r w:rsidR="00487F4B" w:rsidRPr="00487F4B">
        <w:rPr>
          <w:color w:val="auto"/>
          <w:sz w:val="28"/>
          <w:szCs w:val="28"/>
        </w:rPr>
        <w:t xml:space="preserve"> каждого ребёнка</w:t>
      </w:r>
      <w:r w:rsidR="009A356E" w:rsidRPr="00487F4B">
        <w:rPr>
          <w:color w:val="auto"/>
          <w:sz w:val="28"/>
          <w:szCs w:val="28"/>
        </w:rPr>
        <w:t xml:space="preserve">. </w:t>
      </w:r>
    </w:p>
    <w:p w:rsidR="009E5A7B" w:rsidRDefault="00BD5B96" w:rsidP="00BD5B96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83315" w:rsidRPr="002774BF">
        <w:rPr>
          <w:rFonts w:ascii="Times New Roman" w:hAnsi="Times New Roman" w:cs="Times New Roman"/>
          <w:b/>
          <w:sz w:val="28"/>
          <w:szCs w:val="28"/>
        </w:rPr>
        <w:t>Цель</w:t>
      </w:r>
      <w:r w:rsidR="00BC777B" w:rsidRPr="002774BF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="00BC777B" w:rsidRPr="002774B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E5A7B" w:rsidRDefault="009E5A7B" w:rsidP="009E5A7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научного </w:t>
      </w:r>
      <w:r w:rsidRPr="009E5A7B">
        <w:rPr>
          <w:rFonts w:ascii="Times New Roman" w:hAnsi="Times New Roman" w:cs="Times New Roman"/>
          <w:sz w:val="28"/>
          <w:szCs w:val="28"/>
        </w:rPr>
        <w:t>мировоззрения и удовлетворение познавательных ин</w:t>
      </w:r>
      <w:r>
        <w:rPr>
          <w:rFonts w:ascii="Times New Roman" w:hAnsi="Times New Roman" w:cs="Times New Roman"/>
          <w:sz w:val="28"/>
          <w:szCs w:val="28"/>
        </w:rPr>
        <w:t xml:space="preserve">тересов у обучающихся </w:t>
      </w:r>
      <w:r w:rsidR="003C5852">
        <w:rPr>
          <w:rFonts w:ascii="Times New Roman" w:hAnsi="Times New Roman" w:cs="Times New Roman"/>
          <w:sz w:val="28"/>
          <w:szCs w:val="28"/>
        </w:rPr>
        <w:t>10 - 14</w:t>
      </w:r>
      <w:r w:rsidRPr="009E5A7B">
        <w:rPr>
          <w:rFonts w:ascii="Times New Roman" w:hAnsi="Times New Roman" w:cs="Times New Roman"/>
          <w:sz w:val="28"/>
          <w:szCs w:val="28"/>
        </w:rPr>
        <w:t xml:space="preserve"> лет </w:t>
      </w:r>
      <w:r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Pr="009E5A7B">
        <w:rPr>
          <w:rFonts w:ascii="Times New Roman" w:hAnsi="Times New Roman" w:cs="Times New Roman"/>
          <w:sz w:val="28"/>
          <w:szCs w:val="28"/>
        </w:rPr>
        <w:t>естественных наук, способствующих формированию интереса к экспериментально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5A7B">
        <w:rPr>
          <w:rFonts w:ascii="Times New Roman" w:hAnsi="Times New Roman" w:cs="Times New Roman"/>
          <w:sz w:val="28"/>
          <w:szCs w:val="28"/>
        </w:rPr>
        <w:t>исследовательской и проектной деятельности</w:t>
      </w:r>
      <w:r w:rsidRPr="009E5A7B">
        <w:t xml:space="preserve"> </w:t>
      </w:r>
      <w:r w:rsidRPr="009E5A7B">
        <w:rPr>
          <w:rFonts w:ascii="Times New Roman" w:hAnsi="Times New Roman" w:cs="Times New Roman"/>
          <w:sz w:val="28"/>
          <w:szCs w:val="28"/>
        </w:rPr>
        <w:t>средствами дополнительной общеобразовательной общеразвивающей программы «Росток».</w:t>
      </w:r>
    </w:p>
    <w:p w:rsidR="00F52EC1" w:rsidRDefault="009E5A7B" w:rsidP="002774B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83315" w:rsidRPr="002774BF">
        <w:rPr>
          <w:rFonts w:ascii="Times New Roman" w:hAnsi="Times New Roman" w:cs="Times New Roman"/>
          <w:b/>
          <w:sz w:val="28"/>
          <w:szCs w:val="28"/>
        </w:rPr>
        <w:t>Задачи</w:t>
      </w:r>
      <w:r w:rsidR="00BC777B" w:rsidRPr="002774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55A7">
        <w:rPr>
          <w:rFonts w:ascii="Times New Roman" w:hAnsi="Times New Roman" w:cs="Times New Roman"/>
          <w:b/>
          <w:sz w:val="28"/>
          <w:szCs w:val="28"/>
        </w:rPr>
        <w:t xml:space="preserve">базового уровня </w:t>
      </w:r>
      <w:r w:rsidR="00BC777B" w:rsidRPr="002774BF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483315" w:rsidRPr="002774BF">
        <w:rPr>
          <w:rFonts w:ascii="Times New Roman" w:hAnsi="Times New Roman" w:cs="Times New Roman"/>
          <w:b/>
          <w:sz w:val="28"/>
          <w:szCs w:val="28"/>
        </w:rPr>
        <w:t>:</w:t>
      </w:r>
      <w:r w:rsidR="00BC777B" w:rsidRPr="002774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2EC1" w:rsidRDefault="00F52EC1" w:rsidP="00F52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EC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развивать познавательный интерес</w:t>
      </w:r>
      <w:r w:rsidRPr="00F52EC1">
        <w:rPr>
          <w:rFonts w:ascii="Times New Roman" w:hAnsi="Times New Roman" w:cs="Times New Roman"/>
          <w:sz w:val="28"/>
          <w:szCs w:val="28"/>
        </w:rPr>
        <w:t xml:space="preserve"> к природе, природным явлениям и формам жизни, </w:t>
      </w:r>
      <w:r w:rsidR="006B77AC" w:rsidRPr="006B77AC">
        <w:rPr>
          <w:rFonts w:ascii="Times New Roman" w:hAnsi="Times New Roman" w:cs="Times New Roman"/>
          <w:sz w:val="28"/>
          <w:szCs w:val="28"/>
        </w:rPr>
        <w:t>умение анализировать, находить при</w:t>
      </w:r>
      <w:r w:rsidR="006B77AC">
        <w:rPr>
          <w:rFonts w:ascii="Times New Roman" w:hAnsi="Times New Roman" w:cs="Times New Roman"/>
          <w:sz w:val="28"/>
          <w:szCs w:val="28"/>
        </w:rPr>
        <w:t>чинно-следственные связи</w:t>
      </w:r>
      <w:r w:rsidRPr="00F52EC1">
        <w:rPr>
          <w:rFonts w:ascii="Times New Roman" w:hAnsi="Times New Roman" w:cs="Times New Roman"/>
          <w:sz w:val="28"/>
          <w:szCs w:val="28"/>
        </w:rPr>
        <w:t>;</w:t>
      </w:r>
    </w:p>
    <w:p w:rsidR="009621F8" w:rsidRDefault="00541A42" w:rsidP="00F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4B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F63FC" w:rsidRPr="002774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6316">
        <w:rPr>
          <w:rFonts w:ascii="Times New Roman" w:hAnsi="Times New Roman" w:cs="Times New Roman"/>
          <w:color w:val="000000"/>
          <w:sz w:val="28"/>
          <w:szCs w:val="28"/>
        </w:rPr>
        <w:t>совершенствовать</w:t>
      </w:r>
      <w:r w:rsidRPr="002774BF">
        <w:rPr>
          <w:rFonts w:ascii="Times New Roman" w:hAnsi="Times New Roman" w:cs="Times New Roman"/>
          <w:color w:val="000000"/>
          <w:sz w:val="28"/>
          <w:szCs w:val="28"/>
        </w:rPr>
        <w:t xml:space="preserve"> умения </w:t>
      </w:r>
      <w:r w:rsidR="00AF63FC" w:rsidRPr="002774BF">
        <w:rPr>
          <w:rFonts w:ascii="Times New Roman" w:hAnsi="Times New Roman" w:cs="Times New Roman"/>
          <w:color w:val="000000"/>
          <w:sz w:val="28"/>
          <w:szCs w:val="28"/>
        </w:rPr>
        <w:t>в области работы</w:t>
      </w:r>
      <w:r w:rsidRPr="002774BF">
        <w:rPr>
          <w:rFonts w:ascii="Times New Roman" w:hAnsi="Times New Roman" w:cs="Times New Roman"/>
          <w:color w:val="000000"/>
          <w:sz w:val="28"/>
          <w:szCs w:val="28"/>
        </w:rPr>
        <w:t xml:space="preserve"> с научной литературой, с фактическими материалами, с архивными источниками; </w:t>
      </w:r>
    </w:p>
    <w:p w:rsidR="006B77AC" w:rsidRDefault="006B77AC" w:rsidP="00F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86316">
        <w:rPr>
          <w:rFonts w:ascii="Times New Roman" w:hAnsi="Times New Roman" w:cs="Times New Roman"/>
          <w:color w:val="000000"/>
          <w:sz w:val="28"/>
          <w:szCs w:val="28"/>
        </w:rPr>
        <w:t>сформировать практические и исследовательские навыки для применения в быту и природе;</w:t>
      </w:r>
    </w:p>
    <w:p w:rsidR="006B77AC" w:rsidRDefault="006B77AC" w:rsidP="00F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Pr="006B77AC">
        <w:rPr>
          <w:rFonts w:ascii="Times New Roman" w:hAnsi="Times New Roman" w:cs="Times New Roman"/>
          <w:color w:val="000000"/>
          <w:sz w:val="28"/>
          <w:szCs w:val="28"/>
        </w:rPr>
        <w:t>рививать навыки культурного и экологи</w:t>
      </w:r>
      <w:r>
        <w:rPr>
          <w:rFonts w:ascii="Times New Roman" w:hAnsi="Times New Roman" w:cs="Times New Roman"/>
          <w:color w:val="000000"/>
          <w:sz w:val="28"/>
          <w:szCs w:val="28"/>
        </w:rPr>
        <w:t>чески грамотного поведения в природе;</w:t>
      </w:r>
    </w:p>
    <w:p w:rsidR="003D55A7" w:rsidRPr="00080C24" w:rsidRDefault="003D55A7" w:rsidP="00F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24">
        <w:rPr>
          <w:rFonts w:ascii="Times New Roman" w:hAnsi="Times New Roman" w:cs="Times New Roman"/>
          <w:sz w:val="28"/>
          <w:szCs w:val="28"/>
        </w:rPr>
        <w:t xml:space="preserve">- </w:t>
      </w:r>
      <w:r w:rsidR="006B77AC" w:rsidRPr="00080C24">
        <w:rPr>
          <w:rFonts w:ascii="Times New Roman" w:hAnsi="Times New Roman" w:cs="Times New Roman"/>
          <w:sz w:val="28"/>
          <w:szCs w:val="28"/>
        </w:rPr>
        <w:t>воспитывать любовь к природе</w:t>
      </w:r>
      <w:r w:rsidR="00080C24" w:rsidRPr="00080C24">
        <w:rPr>
          <w:rFonts w:ascii="Times New Roman" w:hAnsi="Times New Roman" w:cs="Times New Roman"/>
          <w:sz w:val="28"/>
          <w:szCs w:val="28"/>
        </w:rPr>
        <w:t xml:space="preserve"> </w:t>
      </w:r>
      <w:r w:rsidR="00080C24">
        <w:rPr>
          <w:rFonts w:ascii="Times New Roman" w:hAnsi="Times New Roman" w:cs="Times New Roman"/>
          <w:sz w:val="28"/>
          <w:szCs w:val="28"/>
        </w:rPr>
        <w:t xml:space="preserve">своего родного края и </w:t>
      </w:r>
      <w:r w:rsidR="00080C24" w:rsidRPr="00080C24">
        <w:rPr>
          <w:rFonts w:ascii="Times New Roman" w:hAnsi="Times New Roman" w:cs="Times New Roman"/>
          <w:sz w:val="28"/>
          <w:szCs w:val="28"/>
        </w:rPr>
        <w:t>чувство привязанности к своей малой и большой Родине</w:t>
      </w:r>
      <w:r w:rsidR="00080C24">
        <w:rPr>
          <w:rFonts w:ascii="Times New Roman" w:hAnsi="Times New Roman" w:cs="Times New Roman"/>
          <w:sz w:val="28"/>
          <w:szCs w:val="28"/>
        </w:rPr>
        <w:t>.</w:t>
      </w:r>
      <w:r w:rsidR="00080C24" w:rsidRPr="00080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5A7" w:rsidRDefault="006B77AC" w:rsidP="00F52EC1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3D55A7" w:rsidRPr="003D55A7">
        <w:rPr>
          <w:b/>
          <w:sz w:val="28"/>
          <w:szCs w:val="28"/>
        </w:rPr>
        <w:t>Задачи углублённого (продвинутого) уровня программы:</w:t>
      </w:r>
    </w:p>
    <w:p w:rsidR="00E421AD" w:rsidRDefault="00E421AD" w:rsidP="00E421AD">
      <w:pPr>
        <w:pStyle w:val="Default"/>
        <w:rPr>
          <w:sz w:val="28"/>
          <w:szCs w:val="28"/>
        </w:rPr>
      </w:pPr>
      <w:r w:rsidRPr="00E421AD">
        <w:rPr>
          <w:sz w:val="28"/>
          <w:szCs w:val="28"/>
        </w:rPr>
        <w:t xml:space="preserve">- </w:t>
      </w:r>
      <w:r>
        <w:rPr>
          <w:sz w:val="28"/>
          <w:szCs w:val="28"/>
        </w:rPr>
        <w:t>способствовать укреплению познавательного</w:t>
      </w:r>
      <w:r w:rsidRPr="00E421AD">
        <w:rPr>
          <w:sz w:val="28"/>
          <w:szCs w:val="28"/>
        </w:rPr>
        <w:t xml:space="preserve"> интерес</w:t>
      </w:r>
      <w:r>
        <w:rPr>
          <w:sz w:val="28"/>
          <w:szCs w:val="28"/>
        </w:rPr>
        <w:t>а в области естественно – научных знаний</w:t>
      </w:r>
      <w:r w:rsidRPr="00E421AD">
        <w:rPr>
          <w:sz w:val="28"/>
          <w:szCs w:val="28"/>
        </w:rPr>
        <w:t xml:space="preserve"> через создание учебной среды,</w:t>
      </w:r>
      <w:r>
        <w:rPr>
          <w:sz w:val="28"/>
          <w:szCs w:val="28"/>
        </w:rPr>
        <w:t xml:space="preserve"> </w:t>
      </w:r>
      <w:r w:rsidRPr="00E421AD">
        <w:rPr>
          <w:sz w:val="28"/>
          <w:szCs w:val="28"/>
        </w:rPr>
        <w:t>моделирующей научно-исследовательскую</w:t>
      </w:r>
      <w:r>
        <w:rPr>
          <w:sz w:val="28"/>
          <w:szCs w:val="28"/>
        </w:rPr>
        <w:t xml:space="preserve"> деятельность.</w:t>
      </w:r>
    </w:p>
    <w:p w:rsidR="003D55A7" w:rsidRDefault="003D55A7" w:rsidP="00E421AD">
      <w:pPr>
        <w:pStyle w:val="Default"/>
        <w:rPr>
          <w:sz w:val="28"/>
          <w:szCs w:val="28"/>
        </w:rPr>
      </w:pPr>
      <w:r w:rsidRPr="003D55A7">
        <w:rPr>
          <w:sz w:val="28"/>
          <w:szCs w:val="28"/>
        </w:rPr>
        <w:t>- совершенствовать навыки организации</w:t>
      </w:r>
      <w:r w:rsidR="006B77AC">
        <w:rPr>
          <w:sz w:val="28"/>
          <w:szCs w:val="28"/>
        </w:rPr>
        <w:t xml:space="preserve"> </w:t>
      </w:r>
      <w:r w:rsidRPr="003D55A7">
        <w:rPr>
          <w:sz w:val="28"/>
          <w:szCs w:val="28"/>
        </w:rPr>
        <w:t>научно – исследовательской и проектной деятельности</w:t>
      </w:r>
      <w:r w:rsidR="00E421AD">
        <w:rPr>
          <w:sz w:val="28"/>
          <w:szCs w:val="28"/>
        </w:rPr>
        <w:t xml:space="preserve">, </w:t>
      </w:r>
      <w:r w:rsidR="006B77AC">
        <w:rPr>
          <w:sz w:val="28"/>
          <w:szCs w:val="28"/>
        </w:rPr>
        <w:t xml:space="preserve">творческого подхода к написанию </w:t>
      </w:r>
      <w:r w:rsidR="00586316">
        <w:rPr>
          <w:sz w:val="28"/>
          <w:szCs w:val="28"/>
        </w:rPr>
        <w:t>и защите проектов, навыки публичного выступления</w:t>
      </w:r>
      <w:r w:rsidRPr="003D55A7">
        <w:rPr>
          <w:sz w:val="28"/>
          <w:szCs w:val="28"/>
        </w:rPr>
        <w:t>;</w:t>
      </w:r>
    </w:p>
    <w:p w:rsidR="003D55A7" w:rsidRPr="003D55A7" w:rsidRDefault="003D55A7" w:rsidP="00F52EC1">
      <w:pPr>
        <w:pStyle w:val="Default"/>
        <w:jc w:val="both"/>
        <w:rPr>
          <w:sz w:val="28"/>
          <w:szCs w:val="28"/>
        </w:rPr>
      </w:pPr>
      <w:r w:rsidRPr="003D55A7">
        <w:rPr>
          <w:sz w:val="28"/>
          <w:szCs w:val="28"/>
        </w:rPr>
        <w:t>- разви</w:t>
      </w:r>
      <w:r w:rsidR="00586316">
        <w:rPr>
          <w:sz w:val="28"/>
          <w:szCs w:val="28"/>
        </w:rPr>
        <w:t>ва</w:t>
      </w:r>
      <w:r w:rsidR="00BC364D">
        <w:rPr>
          <w:sz w:val="28"/>
          <w:szCs w:val="28"/>
        </w:rPr>
        <w:t>ть способность</w:t>
      </w:r>
      <w:r w:rsidRPr="003D55A7">
        <w:rPr>
          <w:sz w:val="28"/>
          <w:szCs w:val="28"/>
        </w:rPr>
        <w:t xml:space="preserve"> самостоятельно добыв</w:t>
      </w:r>
      <w:r w:rsidR="00BC364D">
        <w:rPr>
          <w:sz w:val="28"/>
          <w:szCs w:val="28"/>
        </w:rPr>
        <w:t xml:space="preserve">ать, анализировать информацию, </w:t>
      </w:r>
      <w:r w:rsidRPr="003D55A7">
        <w:rPr>
          <w:sz w:val="28"/>
          <w:szCs w:val="28"/>
        </w:rPr>
        <w:t>делать выводы</w:t>
      </w:r>
      <w:r w:rsidR="00BC364D">
        <w:rPr>
          <w:sz w:val="28"/>
          <w:szCs w:val="28"/>
        </w:rPr>
        <w:t xml:space="preserve">, навыки </w:t>
      </w:r>
      <w:r w:rsidR="00BC364D" w:rsidRPr="00BC364D">
        <w:rPr>
          <w:sz w:val="28"/>
          <w:szCs w:val="28"/>
        </w:rPr>
        <w:t>работы с методами, необходимыми для исследований: наблюдение, измерение, эксперимент, мониторинг и др.</w:t>
      </w:r>
      <w:r w:rsidRPr="003D55A7">
        <w:rPr>
          <w:sz w:val="28"/>
          <w:szCs w:val="28"/>
        </w:rPr>
        <w:t>;</w:t>
      </w:r>
    </w:p>
    <w:p w:rsidR="006B77AC" w:rsidRDefault="003D55A7" w:rsidP="00F52EC1">
      <w:pPr>
        <w:pStyle w:val="Default"/>
        <w:jc w:val="both"/>
        <w:rPr>
          <w:sz w:val="28"/>
          <w:szCs w:val="28"/>
        </w:rPr>
      </w:pPr>
      <w:r w:rsidRPr="003D55A7">
        <w:rPr>
          <w:sz w:val="28"/>
          <w:szCs w:val="28"/>
        </w:rPr>
        <w:lastRenderedPageBreak/>
        <w:t xml:space="preserve">- </w:t>
      </w:r>
      <w:r w:rsidR="00080C24" w:rsidRPr="00080C24">
        <w:rPr>
          <w:sz w:val="28"/>
          <w:szCs w:val="28"/>
        </w:rPr>
        <w:t>воспит</w:t>
      </w:r>
      <w:r w:rsidR="00E67AEE">
        <w:rPr>
          <w:sz w:val="28"/>
          <w:szCs w:val="28"/>
        </w:rPr>
        <w:t xml:space="preserve">ать любовь к своей малой Родине и </w:t>
      </w:r>
      <w:r w:rsidRPr="003D55A7">
        <w:rPr>
          <w:sz w:val="28"/>
          <w:szCs w:val="28"/>
        </w:rPr>
        <w:t>формировать активную гражданскую позицию по вопросам естест</w:t>
      </w:r>
      <w:r w:rsidR="00BC364D">
        <w:rPr>
          <w:sz w:val="28"/>
          <w:szCs w:val="28"/>
        </w:rPr>
        <w:t xml:space="preserve">венно - научной грамотности и природоохранной деятельности, </w:t>
      </w:r>
      <w:r w:rsidR="006B77AC" w:rsidRPr="006B77AC">
        <w:rPr>
          <w:sz w:val="28"/>
          <w:szCs w:val="28"/>
        </w:rPr>
        <w:t>понимание активной роли человека в природе;</w:t>
      </w:r>
    </w:p>
    <w:p w:rsidR="00BC364D" w:rsidRDefault="00BC364D" w:rsidP="00BC364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коммуникативные функции и</w:t>
      </w:r>
      <w:r w:rsidRPr="00BC364D">
        <w:rPr>
          <w:sz w:val="28"/>
          <w:szCs w:val="28"/>
        </w:rPr>
        <w:t xml:space="preserve"> умение работать в коллективе</w:t>
      </w:r>
      <w:r>
        <w:rPr>
          <w:sz w:val="28"/>
          <w:szCs w:val="28"/>
        </w:rPr>
        <w:t>.</w:t>
      </w:r>
    </w:p>
    <w:p w:rsidR="00586316" w:rsidRDefault="00586316" w:rsidP="00F52EC1">
      <w:pPr>
        <w:pStyle w:val="Default"/>
        <w:jc w:val="both"/>
        <w:rPr>
          <w:sz w:val="28"/>
          <w:szCs w:val="28"/>
        </w:rPr>
      </w:pPr>
    </w:p>
    <w:p w:rsidR="00C004A8" w:rsidRDefault="009E5A7B" w:rsidP="009A2F6D">
      <w:pPr>
        <w:pStyle w:val="Defaul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C004A8" w:rsidRPr="009A2F6D">
        <w:rPr>
          <w:b/>
          <w:bCs/>
          <w:sz w:val="28"/>
          <w:szCs w:val="28"/>
        </w:rPr>
        <w:t>Планируемые результаты (</w:t>
      </w:r>
      <w:r w:rsidR="008C3925" w:rsidRPr="009A2F6D">
        <w:rPr>
          <w:b/>
          <w:bCs/>
          <w:sz w:val="28"/>
          <w:szCs w:val="28"/>
        </w:rPr>
        <w:t>базовый уровень</w:t>
      </w:r>
      <w:r w:rsidR="00C004A8" w:rsidRPr="009A2F6D">
        <w:rPr>
          <w:b/>
          <w:bCs/>
          <w:sz w:val="28"/>
          <w:szCs w:val="28"/>
        </w:rPr>
        <w:t>)</w:t>
      </w:r>
      <w:r w:rsidR="008C3925" w:rsidRPr="009A2F6D">
        <w:rPr>
          <w:b/>
          <w:bCs/>
          <w:sz w:val="28"/>
          <w:szCs w:val="28"/>
        </w:rPr>
        <w:t>:</w:t>
      </w:r>
    </w:p>
    <w:p w:rsidR="003D55A7" w:rsidRPr="009A2F6D" w:rsidRDefault="003D55A7" w:rsidP="009A2F6D">
      <w:pPr>
        <w:pStyle w:val="Default"/>
        <w:jc w:val="both"/>
        <w:rPr>
          <w:b/>
          <w:sz w:val="28"/>
          <w:szCs w:val="28"/>
        </w:rPr>
      </w:pPr>
    </w:p>
    <w:p w:rsidR="00964851" w:rsidRPr="00C004A8" w:rsidRDefault="00C004A8" w:rsidP="009E5A7B">
      <w:pPr>
        <w:pStyle w:val="21"/>
        <w:spacing w:line="240" w:lineRule="auto"/>
        <w:rPr>
          <w:b/>
          <w:bCs/>
          <w:szCs w:val="28"/>
        </w:rPr>
      </w:pPr>
      <w:r w:rsidRPr="00C004A8">
        <w:rPr>
          <w:b/>
          <w:bCs/>
          <w:szCs w:val="28"/>
        </w:rPr>
        <w:t>Личностные</w:t>
      </w:r>
      <w:r>
        <w:rPr>
          <w:b/>
          <w:bCs/>
          <w:szCs w:val="28"/>
        </w:rPr>
        <w:t>:</w:t>
      </w:r>
      <w:r w:rsidRPr="00C004A8">
        <w:rPr>
          <w:b/>
          <w:bCs/>
          <w:szCs w:val="28"/>
        </w:rPr>
        <w:t xml:space="preserve"> </w:t>
      </w:r>
    </w:p>
    <w:p w:rsidR="002A2221" w:rsidRDefault="00C004A8" w:rsidP="009E5A7B">
      <w:pPr>
        <w:pStyle w:val="21"/>
        <w:spacing w:line="240" w:lineRule="auto"/>
        <w:rPr>
          <w:bCs/>
          <w:szCs w:val="28"/>
        </w:rPr>
      </w:pPr>
      <w:r w:rsidRPr="00C004A8">
        <w:rPr>
          <w:bCs/>
          <w:szCs w:val="28"/>
        </w:rPr>
        <w:t xml:space="preserve">- </w:t>
      </w:r>
      <w:r w:rsidR="002A2221" w:rsidRPr="002A2221">
        <w:rPr>
          <w:bCs/>
          <w:szCs w:val="28"/>
        </w:rPr>
        <w:t>понимает значение природы, природных явлений в жизнедеятельности человека и роли человека в природе;</w:t>
      </w:r>
    </w:p>
    <w:p w:rsidR="00BF29C8" w:rsidRDefault="00BF29C8" w:rsidP="009E5A7B">
      <w:pPr>
        <w:pStyle w:val="21"/>
        <w:spacing w:line="240" w:lineRule="auto"/>
        <w:rPr>
          <w:bCs/>
          <w:szCs w:val="28"/>
        </w:rPr>
      </w:pPr>
      <w:r>
        <w:rPr>
          <w:bCs/>
          <w:szCs w:val="28"/>
        </w:rPr>
        <w:t xml:space="preserve">- </w:t>
      </w:r>
      <w:r w:rsidR="00931677">
        <w:rPr>
          <w:bCs/>
          <w:szCs w:val="28"/>
        </w:rPr>
        <w:t>выработана установка на безопасный, здоровый образ жизни, бережное отношение к природе.</w:t>
      </w:r>
    </w:p>
    <w:p w:rsidR="008C3925" w:rsidRDefault="008C3925" w:rsidP="009E5A7B">
      <w:pPr>
        <w:pStyle w:val="21"/>
        <w:spacing w:line="240" w:lineRule="auto"/>
        <w:rPr>
          <w:b/>
          <w:bCs/>
          <w:szCs w:val="28"/>
        </w:rPr>
      </w:pPr>
      <w:r w:rsidRPr="008C3925">
        <w:rPr>
          <w:b/>
          <w:bCs/>
          <w:szCs w:val="28"/>
        </w:rPr>
        <w:t>Метапредметные</w:t>
      </w:r>
      <w:r>
        <w:rPr>
          <w:b/>
          <w:bCs/>
          <w:szCs w:val="28"/>
        </w:rPr>
        <w:t>:</w:t>
      </w:r>
    </w:p>
    <w:p w:rsidR="008C3925" w:rsidRDefault="008C3925" w:rsidP="009E5A7B">
      <w:pPr>
        <w:pStyle w:val="21"/>
        <w:spacing w:line="240" w:lineRule="auto"/>
        <w:rPr>
          <w:bCs/>
          <w:szCs w:val="28"/>
        </w:rPr>
      </w:pPr>
      <w:r w:rsidRPr="008C3925">
        <w:rPr>
          <w:bCs/>
          <w:szCs w:val="28"/>
        </w:rPr>
        <w:t>- владеет базовыми предметными и межпредметными понятиями, отражающими существенные связи и отношения между объектами и процессами;</w:t>
      </w:r>
    </w:p>
    <w:p w:rsidR="002A2221" w:rsidRPr="002A2221" w:rsidRDefault="002A2221" w:rsidP="002A2221">
      <w:pPr>
        <w:pStyle w:val="21"/>
        <w:spacing w:line="240" w:lineRule="auto"/>
        <w:rPr>
          <w:bCs/>
          <w:szCs w:val="28"/>
        </w:rPr>
      </w:pPr>
      <w:r w:rsidRPr="002A2221">
        <w:rPr>
          <w:bCs/>
          <w:szCs w:val="28"/>
        </w:rPr>
        <w:t xml:space="preserve">- способен планировать действия по решению учебной задачи для получения результата и выстраивает последовательность выбранных действий; </w:t>
      </w:r>
    </w:p>
    <w:p w:rsidR="002A2221" w:rsidRPr="002A2221" w:rsidRDefault="002A2221" w:rsidP="002A2221">
      <w:pPr>
        <w:pStyle w:val="21"/>
        <w:spacing w:line="240" w:lineRule="auto"/>
        <w:rPr>
          <w:bCs/>
          <w:szCs w:val="28"/>
        </w:rPr>
      </w:pPr>
      <w:r w:rsidRPr="002A2221">
        <w:rPr>
          <w:bCs/>
          <w:szCs w:val="28"/>
        </w:rPr>
        <w:t>- сформированы приёмы работы с информацией, что включает в себя умения поиска и отбора источников информации в соответствии с учебной задачей, а также понимание информации, представленн</w:t>
      </w:r>
      <w:r w:rsidR="00173E33">
        <w:rPr>
          <w:bCs/>
          <w:szCs w:val="28"/>
        </w:rPr>
        <w:t xml:space="preserve">ой в различной знаковой форме - </w:t>
      </w:r>
      <w:r w:rsidRPr="002A2221">
        <w:rPr>
          <w:bCs/>
          <w:szCs w:val="28"/>
        </w:rPr>
        <w:t>в виде таблиц, диаграмм, графиков, рисунков;</w:t>
      </w:r>
    </w:p>
    <w:p w:rsidR="002A2221" w:rsidRPr="008C3925" w:rsidRDefault="002A2221" w:rsidP="002A2221">
      <w:pPr>
        <w:pStyle w:val="21"/>
        <w:spacing w:line="240" w:lineRule="auto"/>
        <w:rPr>
          <w:bCs/>
          <w:szCs w:val="28"/>
        </w:rPr>
      </w:pPr>
      <w:r w:rsidRPr="002A2221">
        <w:rPr>
          <w:bCs/>
          <w:szCs w:val="28"/>
        </w:rPr>
        <w:t>- владеет навыками работы в команде, в группе.</w:t>
      </w:r>
    </w:p>
    <w:p w:rsidR="006B582D" w:rsidRDefault="00984FEC" w:rsidP="00984FEC">
      <w:pPr>
        <w:pStyle w:val="21"/>
        <w:spacing w:line="240" w:lineRule="auto"/>
        <w:rPr>
          <w:b/>
          <w:bCs/>
          <w:szCs w:val="28"/>
        </w:rPr>
      </w:pPr>
      <w:r w:rsidRPr="00984FEC">
        <w:rPr>
          <w:b/>
          <w:bCs/>
          <w:szCs w:val="28"/>
        </w:rPr>
        <w:t>Предметные (по направленности программы):</w:t>
      </w:r>
    </w:p>
    <w:p w:rsidR="00FC4AA5" w:rsidRPr="006B582D" w:rsidRDefault="00984FEC" w:rsidP="00984FEC">
      <w:pPr>
        <w:pStyle w:val="21"/>
        <w:spacing w:line="240" w:lineRule="auto"/>
        <w:rPr>
          <w:b/>
          <w:bCs/>
          <w:szCs w:val="28"/>
        </w:rPr>
      </w:pPr>
      <w:r w:rsidRPr="00984FEC">
        <w:rPr>
          <w:bCs/>
          <w:szCs w:val="28"/>
        </w:rPr>
        <w:t>- сформирована е</w:t>
      </w:r>
      <w:r w:rsidR="00FC4AA5">
        <w:rPr>
          <w:bCs/>
          <w:szCs w:val="28"/>
        </w:rPr>
        <w:t>стественно - научная грамотность в области</w:t>
      </w:r>
      <w:r w:rsidR="00E04C1D">
        <w:rPr>
          <w:bCs/>
          <w:szCs w:val="28"/>
        </w:rPr>
        <w:t xml:space="preserve"> </w:t>
      </w:r>
      <w:r w:rsidR="00FC4AA5">
        <w:rPr>
          <w:bCs/>
          <w:szCs w:val="28"/>
        </w:rPr>
        <w:t>научных пон</w:t>
      </w:r>
      <w:r w:rsidR="00C36658">
        <w:rPr>
          <w:bCs/>
          <w:szCs w:val="28"/>
        </w:rPr>
        <w:t xml:space="preserve">ятий, </w:t>
      </w:r>
      <w:r w:rsidR="00FC4AA5">
        <w:rPr>
          <w:bCs/>
          <w:szCs w:val="28"/>
        </w:rPr>
        <w:t>анализа и интерпретации данных, полученных в ходе исследования или проектной деятельности</w:t>
      </w:r>
      <w:r w:rsidR="00C36658">
        <w:rPr>
          <w:bCs/>
          <w:szCs w:val="28"/>
        </w:rPr>
        <w:t>;</w:t>
      </w:r>
      <w:r w:rsidR="00FC4AA5" w:rsidRPr="00FC4AA5">
        <w:rPr>
          <w:bCs/>
          <w:szCs w:val="28"/>
        </w:rPr>
        <w:t xml:space="preserve"> </w:t>
      </w:r>
    </w:p>
    <w:p w:rsidR="00984FEC" w:rsidRDefault="00C36658" w:rsidP="00984FEC">
      <w:pPr>
        <w:pStyle w:val="21"/>
        <w:spacing w:line="240" w:lineRule="auto"/>
        <w:rPr>
          <w:bCs/>
          <w:szCs w:val="28"/>
        </w:rPr>
      </w:pPr>
      <w:r>
        <w:rPr>
          <w:bCs/>
          <w:szCs w:val="28"/>
        </w:rPr>
        <w:t>- способен</w:t>
      </w:r>
      <w:r w:rsidR="00FC4AA5" w:rsidRPr="00FC4AA5">
        <w:rPr>
          <w:bCs/>
          <w:szCs w:val="28"/>
        </w:rPr>
        <w:t xml:space="preserve"> проводить эксперимент</w:t>
      </w:r>
      <w:r>
        <w:rPr>
          <w:bCs/>
          <w:szCs w:val="28"/>
        </w:rPr>
        <w:t>ы и аргументировать свои выводы;</w:t>
      </w:r>
    </w:p>
    <w:p w:rsidR="002A2221" w:rsidRPr="002A2221" w:rsidRDefault="00C36658" w:rsidP="002A2221">
      <w:pPr>
        <w:pStyle w:val="21"/>
        <w:spacing w:line="240" w:lineRule="auto"/>
        <w:rPr>
          <w:bCs/>
          <w:szCs w:val="28"/>
        </w:rPr>
      </w:pPr>
      <w:r>
        <w:rPr>
          <w:bCs/>
          <w:szCs w:val="28"/>
        </w:rPr>
        <w:t xml:space="preserve">- </w:t>
      </w:r>
      <w:r w:rsidR="002A2221" w:rsidRPr="002A2221">
        <w:rPr>
          <w:bCs/>
          <w:szCs w:val="28"/>
        </w:rPr>
        <w:t>демонстрирует знания в области экологии, растительного и животного мира;</w:t>
      </w:r>
    </w:p>
    <w:p w:rsidR="002A2221" w:rsidRPr="009A2F6D" w:rsidRDefault="002A2221" w:rsidP="002A2221">
      <w:pPr>
        <w:pStyle w:val="21"/>
        <w:spacing w:line="240" w:lineRule="auto"/>
        <w:rPr>
          <w:bCs/>
          <w:szCs w:val="28"/>
        </w:rPr>
      </w:pPr>
      <w:r w:rsidRPr="002A2221">
        <w:rPr>
          <w:bCs/>
          <w:szCs w:val="28"/>
        </w:rPr>
        <w:t>- решает элементарные экологические задачи и понимает ме</w:t>
      </w:r>
      <w:r>
        <w:rPr>
          <w:bCs/>
          <w:szCs w:val="28"/>
        </w:rPr>
        <w:t>сто человека в экосистеме Земли</w:t>
      </w:r>
      <w:r w:rsidR="009A2F6D">
        <w:rPr>
          <w:bCs/>
          <w:szCs w:val="28"/>
        </w:rPr>
        <w:t>.</w:t>
      </w:r>
    </w:p>
    <w:p w:rsidR="00984FEC" w:rsidRDefault="00984FEC" w:rsidP="00984FEC">
      <w:pPr>
        <w:pStyle w:val="21"/>
        <w:spacing w:line="240" w:lineRule="auto"/>
        <w:rPr>
          <w:b/>
          <w:bCs/>
          <w:szCs w:val="28"/>
        </w:rPr>
      </w:pPr>
      <w:r w:rsidRPr="00C36658">
        <w:rPr>
          <w:b/>
          <w:bCs/>
          <w:szCs w:val="28"/>
        </w:rPr>
        <w:t xml:space="preserve">Планируемые результаты </w:t>
      </w:r>
      <w:r w:rsidR="008E4708">
        <w:rPr>
          <w:b/>
          <w:bCs/>
          <w:szCs w:val="28"/>
        </w:rPr>
        <w:t xml:space="preserve">(углублённый </w:t>
      </w:r>
      <w:r w:rsidRPr="00C36658">
        <w:rPr>
          <w:b/>
          <w:bCs/>
          <w:szCs w:val="28"/>
        </w:rPr>
        <w:t>(продвинутый уровень)</w:t>
      </w:r>
      <w:r w:rsidR="008E4708">
        <w:rPr>
          <w:b/>
          <w:bCs/>
          <w:szCs w:val="28"/>
        </w:rPr>
        <w:t>)</w:t>
      </w:r>
      <w:r w:rsidR="00C36658">
        <w:rPr>
          <w:b/>
          <w:bCs/>
          <w:szCs w:val="28"/>
        </w:rPr>
        <w:t>:</w:t>
      </w:r>
    </w:p>
    <w:p w:rsidR="00C36658" w:rsidRDefault="00C36658" w:rsidP="00984FEC">
      <w:pPr>
        <w:pStyle w:val="21"/>
        <w:spacing w:line="240" w:lineRule="auto"/>
        <w:rPr>
          <w:b/>
          <w:bCs/>
          <w:szCs w:val="28"/>
        </w:rPr>
      </w:pPr>
      <w:r>
        <w:rPr>
          <w:b/>
          <w:bCs/>
          <w:szCs w:val="28"/>
        </w:rPr>
        <w:t>Личностные:</w:t>
      </w:r>
    </w:p>
    <w:p w:rsidR="00A9153F" w:rsidRPr="008F7C28" w:rsidRDefault="00A9153F" w:rsidP="00A9153F">
      <w:pPr>
        <w:pStyle w:val="21"/>
        <w:spacing w:line="240" w:lineRule="auto"/>
        <w:rPr>
          <w:bCs/>
          <w:szCs w:val="28"/>
        </w:rPr>
      </w:pPr>
      <w:r w:rsidRPr="008F7C28">
        <w:rPr>
          <w:bCs/>
          <w:szCs w:val="28"/>
        </w:rPr>
        <w:t>- понимает роль и значение природоохранной деятельности человека в сохранении планеты и бережного отношения к природе родного края;</w:t>
      </w:r>
    </w:p>
    <w:p w:rsidR="00A9153F" w:rsidRPr="008F7C28" w:rsidRDefault="00A9153F" w:rsidP="00A9153F">
      <w:pPr>
        <w:pStyle w:val="21"/>
        <w:spacing w:line="240" w:lineRule="auto"/>
        <w:jc w:val="left"/>
        <w:rPr>
          <w:bCs/>
          <w:szCs w:val="28"/>
        </w:rPr>
      </w:pPr>
      <w:r w:rsidRPr="008F7C28">
        <w:rPr>
          <w:bCs/>
          <w:szCs w:val="28"/>
        </w:rPr>
        <w:t>- освоены навыки самостоятельной работы при выполнении научно – исследовательских, творческих работ, проектов.</w:t>
      </w:r>
    </w:p>
    <w:p w:rsidR="00BF29C8" w:rsidRPr="0016218E" w:rsidRDefault="00BF29C8" w:rsidP="00984FEC">
      <w:pPr>
        <w:pStyle w:val="21"/>
        <w:spacing w:line="240" w:lineRule="auto"/>
        <w:rPr>
          <w:b/>
          <w:bCs/>
          <w:szCs w:val="28"/>
        </w:rPr>
      </w:pPr>
      <w:r w:rsidRPr="0016218E">
        <w:rPr>
          <w:b/>
          <w:bCs/>
          <w:szCs w:val="28"/>
        </w:rPr>
        <w:t>Метапредметные:</w:t>
      </w:r>
    </w:p>
    <w:p w:rsidR="00972EA2" w:rsidRDefault="00972EA2" w:rsidP="00984FEC">
      <w:pPr>
        <w:pStyle w:val="21"/>
        <w:spacing w:line="240" w:lineRule="auto"/>
        <w:rPr>
          <w:bCs/>
          <w:szCs w:val="28"/>
        </w:rPr>
      </w:pPr>
      <w:r>
        <w:rPr>
          <w:bCs/>
          <w:szCs w:val="28"/>
        </w:rPr>
        <w:t>- способен определять и понимать цели и задачи исследования и умеет планировать, контролировать и оценивать учебные действия в соответствии с поставленной задачей и условиями её реализации;</w:t>
      </w:r>
    </w:p>
    <w:p w:rsidR="00972EA2" w:rsidRDefault="00972EA2" w:rsidP="00984FEC">
      <w:pPr>
        <w:pStyle w:val="21"/>
        <w:spacing w:line="240" w:lineRule="auto"/>
        <w:rPr>
          <w:bCs/>
          <w:szCs w:val="28"/>
        </w:rPr>
      </w:pPr>
      <w:r>
        <w:rPr>
          <w:bCs/>
          <w:szCs w:val="28"/>
        </w:rPr>
        <w:lastRenderedPageBreak/>
        <w:t xml:space="preserve">- </w:t>
      </w:r>
      <w:r w:rsidR="0016218E">
        <w:rPr>
          <w:bCs/>
          <w:szCs w:val="28"/>
        </w:rPr>
        <w:t>научен использовать основные интеллектуальные операции: формулирование гипотез, анализ и синтез, сравнение, обобщение, систематизация, выявление причинно – следственных связей, поиск аналогов и др.;</w:t>
      </w:r>
    </w:p>
    <w:p w:rsidR="00BF29C8" w:rsidRDefault="00BF29C8" w:rsidP="00984FEC">
      <w:pPr>
        <w:pStyle w:val="21"/>
        <w:spacing w:line="240" w:lineRule="auto"/>
        <w:rPr>
          <w:bCs/>
          <w:szCs w:val="28"/>
        </w:rPr>
      </w:pPr>
      <w:r w:rsidRPr="00BF29C8">
        <w:rPr>
          <w:bCs/>
          <w:szCs w:val="28"/>
        </w:rPr>
        <w:t>- владеет элементарными нормами адекватного поведения в окружающей природной и социальной среде.</w:t>
      </w:r>
    </w:p>
    <w:p w:rsidR="00984FEC" w:rsidRPr="00137CD8" w:rsidRDefault="00984FEC" w:rsidP="00984FEC">
      <w:pPr>
        <w:pStyle w:val="21"/>
        <w:spacing w:line="240" w:lineRule="auto"/>
        <w:rPr>
          <w:b/>
          <w:bCs/>
          <w:szCs w:val="28"/>
        </w:rPr>
      </w:pPr>
      <w:r w:rsidRPr="00137CD8">
        <w:rPr>
          <w:b/>
          <w:bCs/>
          <w:szCs w:val="28"/>
        </w:rPr>
        <w:t>Предметные</w:t>
      </w:r>
      <w:r w:rsidR="00137CD8" w:rsidRPr="00137CD8">
        <w:rPr>
          <w:b/>
          <w:bCs/>
          <w:szCs w:val="28"/>
        </w:rPr>
        <w:t xml:space="preserve"> (по направленности программы):</w:t>
      </w:r>
    </w:p>
    <w:p w:rsidR="00984FEC" w:rsidRDefault="00984FEC" w:rsidP="00984FEC">
      <w:pPr>
        <w:pStyle w:val="21"/>
        <w:spacing w:line="240" w:lineRule="auto"/>
        <w:rPr>
          <w:bCs/>
          <w:szCs w:val="28"/>
        </w:rPr>
      </w:pPr>
      <w:r w:rsidRPr="00984FEC">
        <w:rPr>
          <w:bCs/>
          <w:szCs w:val="28"/>
        </w:rPr>
        <w:t xml:space="preserve">- сформированы теоретические и практические навыки в рамках </w:t>
      </w:r>
      <w:r>
        <w:rPr>
          <w:bCs/>
          <w:szCs w:val="28"/>
        </w:rPr>
        <w:t xml:space="preserve">углублённого (продвинутого) </w:t>
      </w:r>
      <w:r w:rsidRPr="00984FEC">
        <w:rPr>
          <w:bCs/>
          <w:szCs w:val="28"/>
        </w:rPr>
        <w:t>уровня реализации содержания программы «Росток»;</w:t>
      </w:r>
    </w:p>
    <w:p w:rsidR="00137CD8" w:rsidRDefault="00137CD8" w:rsidP="00984FEC">
      <w:pPr>
        <w:pStyle w:val="21"/>
        <w:spacing w:line="240" w:lineRule="auto"/>
        <w:rPr>
          <w:bCs/>
          <w:szCs w:val="28"/>
        </w:rPr>
      </w:pPr>
      <w:r>
        <w:rPr>
          <w:bCs/>
          <w:szCs w:val="28"/>
        </w:rPr>
        <w:t xml:space="preserve">- способен анализировать различные виды </w:t>
      </w:r>
      <w:r w:rsidR="005554B6">
        <w:rPr>
          <w:bCs/>
          <w:szCs w:val="28"/>
        </w:rPr>
        <w:t>хозяйственной деятельности человека, охраны растений и животных;</w:t>
      </w:r>
    </w:p>
    <w:p w:rsidR="00984FEC" w:rsidRDefault="00137CD8" w:rsidP="00984FEC">
      <w:pPr>
        <w:pStyle w:val="21"/>
        <w:spacing w:line="240" w:lineRule="auto"/>
        <w:rPr>
          <w:bCs/>
          <w:szCs w:val="28"/>
        </w:rPr>
      </w:pPr>
      <w:r>
        <w:rPr>
          <w:bCs/>
          <w:szCs w:val="28"/>
        </w:rPr>
        <w:t xml:space="preserve">- </w:t>
      </w:r>
      <w:r w:rsidR="00BF29C8" w:rsidRPr="00BF29C8">
        <w:rPr>
          <w:bCs/>
          <w:szCs w:val="28"/>
        </w:rPr>
        <w:t>зн</w:t>
      </w:r>
      <w:r>
        <w:rPr>
          <w:bCs/>
          <w:szCs w:val="28"/>
        </w:rPr>
        <w:t xml:space="preserve">ает современные аспекты </w:t>
      </w:r>
      <w:r w:rsidR="005554B6">
        <w:rPr>
          <w:bCs/>
          <w:szCs w:val="28"/>
        </w:rPr>
        <w:t>для решения проблемы</w:t>
      </w:r>
      <w:r>
        <w:rPr>
          <w:bCs/>
          <w:szCs w:val="28"/>
        </w:rPr>
        <w:t xml:space="preserve"> </w:t>
      </w:r>
      <w:r w:rsidR="00BF29C8" w:rsidRPr="00BF29C8">
        <w:rPr>
          <w:bCs/>
          <w:szCs w:val="28"/>
        </w:rPr>
        <w:t xml:space="preserve">охраны </w:t>
      </w:r>
      <w:r w:rsidR="005554B6">
        <w:rPr>
          <w:bCs/>
          <w:szCs w:val="28"/>
        </w:rPr>
        <w:t>окружающей среды</w:t>
      </w:r>
      <w:r w:rsidR="00601E44">
        <w:rPr>
          <w:bCs/>
          <w:szCs w:val="28"/>
        </w:rPr>
        <w:t xml:space="preserve"> и последствия собственной деятельности в окружающей </w:t>
      </w:r>
      <w:r w:rsidR="00601E44" w:rsidRPr="00601E44">
        <w:rPr>
          <w:bCs/>
          <w:szCs w:val="28"/>
        </w:rPr>
        <w:t>сред</w:t>
      </w:r>
      <w:r w:rsidR="00601E44">
        <w:rPr>
          <w:bCs/>
          <w:szCs w:val="28"/>
        </w:rPr>
        <w:t>е</w:t>
      </w:r>
      <w:r w:rsidR="005554B6">
        <w:rPr>
          <w:bCs/>
          <w:szCs w:val="28"/>
        </w:rPr>
        <w:t>;</w:t>
      </w:r>
    </w:p>
    <w:p w:rsidR="005554B6" w:rsidRDefault="005554B6" w:rsidP="00984FEC">
      <w:pPr>
        <w:pStyle w:val="21"/>
        <w:spacing w:line="240" w:lineRule="auto"/>
        <w:rPr>
          <w:bCs/>
          <w:szCs w:val="28"/>
        </w:rPr>
      </w:pPr>
      <w:r>
        <w:rPr>
          <w:bCs/>
          <w:szCs w:val="28"/>
        </w:rPr>
        <w:t xml:space="preserve">- сформированы навыки </w:t>
      </w:r>
      <w:r w:rsidR="00601E44">
        <w:rPr>
          <w:bCs/>
          <w:szCs w:val="28"/>
        </w:rPr>
        <w:t xml:space="preserve">проектной и научно – </w:t>
      </w:r>
      <w:r w:rsidR="00601E44" w:rsidRPr="00601E44">
        <w:rPr>
          <w:bCs/>
          <w:szCs w:val="28"/>
        </w:rPr>
        <w:t>исследовате</w:t>
      </w:r>
      <w:r w:rsidR="00601E44">
        <w:rPr>
          <w:bCs/>
          <w:szCs w:val="28"/>
        </w:rPr>
        <w:t>льской деятельности, знания и умения по защите продукта своей работы.</w:t>
      </w:r>
    </w:p>
    <w:p w:rsidR="00601E44" w:rsidRPr="00601E44" w:rsidRDefault="00601E44" w:rsidP="00601E44">
      <w:pPr>
        <w:pStyle w:val="21"/>
        <w:spacing w:line="240" w:lineRule="auto"/>
        <w:rPr>
          <w:b/>
          <w:bCs/>
          <w:szCs w:val="28"/>
        </w:rPr>
      </w:pPr>
      <w:r w:rsidRPr="00601E44">
        <w:rPr>
          <w:b/>
          <w:bCs/>
          <w:szCs w:val="28"/>
        </w:rPr>
        <w:t>Форма и режим освоения программы.</w:t>
      </w:r>
    </w:p>
    <w:p w:rsidR="00601E44" w:rsidRPr="00601E44" w:rsidRDefault="00601E44" w:rsidP="00601E44">
      <w:pPr>
        <w:pStyle w:val="21"/>
        <w:spacing w:line="240" w:lineRule="auto"/>
        <w:rPr>
          <w:bCs/>
          <w:szCs w:val="28"/>
        </w:rPr>
      </w:pPr>
      <w:r w:rsidRPr="00601E44">
        <w:rPr>
          <w:bCs/>
          <w:szCs w:val="28"/>
        </w:rPr>
        <w:t>Форма реал</w:t>
      </w:r>
      <w:r>
        <w:rPr>
          <w:bCs/>
          <w:szCs w:val="28"/>
        </w:rPr>
        <w:t xml:space="preserve">изации программы - очная. Направленность </w:t>
      </w:r>
      <w:r w:rsidRPr="00601E44">
        <w:rPr>
          <w:bCs/>
          <w:szCs w:val="28"/>
        </w:rPr>
        <w:t>про</w:t>
      </w:r>
      <w:r>
        <w:rPr>
          <w:bCs/>
          <w:szCs w:val="28"/>
        </w:rPr>
        <w:t>граммы – естественно - научная</w:t>
      </w:r>
      <w:r w:rsidRPr="00601E44">
        <w:rPr>
          <w:bCs/>
          <w:szCs w:val="28"/>
        </w:rPr>
        <w:t xml:space="preserve">. Уровень сложности - </w:t>
      </w:r>
      <w:r>
        <w:rPr>
          <w:bCs/>
          <w:szCs w:val="28"/>
        </w:rPr>
        <w:t>базовый, углублённый (продвинутый)</w:t>
      </w:r>
      <w:r w:rsidRPr="00601E44">
        <w:rPr>
          <w:bCs/>
          <w:szCs w:val="28"/>
        </w:rPr>
        <w:t>. Форма организации детско</w:t>
      </w:r>
      <w:r>
        <w:rPr>
          <w:bCs/>
          <w:szCs w:val="28"/>
        </w:rPr>
        <w:t xml:space="preserve">го объединения - кружок, </w:t>
      </w:r>
      <w:r w:rsidRPr="00601E44">
        <w:rPr>
          <w:bCs/>
          <w:szCs w:val="28"/>
        </w:rPr>
        <w:t>группа разновозрастная</w:t>
      </w:r>
      <w:r>
        <w:rPr>
          <w:bCs/>
          <w:szCs w:val="28"/>
        </w:rPr>
        <w:t xml:space="preserve">. Целевая группа - обучающиеся 10 </w:t>
      </w:r>
      <w:r w:rsidRPr="00601E44">
        <w:rPr>
          <w:bCs/>
          <w:szCs w:val="28"/>
        </w:rPr>
        <w:t>-</w:t>
      </w:r>
      <w:r w:rsidR="003C5852">
        <w:rPr>
          <w:bCs/>
          <w:szCs w:val="28"/>
        </w:rPr>
        <w:t xml:space="preserve"> 14</w:t>
      </w:r>
      <w:r w:rsidRPr="00601E44">
        <w:rPr>
          <w:bCs/>
          <w:szCs w:val="28"/>
        </w:rPr>
        <w:t xml:space="preserve"> лет. Количество детей в группе - до 20 челов</w:t>
      </w:r>
      <w:r>
        <w:rPr>
          <w:bCs/>
          <w:szCs w:val="28"/>
        </w:rPr>
        <w:t>е</w:t>
      </w:r>
      <w:r w:rsidR="00805947">
        <w:rPr>
          <w:bCs/>
          <w:szCs w:val="28"/>
        </w:rPr>
        <w:t>к.  Трудоёмкость программы - 144 часа, срок освоения - 2</w:t>
      </w:r>
      <w:r w:rsidRPr="00601E44">
        <w:rPr>
          <w:bCs/>
          <w:szCs w:val="28"/>
        </w:rPr>
        <w:t xml:space="preserve"> год</w:t>
      </w:r>
      <w:r>
        <w:rPr>
          <w:bCs/>
          <w:szCs w:val="28"/>
        </w:rPr>
        <w:t>а</w:t>
      </w:r>
      <w:r w:rsidRPr="00601E44">
        <w:rPr>
          <w:bCs/>
          <w:szCs w:val="28"/>
        </w:rPr>
        <w:t xml:space="preserve">. </w:t>
      </w:r>
    </w:p>
    <w:p w:rsidR="00601E44" w:rsidRPr="00601E44" w:rsidRDefault="00601E44" w:rsidP="00601E44">
      <w:pPr>
        <w:pStyle w:val="21"/>
        <w:spacing w:line="240" w:lineRule="auto"/>
        <w:rPr>
          <w:bCs/>
          <w:szCs w:val="28"/>
        </w:rPr>
      </w:pPr>
      <w:r w:rsidRPr="00601E44">
        <w:rPr>
          <w:bCs/>
          <w:szCs w:val="28"/>
        </w:rPr>
        <w:t>Режим занятий: 1 раз в неделю по 2 академических часа с перерывом между занятиями в 10 минут.</w:t>
      </w:r>
    </w:p>
    <w:p w:rsidR="00601E44" w:rsidRPr="00601E44" w:rsidRDefault="00601E44" w:rsidP="00601E44">
      <w:pPr>
        <w:pStyle w:val="21"/>
        <w:spacing w:line="240" w:lineRule="auto"/>
        <w:rPr>
          <w:b/>
          <w:bCs/>
          <w:szCs w:val="28"/>
        </w:rPr>
      </w:pPr>
      <w:r w:rsidRPr="00601E44">
        <w:rPr>
          <w:b/>
          <w:bCs/>
          <w:szCs w:val="28"/>
        </w:rPr>
        <w:t>Особенности организации образовательного процесса.</w:t>
      </w:r>
    </w:p>
    <w:p w:rsidR="00601E44" w:rsidRPr="00601E44" w:rsidRDefault="00601E44" w:rsidP="00601E44">
      <w:pPr>
        <w:pStyle w:val="21"/>
        <w:spacing w:line="240" w:lineRule="auto"/>
        <w:rPr>
          <w:bCs/>
          <w:szCs w:val="28"/>
        </w:rPr>
      </w:pPr>
      <w:r w:rsidRPr="00601E44">
        <w:rPr>
          <w:bCs/>
          <w:szCs w:val="28"/>
        </w:rPr>
        <w:t>Набор и добор обучающихся осуществляется в начале года и в течение учебного года на добровольной основе и с согласия родителей (законных представителей) или лиц, их заменяющих</w:t>
      </w:r>
      <w:r>
        <w:rPr>
          <w:bCs/>
          <w:szCs w:val="28"/>
        </w:rPr>
        <w:t>.</w:t>
      </w:r>
      <w:r w:rsidRPr="00601E44">
        <w:rPr>
          <w:bCs/>
          <w:szCs w:val="28"/>
        </w:rPr>
        <w:t xml:space="preserve"> В объединении мог</w:t>
      </w:r>
      <w:r w:rsidR="008B0A1E">
        <w:rPr>
          <w:bCs/>
          <w:szCs w:val="28"/>
        </w:rPr>
        <w:t xml:space="preserve">ут заниматься все желающие, в том числе </w:t>
      </w:r>
      <w:r w:rsidRPr="00601E44">
        <w:rPr>
          <w:bCs/>
          <w:szCs w:val="28"/>
        </w:rPr>
        <w:t xml:space="preserve">новички, </w:t>
      </w:r>
      <w:r w:rsidR="008B0A1E">
        <w:rPr>
          <w:bCs/>
          <w:szCs w:val="28"/>
        </w:rPr>
        <w:t>имеющие</w:t>
      </w:r>
      <w:r w:rsidRPr="00601E44">
        <w:rPr>
          <w:bCs/>
          <w:szCs w:val="28"/>
        </w:rPr>
        <w:t xml:space="preserve"> определенную подготовку</w:t>
      </w:r>
      <w:r w:rsidR="00805947">
        <w:rPr>
          <w:bCs/>
          <w:szCs w:val="28"/>
        </w:rPr>
        <w:t xml:space="preserve"> по естественно - научной направленности или прошедшие стартовый уровень по другой программе</w:t>
      </w:r>
      <w:r w:rsidRPr="00601E44">
        <w:rPr>
          <w:bCs/>
          <w:szCs w:val="28"/>
        </w:rPr>
        <w:t xml:space="preserve">. В течение учебного года может проводиться дополнительный набор при наличии свободных мест. Состав группы: постоянный. </w:t>
      </w:r>
    </w:p>
    <w:p w:rsidR="004964FC" w:rsidRDefault="00601E44" w:rsidP="004964FC">
      <w:pPr>
        <w:pStyle w:val="21"/>
        <w:spacing w:line="240" w:lineRule="auto"/>
        <w:rPr>
          <w:bCs/>
          <w:szCs w:val="28"/>
        </w:rPr>
      </w:pPr>
      <w:r w:rsidRPr="00601E44">
        <w:rPr>
          <w:bCs/>
          <w:szCs w:val="28"/>
        </w:rPr>
        <w:t xml:space="preserve">Виды деятельности обучающихся на занятии: фронтальная, групповая, </w:t>
      </w:r>
      <w:r w:rsidR="004964FC">
        <w:rPr>
          <w:bCs/>
          <w:szCs w:val="28"/>
        </w:rPr>
        <w:t xml:space="preserve">коллективная, </w:t>
      </w:r>
      <w:r w:rsidRPr="00601E44">
        <w:rPr>
          <w:bCs/>
          <w:szCs w:val="28"/>
        </w:rPr>
        <w:t>п</w:t>
      </w:r>
      <w:r w:rsidR="004964FC">
        <w:rPr>
          <w:bCs/>
          <w:szCs w:val="28"/>
        </w:rPr>
        <w:t>арная, индивидуальная:</w:t>
      </w:r>
    </w:p>
    <w:p w:rsidR="004964FC" w:rsidRPr="004964FC" w:rsidRDefault="004964FC" w:rsidP="004964FC">
      <w:pPr>
        <w:pStyle w:val="21"/>
        <w:spacing w:line="240" w:lineRule="auto"/>
        <w:rPr>
          <w:bCs/>
          <w:szCs w:val="28"/>
        </w:rPr>
      </w:pPr>
      <w:r w:rsidRPr="004964FC">
        <w:rPr>
          <w:bCs/>
          <w:szCs w:val="28"/>
        </w:rPr>
        <w:t xml:space="preserve">- индивидуальная (дается самостоятельное задание с учетом  </w:t>
      </w:r>
      <w:r>
        <w:rPr>
          <w:bCs/>
          <w:szCs w:val="28"/>
        </w:rPr>
        <w:t xml:space="preserve">учебных и </w:t>
      </w:r>
      <w:r w:rsidRPr="004964FC">
        <w:rPr>
          <w:bCs/>
          <w:szCs w:val="28"/>
        </w:rPr>
        <w:t>возможностей</w:t>
      </w:r>
      <w:r>
        <w:rPr>
          <w:bCs/>
          <w:szCs w:val="28"/>
        </w:rPr>
        <w:t xml:space="preserve"> обучающихся</w:t>
      </w:r>
      <w:r w:rsidRPr="004964FC">
        <w:rPr>
          <w:bCs/>
          <w:szCs w:val="28"/>
        </w:rPr>
        <w:t>);</w:t>
      </w:r>
    </w:p>
    <w:p w:rsidR="004964FC" w:rsidRPr="004964FC" w:rsidRDefault="004964FC" w:rsidP="004964FC">
      <w:pPr>
        <w:pStyle w:val="21"/>
        <w:spacing w:line="240" w:lineRule="auto"/>
        <w:rPr>
          <w:bCs/>
          <w:szCs w:val="28"/>
        </w:rPr>
      </w:pPr>
      <w:r w:rsidRPr="004964FC">
        <w:rPr>
          <w:bCs/>
          <w:szCs w:val="28"/>
        </w:rPr>
        <w:t>- фронтальная (работа в коллективе при объяснении нового материала или отработке определенной темы);</w:t>
      </w:r>
    </w:p>
    <w:p w:rsidR="004964FC" w:rsidRPr="004964FC" w:rsidRDefault="004964FC" w:rsidP="004964FC">
      <w:pPr>
        <w:pStyle w:val="21"/>
        <w:spacing w:line="240" w:lineRule="auto"/>
        <w:rPr>
          <w:bCs/>
          <w:szCs w:val="28"/>
        </w:rPr>
      </w:pPr>
      <w:r w:rsidRPr="004964FC">
        <w:rPr>
          <w:bCs/>
          <w:szCs w:val="28"/>
        </w:rPr>
        <w:t>- групповая (разделение на мини-группы для выполнения определенной работы);</w:t>
      </w:r>
    </w:p>
    <w:p w:rsidR="004964FC" w:rsidRDefault="004964FC" w:rsidP="004964FC">
      <w:pPr>
        <w:pStyle w:val="21"/>
        <w:spacing w:line="240" w:lineRule="auto"/>
        <w:rPr>
          <w:bCs/>
          <w:szCs w:val="28"/>
        </w:rPr>
      </w:pPr>
      <w:r w:rsidRPr="004964FC">
        <w:rPr>
          <w:bCs/>
          <w:szCs w:val="28"/>
        </w:rPr>
        <w:lastRenderedPageBreak/>
        <w:t>- коллективная (выполнение работы для подготовки к ол</w:t>
      </w:r>
      <w:r>
        <w:rPr>
          <w:bCs/>
          <w:szCs w:val="28"/>
        </w:rPr>
        <w:t>импиадам, конкурсам, выставкам);</w:t>
      </w:r>
    </w:p>
    <w:p w:rsidR="004964FC" w:rsidRDefault="004964FC" w:rsidP="004964FC">
      <w:pPr>
        <w:pStyle w:val="21"/>
        <w:spacing w:line="240" w:lineRule="auto"/>
        <w:rPr>
          <w:bCs/>
          <w:szCs w:val="28"/>
        </w:rPr>
      </w:pPr>
      <w:r>
        <w:rPr>
          <w:bCs/>
          <w:szCs w:val="28"/>
        </w:rPr>
        <w:t>- парная (работа в парах для выполнения определённых заданий: написание рефератов, подготовки докладов, работа над проектом и т.д.).</w:t>
      </w:r>
    </w:p>
    <w:p w:rsidR="00BD7C25" w:rsidRPr="005339AA" w:rsidRDefault="00601E44" w:rsidP="005339AA">
      <w:pPr>
        <w:pStyle w:val="21"/>
        <w:spacing w:line="240" w:lineRule="auto"/>
        <w:rPr>
          <w:bCs/>
          <w:szCs w:val="28"/>
        </w:rPr>
      </w:pPr>
      <w:r w:rsidRPr="00601E44">
        <w:rPr>
          <w:bCs/>
          <w:szCs w:val="28"/>
        </w:rPr>
        <w:t>Виды и формы организации учебной деятельности: просмотр и обсуждение видео, презентаций, занятие-иг</w:t>
      </w:r>
      <w:r>
        <w:rPr>
          <w:bCs/>
          <w:szCs w:val="28"/>
        </w:rPr>
        <w:t xml:space="preserve">ра, конкурс, выставка, </w:t>
      </w:r>
      <w:r w:rsidR="004964FC" w:rsidRPr="004964FC">
        <w:rPr>
          <w:bCs/>
          <w:szCs w:val="28"/>
        </w:rPr>
        <w:t>экскурсия, акция, субботник</w:t>
      </w:r>
      <w:r w:rsidR="004964FC" w:rsidRPr="009A2F6D">
        <w:rPr>
          <w:bCs/>
          <w:szCs w:val="28"/>
        </w:rPr>
        <w:t xml:space="preserve">, </w:t>
      </w:r>
      <w:r w:rsidRPr="009A2F6D">
        <w:rPr>
          <w:bCs/>
          <w:szCs w:val="28"/>
        </w:rPr>
        <w:t xml:space="preserve">тестирование, практические занятия, </w:t>
      </w:r>
      <w:r w:rsidR="009A2F6D">
        <w:rPr>
          <w:bCs/>
          <w:szCs w:val="28"/>
        </w:rPr>
        <w:t>турниры, олимпиада и др.</w:t>
      </w:r>
      <w:r w:rsidR="005339AA">
        <w:rPr>
          <w:bCs/>
          <w:szCs w:val="28"/>
        </w:rPr>
        <w:t xml:space="preserve">, предусмотрены </w:t>
      </w:r>
      <w:r w:rsidR="00BD7C25" w:rsidRPr="002774BF">
        <w:rPr>
          <w:szCs w:val="28"/>
        </w:rPr>
        <w:t>практико-</w:t>
      </w:r>
      <w:r w:rsidR="005339AA">
        <w:rPr>
          <w:szCs w:val="28"/>
        </w:rPr>
        <w:t>ориентированные учебные занятия,</w:t>
      </w:r>
      <w:r w:rsidR="00BD7C25" w:rsidRPr="002774BF">
        <w:rPr>
          <w:szCs w:val="28"/>
        </w:rPr>
        <w:t xml:space="preserve"> тематически</w:t>
      </w:r>
      <w:r w:rsidR="009A2F6D">
        <w:rPr>
          <w:szCs w:val="28"/>
        </w:rPr>
        <w:t xml:space="preserve">е </w:t>
      </w:r>
      <w:r w:rsidR="004964FC">
        <w:rPr>
          <w:szCs w:val="28"/>
        </w:rPr>
        <w:t>конкурсы, выставки.</w:t>
      </w:r>
    </w:p>
    <w:p w:rsidR="004964FC" w:rsidRDefault="004964FC" w:rsidP="002774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обучения:</w:t>
      </w:r>
      <w:r w:rsidR="005339AA" w:rsidRPr="005339AA">
        <w:t xml:space="preserve"> </w:t>
      </w:r>
      <w:r w:rsidR="005339AA">
        <w:rPr>
          <w:rFonts w:ascii="Times New Roman" w:hAnsi="Times New Roman" w:cs="Times New Roman"/>
          <w:sz w:val="28"/>
          <w:szCs w:val="28"/>
        </w:rPr>
        <w:t>с</w:t>
      </w:r>
      <w:r w:rsidR="005339AA" w:rsidRPr="005339AA">
        <w:rPr>
          <w:rFonts w:ascii="Times New Roman" w:hAnsi="Times New Roman" w:cs="Times New Roman"/>
          <w:sz w:val="28"/>
          <w:szCs w:val="28"/>
        </w:rPr>
        <w:t>ловесный</w:t>
      </w:r>
      <w:r w:rsidR="005339AA">
        <w:rPr>
          <w:rFonts w:ascii="Times New Roman" w:hAnsi="Times New Roman" w:cs="Times New Roman"/>
          <w:sz w:val="28"/>
          <w:szCs w:val="28"/>
        </w:rPr>
        <w:t>,</w:t>
      </w:r>
      <w:r w:rsidR="005339AA" w:rsidRPr="005339AA">
        <w:t xml:space="preserve"> </w:t>
      </w:r>
      <w:r w:rsidR="005339AA" w:rsidRPr="005339AA">
        <w:rPr>
          <w:rFonts w:ascii="Times New Roman" w:hAnsi="Times New Roman" w:cs="Times New Roman"/>
          <w:sz w:val="28"/>
          <w:szCs w:val="28"/>
        </w:rPr>
        <w:t>практический,</w:t>
      </w:r>
      <w:r w:rsidR="005339AA">
        <w:t xml:space="preserve"> </w:t>
      </w:r>
      <w:r w:rsidR="005339AA">
        <w:rPr>
          <w:rFonts w:ascii="Times New Roman" w:hAnsi="Times New Roman" w:cs="Times New Roman"/>
          <w:sz w:val="28"/>
          <w:szCs w:val="28"/>
        </w:rPr>
        <w:t>наглядности,</w:t>
      </w:r>
      <w:r w:rsidR="005339AA" w:rsidRPr="005339AA">
        <w:t xml:space="preserve"> </w:t>
      </w:r>
      <w:r w:rsidR="005339AA">
        <w:rPr>
          <w:rFonts w:ascii="Times New Roman" w:hAnsi="Times New Roman" w:cs="Times New Roman"/>
          <w:sz w:val="28"/>
          <w:szCs w:val="28"/>
        </w:rPr>
        <w:t>ч</w:t>
      </w:r>
      <w:r w:rsidR="005339AA" w:rsidRPr="005339AA">
        <w:rPr>
          <w:rFonts w:ascii="Times New Roman" w:hAnsi="Times New Roman" w:cs="Times New Roman"/>
          <w:sz w:val="28"/>
          <w:szCs w:val="28"/>
        </w:rPr>
        <w:t>астично-поисковый</w:t>
      </w:r>
      <w:r w:rsidR="005339AA">
        <w:rPr>
          <w:rFonts w:ascii="Times New Roman" w:hAnsi="Times New Roman" w:cs="Times New Roman"/>
          <w:sz w:val="28"/>
          <w:szCs w:val="28"/>
        </w:rPr>
        <w:t>:</w:t>
      </w:r>
    </w:p>
    <w:p w:rsidR="00BD7C25" w:rsidRPr="005339AA" w:rsidRDefault="005339AA" w:rsidP="005339A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Словесный метод: </w:t>
      </w:r>
      <w:r w:rsidR="00BD7C25" w:rsidRPr="002774BF">
        <w:rPr>
          <w:rFonts w:ascii="Times New Roman" w:hAnsi="Times New Roman"/>
          <w:sz w:val="28"/>
          <w:szCs w:val="28"/>
        </w:rPr>
        <w:t xml:space="preserve">рассказ, беседа, </w:t>
      </w:r>
      <w:r w:rsidR="00D84CC8" w:rsidRPr="002774BF">
        <w:rPr>
          <w:rFonts w:ascii="Times New Roman" w:hAnsi="Times New Roman"/>
          <w:sz w:val="28"/>
          <w:szCs w:val="28"/>
        </w:rPr>
        <w:t>обсуждение и др.</w:t>
      </w:r>
      <w:r w:rsidR="00BD7C25" w:rsidRPr="002774BF">
        <w:rPr>
          <w:rFonts w:ascii="Times New Roman" w:hAnsi="Times New Roman"/>
          <w:sz w:val="28"/>
          <w:szCs w:val="28"/>
        </w:rPr>
        <w:t>;</w:t>
      </w:r>
    </w:p>
    <w:p w:rsidR="00BD7C25" w:rsidRPr="002774BF" w:rsidRDefault="005339AA" w:rsidP="002774BF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 наглядности: </w:t>
      </w:r>
      <w:r w:rsidR="00D84CC8" w:rsidRPr="002774BF">
        <w:rPr>
          <w:rFonts w:ascii="Times New Roman" w:hAnsi="Times New Roman"/>
          <w:sz w:val="28"/>
          <w:szCs w:val="28"/>
        </w:rPr>
        <w:t>демонстрация наглядных пособий и иллюстраций, показ и др</w:t>
      </w:r>
      <w:r w:rsidR="00BD7C25" w:rsidRPr="002774BF">
        <w:rPr>
          <w:rFonts w:ascii="Times New Roman" w:hAnsi="Times New Roman"/>
          <w:sz w:val="28"/>
          <w:szCs w:val="28"/>
        </w:rPr>
        <w:t xml:space="preserve">. </w:t>
      </w:r>
    </w:p>
    <w:p w:rsidR="00BD7C25" w:rsidRPr="005339AA" w:rsidRDefault="005339AA" w:rsidP="005339AA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Практический метод: </w:t>
      </w:r>
      <w:r w:rsidR="00D84CC8" w:rsidRPr="002774BF">
        <w:rPr>
          <w:rFonts w:ascii="Times New Roman" w:hAnsi="Times New Roman"/>
          <w:sz w:val="28"/>
          <w:szCs w:val="28"/>
        </w:rPr>
        <w:t>выполнение тренировочных упражнений</w:t>
      </w:r>
      <w:r>
        <w:rPr>
          <w:rFonts w:ascii="Times New Roman" w:hAnsi="Times New Roman"/>
          <w:sz w:val="28"/>
          <w:szCs w:val="28"/>
        </w:rPr>
        <w:t xml:space="preserve">, </w:t>
      </w:r>
      <w:r w:rsidR="00D84CC8" w:rsidRPr="005339AA">
        <w:rPr>
          <w:rFonts w:ascii="Times New Roman" w:hAnsi="Times New Roman"/>
          <w:sz w:val="28"/>
          <w:szCs w:val="28"/>
        </w:rPr>
        <w:t>приобретение исследоват</w:t>
      </w:r>
      <w:r w:rsidR="004964FC" w:rsidRPr="005339AA">
        <w:rPr>
          <w:rFonts w:ascii="Times New Roman" w:hAnsi="Times New Roman"/>
          <w:sz w:val="28"/>
          <w:szCs w:val="28"/>
        </w:rPr>
        <w:t xml:space="preserve">ельских навыков в практической </w:t>
      </w:r>
      <w:r w:rsidR="00D84CC8" w:rsidRPr="005339AA">
        <w:rPr>
          <w:rFonts w:ascii="Times New Roman" w:hAnsi="Times New Roman"/>
          <w:sz w:val="28"/>
          <w:szCs w:val="28"/>
        </w:rPr>
        <w:t>работе, овладение приемами работы, обр</w:t>
      </w:r>
      <w:r w:rsidRPr="005339AA">
        <w:rPr>
          <w:rFonts w:ascii="Times New Roman" w:hAnsi="Times New Roman"/>
          <w:sz w:val="28"/>
          <w:szCs w:val="28"/>
        </w:rPr>
        <w:t>аботка полученных данных и др.</w:t>
      </w:r>
      <w:r w:rsidR="00D84CC8" w:rsidRPr="005339AA">
        <w:rPr>
          <w:rFonts w:ascii="Times New Roman" w:hAnsi="Times New Roman"/>
          <w:sz w:val="28"/>
          <w:szCs w:val="28"/>
        </w:rPr>
        <w:t xml:space="preserve"> </w:t>
      </w:r>
    </w:p>
    <w:p w:rsidR="00CE3661" w:rsidRPr="002774BF" w:rsidRDefault="00BD7C25" w:rsidP="002774B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2774BF">
        <w:rPr>
          <w:rFonts w:ascii="Times New Roman" w:hAnsi="Times New Roman"/>
          <w:sz w:val="28"/>
          <w:szCs w:val="28"/>
        </w:rPr>
        <w:t>Ч</w:t>
      </w:r>
      <w:r w:rsidR="005339AA">
        <w:rPr>
          <w:rFonts w:ascii="Times New Roman" w:hAnsi="Times New Roman"/>
          <w:sz w:val="28"/>
          <w:szCs w:val="28"/>
        </w:rPr>
        <w:t xml:space="preserve">астично-поисковый метод: </w:t>
      </w:r>
      <w:r w:rsidR="00CE3661" w:rsidRPr="002774BF">
        <w:rPr>
          <w:rFonts w:ascii="Times New Roman" w:hAnsi="Times New Roman"/>
          <w:sz w:val="28"/>
          <w:szCs w:val="28"/>
        </w:rPr>
        <w:t>выполнение познавательных</w:t>
      </w:r>
      <w:r w:rsidRPr="002774BF">
        <w:rPr>
          <w:rFonts w:ascii="Times New Roman" w:hAnsi="Times New Roman"/>
          <w:sz w:val="28"/>
          <w:szCs w:val="28"/>
        </w:rPr>
        <w:t xml:space="preserve"> зада</w:t>
      </w:r>
      <w:r w:rsidR="005339AA">
        <w:rPr>
          <w:rFonts w:ascii="Times New Roman" w:hAnsi="Times New Roman"/>
          <w:sz w:val="28"/>
          <w:szCs w:val="28"/>
        </w:rPr>
        <w:t xml:space="preserve">ний для достижения главной цели, </w:t>
      </w:r>
      <w:r w:rsidR="00CE3661" w:rsidRPr="002774BF">
        <w:rPr>
          <w:rFonts w:ascii="Times New Roman" w:hAnsi="Times New Roman"/>
          <w:sz w:val="28"/>
          <w:szCs w:val="28"/>
        </w:rPr>
        <w:t>самостоятельная р</w:t>
      </w:r>
      <w:r w:rsidR="005339AA">
        <w:rPr>
          <w:rFonts w:ascii="Times New Roman" w:hAnsi="Times New Roman"/>
          <w:sz w:val="28"/>
          <w:szCs w:val="28"/>
        </w:rPr>
        <w:t xml:space="preserve">абота с элементами исследований, </w:t>
      </w:r>
      <w:r w:rsidR="00CE3661" w:rsidRPr="002774BF">
        <w:rPr>
          <w:rFonts w:ascii="Times New Roman" w:hAnsi="Times New Roman"/>
          <w:sz w:val="28"/>
          <w:szCs w:val="28"/>
        </w:rPr>
        <w:t>игра.</w:t>
      </w:r>
    </w:p>
    <w:p w:rsidR="006B582D" w:rsidRPr="006B582D" w:rsidRDefault="006B582D" w:rsidP="006B582D">
      <w:pPr>
        <w:pStyle w:val="a5"/>
        <w:ind w:firstLine="360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ab/>
      </w:r>
      <w:r w:rsidRPr="006B582D">
        <w:rPr>
          <w:rStyle w:val="c4"/>
          <w:rFonts w:ascii="Times New Roman" w:hAnsi="Times New Roman" w:cs="Times New Roman"/>
          <w:sz w:val="28"/>
          <w:szCs w:val="28"/>
        </w:rPr>
        <w:t>Способы проверки результатов освоения программы</w:t>
      </w:r>
      <w:r>
        <w:rPr>
          <w:rStyle w:val="c4"/>
          <w:rFonts w:ascii="Times New Roman" w:hAnsi="Times New Roman" w:cs="Times New Roman"/>
          <w:sz w:val="28"/>
          <w:szCs w:val="28"/>
        </w:rPr>
        <w:t>.</w:t>
      </w:r>
    </w:p>
    <w:p w:rsidR="006B582D" w:rsidRDefault="006B582D" w:rsidP="006B582D">
      <w:pPr>
        <w:pStyle w:val="a5"/>
        <w:ind w:firstLine="360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ab/>
      </w:r>
      <w:r w:rsidRPr="006B582D">
        <w:rPr>
          <w:rStyle w:val="c4"/>
          <w:rFonts w:ascii="Times New Roman" w:hAnsi="Times New Roman" w:cs="Times New Roman"/>
          <w:sz w:val="28"/>
          <w:szCs w:val="28"/>
        </w:rPr>
        <w:t>В качестве подведения итогов, резуль</w:t>
      </w:r>
      <w:r w:rsidR="009A2F6D">
        <w:rPr>
          <w:rStyle w:val="c4"/>
          <w:rFonts w:ascii="Times New Roman" w:hAnsi="Times New Roman" w:cs="Times New Roman"/>
          <w:sz w:val="28"/>
          <w:szCs w:val="28"/>
        </w:rPr>
        <w:t>татов освоения данной программы</w:t>
      </w:r>
      <w:r w:rsidRPr="006B582D">
        <w:rPr>
          <w:rStyle w:val="c4"/>
          <w:rFonts w:ascii="Times New Roman" w:hAnsi="Times New Roman" w:cs="Times New Roman"/>
          <w:sz w:val="28"/>
          <w:szCs w:val="28"/>
        </w:rPr>
        <w:t xml:space="preserve"> могут быть организованы следующие мероприятия: выставки творческих работ учащихся; мини-исследования по изучению и использованию природных ресурсов родного края; участие в конкурсах исследовательских работ и творческих проектов шко</w:t>
      </w:r>
      <w:r>
        <w:rPr>
          <w:rStyle w:val="c4"/>
          <w:rFonts w:ascii="Times New Roman" w:hAnsi="Times New Roman" w:cs="Times New Roman"/>
          <w:sz w:val="28"/>
          <w:szCs w:val="28"/>
        </w:rPr>
        <w:t xml:space="preserve">льников, в научно-практических </w:t>
      </w:r>
      <w:r w:rsidRPr="006B582D">
        <w:rPr>
          <w:rStyle w:val="c4"/>
          <w:rFonts w:ascii="Times New Roman" w:hAnsi="Times New Roman" w:cs="Times New Roman"/>
          <w:sz w:val="28"/>
          <w:szCs w:val="28"/>
        </w:rPr>
        <w:t xml:space="preserve">конференциях </w:t>
      </w:r>
      <w:r>
        <w:rPr>
          <w:rStyle w:val="c4"/>
          <w:rFonts w:ascii="Times New Roman" w:hAnsi="Times New Roman" w:cs="Times New Roman"/>
          <w:sz w:val="28"/>
          <w:szCs w:val="28"/>
        </w:rPr>
        <w:t>об</w:t>
      </w:r>
      <w:r w:rsidRPr="006B582D">
        <w:rPr>
          <w:rStyle w:val="c4"/>
          <w:rFonts w:ascii="Times New Roman" w:hAnsi="Times New Roman" w:cs="Times New Roman"/>
          <w:sz w:val="28"/>
          <w:szCs w:val="28"/>
        </w:rPr>
        <w:t>уча</w:t>
      </w:r>
      <w:r>
        <w:rPr>
          <w:rStyle w:val="c4"/>
          <w:rFonts w:ascii="Times New Roman" w:hAnsi="Times New Roman" w:cs="Times New Roman"/>
          <w:sz w:val="28"/>
          <w:szCs w:val="28"/>
        </w:rPr>
        <w:t>ю</w:t>
      </w:r>
      <w:r w:rsidRPr="006B582D">
        <w:rPr>
          <w:rStyle w:val="c4"/>
          <w:rFonts w:ascii="Times New Roman" w:hAnsi="Times New Roman" w:cs="Times New Roman"/>
          <w:sz w:val="28"/>
          <w:szCs w:val="28"/>
        </w:rPr>
        <w:t>щихся, в акциях и других мероприятиях.</w:t>
      </w:r>
    </w:p>
    <w:p w:rsidR="00327AF6" w:rsidRPr="002774BF" w:rsidRDefault="006B582D" w:rsidP="006B582D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ab/>
      </w:r>
      <w:r w:rsidR="004964FC">
        <w:rPr>
          <w:rStyle w:val="c4"/>
          <w:rFonts w:ascii="Times New Roman" w:hAnsi="Times New Roman" w:cs="Times New Roman"/>
          <w:sz w:val="28"/>
          <w:szCs w:val="28"/>
        </w:rPr>
        <w:t>П</w:t>
      </w:r>
      <w:r w:rsidR="00BD7C25" w:rsidRPr="002774BF">
        <w:rPr>
          <w:rStyle w:val="c4"/>
          <w:rFonts w:ascii="Times New Roman" w:hAnsi="Times New Roman" w:cs="Times New Roman"/>
          <w:sz w:val="28"/>
          <w:szCs w:val="28"/>
        </w:rPr>
        <w:t xml:space="preserve">рограмма </w:t>
      </w:r>
      <w:r w:rsidR="005332D1" w:rsidRPr="002774BF">
        <w:rPr>
          <w:rStyle w:val="c4"/>
          <w:rFonts w:ascii="Times New Roman" w:hAnsi="Times New Roman" w:cs="Times New Roman"/>
          <w:sz w:val="28"/>
          <w:szCs w:val="28"/>
        </w:rPr>
        <w:t xml:space="preserve">«Росток» </w:t>
      </w:r>
      <w:r w:rsidR="00327AF6" w:rsidRPr="002774BF">
        <w:rPr>
          <w:rFonts w:ascii="Times New Roman" w:hAnsi="Times New Roman" w:cs="Times New Roman"/>
          <w:sz w:val="28"/>
          <w:szCs w:val="28"/>
          <w:lang w:eastAsia="ru-RU"/>
        </w:rPr>
        <w:t>формирует</w:t>
      </w:r>
      <w:r w:rsidR="00903D09" w:rsidRPr="002774BF">
        <w:rPr>
          <w:rFonts w:ascii="Times New Roman" w:hAnsi="Times New Roman" w:cs="Times New Roman"/>
          <w:sz w:val="28"/>
          <w:szCs w:val="28"/>
          <w:lang w:eastAsia="ru-RU"/>
        </w:rPr>
        <w:t xml:space="preserve"> у школьни</w:t>
      </w:r>
      <w:r w:rsidR="00327AF6" w:rsidRPr="002774BF">
        <w:rPr>
          <w:rFonts w:ascii="Times New Roman" w:hAnsi="Times New Roman" w:cs="Times New Roman"/>
          <w:sz w:val="28"/>
          <w:szCs w:val="28"/>
          <w:lang w:eastAsia="ru-RU"/>
        </w:rPr>
        <w:t>ка понимание жизни как величай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шей ценности, что достигается </w:t>
      </w:r>
      <w:r w:rsidR="00327AF6" w:rsidRPr="002774BF">
        <w:rPr>
          <w:rFonts w:ascii="Times New Roman" w:hAnsi="Times New Roman" w:cs="Times New Roman"/>
          <w:sz w:val="28"/>
          <w:szCs w:val="28"/>
          <w:lang w:eastAsia="ru-RU"/>
        </w:rPr>
        <w:t>через непосредственное общение с живым</w:t>
      </w:r>
      <w:r w:rsidR="00A44170" w:rsidRPr="002774BF">
        <w:rPr>
          <w:rFonts w:ascii="Times New Roman" w:hAnsi="Times New Roman" w:cs="Times New Roman"/>
          <w:sz w:val="28"/>
          <w:szCs w:val="28"/>
          <w:lang w:eastAsia="ru-RU"/>
        </w:rPr>
        <w:t>и организмами</w:t>
      </w:r>
      <w:r w:rsidR="00327AF6" w:rsidRPr="002774BF">
        <w:rPr>
          <w:rFonts w:ascii="Times New Roman" w:hAnsi="Times New Roman" w:cs="Times New Roman"/>
          <w:sz w:val="28"/>
          <w:szCs w:val="28"/>
          <w:lang w:eastAsia="ru-RU"/>
        </w:rPr>
        <w:t>, явлениями природы и взаимодействии с природными объектами.</w:t>
      </w:r>
      <w:r w:rsidR="00903D09" w:rsidRPr="002774BF">
        <w:rPr>
          <w:rFonts w:ascii="Times New Roman" w:hAnsi="Times New Roman" w:cs="Times New Roman"/>
          <w:sz w:val="28"/>
          <w:szCs w:val="28"/>
          <w:lang w:eastAsia="ru-RU"/>
        </w:rPr>
        <w:t xml:space="preserve"> Она способствует не только расширению и углублению знаний детей об </w:t>
      </w:r>
      <w:r w:rsidR="00EE2674" w:rsidRPr="002774BF">
        <w:rPr>
          <w:rFonts w:ascii="Times New Roman" w:hAnsi="Times New Roman" w:cs="Times New Roman"/>
          <w:sz w:val="28"/>
          <w:szCs w:val="28"/>
          <w:lang w:eastAsia="ru-RU"/>
        </w:rPr>
        <w:t xml:space="preserve">окружающем мире, но и </w:t>
      </w:r>
      <w:r w:rsidR="007739E5" w:rsidRPr="002774BF">
        <w:rPr>
          <w:rFonts w:ascii="Times New Roman" w:hAnsi="Times New Roman" w:cs="Times New Roman"/>
          <w:sz w:val="28"/>
          <w:szCs w:val="28"/>
          <w:lang w:eastAsia="ru-RU"/>
        </w:rPr>
        <w:t>целостному представлению</w:t>
      </w:r>
      <w:r w:rsidR="00903D09" w:rsidRPr="002774BF">
        <w:rPr>
          <w:rFonts w:ascii="Times New Roman" w:hAnsi="Times New Roman" w:cs="Times New Roman"/>
          <w:sz w:val="28"/>
          <w:szCs w:val="28"/>
          <w:lang w:eastAsia="ru-RU"/>
        </w:rPr>
        <w:t xml:space="preserve"> о природе на основе развития интеллектуального потенциала</w:t>
      </w:r>
      <w:r w:rsidR="00E466F5" w:rsidRPr="002774B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852F1" w:rsidRPr="00E565E9" w:rsidRDefault="004964FC" w:rsidP="002774BF">
      <w:pPr>
        <w:pStyle w:val="ae"/>
        <w:spacing w:line="240" w:lineRule="auto"/>
        <w:ind w:firstLine="567"/>
        <w:rPr>
          <w:rFonts w:cs="Times New Roman"/>
          <w:b/>
          <w:szCs w:val="28"/>
        </w:rPr>
      </w:pPr>
      <w:r>
        <w:rPr>
          <w:rFonts w:cs="Times New Roman"/>
          <w:szCs w:val="28"/>
        </w:rPr>
        <w:tab/>
      </w:r>
      <w:r w:rsidR="006372A7" w:rsidRPr="002774BF">
        <w:rPr>
          <w:rFonts w:cs="Times New Roman"/>
          <w:szCs w:val="28"/>
        </w:rPr>
        <w:t>В резу</w:t>
      </w:r>
      <w:r w:rsidR="00A44170" w:rsidRPr="002774BF">
        <w:rPr>
          <w:rFonts w:cs="Times New Roman"/>
          <w:szCs w:val="28"/>
        </w:rPr>
        <w:t xml:space="preserve">льтате изучения </w:t>
      </w:r>
      <w:r w:rsidR="006B582D">
        <w:rPr>
          <w:rFonts w:cs="Times New Roman"/>
          <w:szCs w:val="28"/>
        </w:rPr>
        <w:t xml:space="preserve">ДООП </w:t>
      </w:r>
      <w:r w:rsidR="00A44170" w:rsidRPr="002774BF">
        <w:rPr>
          <w:rFonts w:cs="Times New Roman"/>
          <w:szCs w:val="28"/>
        </w:rPr>
        <w:t>обучающиеся</w:t>
      </w:r>
      <w:r w:rsidR="006372A7" w:rsidRPr="002774BF">
        <w:rPr>
          <w:rFonts w:cs="Times New Roman"/>
          <w:szCs w:val="28"/>
        </w:rPr>
        <w:t xml:space="preserve"> получат возможность научиться соблюдать правила поведения в мире природы и людей, правила здорового образа жизни, освоят элемент</w:t>
      </w:r>
      <w:r w:rsidR="00CC7EC6" w:rsidRPr="002774BF">
        <w:rPr>
          <w:rFonts w:cs="Times New Roman"/>
          <w:szCs w:val="28"/>
        </w:rPr>
        <w:t xml:space="preserve">арные нормы адекватного </w:t>
      </w:r>
      <w:r w:rsidR="006372A7" w:rsidRPr="002774BF">
        <w:rPr>
          <w:rFonts w:cs="Times New Roman"/>
          <w:szCs w:val="28"/>
        </w:rPr>
        <w:t>поведения в окружающей природной и</w:t>
      </w:r>
      <w:r w:rsidR="00A44170" w:rsidRPr="002774BF">
        <w:rPr>
          <w:rFonts w:cs="Times New Roman"/>
          <w:szCs w:val="28"/>
        </w:rPr>
        <w:t xml:space="preserve"> с</w:t>
      </w:r>
      <w:r w:rsidR="006B582D">
        <w:rPr>
          <w:rFonts w:cs="Times New Roman"/>
          <w:szCs w:val="28"/>
        </w:rPr>
        <w:t>оциальной среде</w:t>
      </w:r>
      <w:r w:rsidR="00173E33">
        <w:rPr>
          <w:rFonts w:cs="Times New Roman"/>
          <w:szCs w:val="28"/>
        </w:rPr>
        <w:t>, навыки исследования и проектирования.</w:t>
      </w:r>
      <w:r w:rsidR="006B582D">
        <w:rPr>
          <w:rFonts w:cs="Times New Roman"/>
          <w:szCs w:val="28"/>
        </w:rPr>
        <w:t xml:space="preserve"> У детей</w:t>
      </w:r>
      <w:r w:rsidR="006372A7" w:rsidRPr="002774BF">
        <w:rPr>
          <w:rFonts w:cs="Times New Roman"/>
          <w:szCs w:val="28"/>
        </w:rPr>
        <w:t xml:space="preserve"> сформируется естественно</w:t>
      </w:r>
      <w:r w:rsidR="00A44170" w:rsidRPr="002774BF">
        <w:rPr>
          <w:rFonts w:cs="Times New Roman"/>
          <w:szCs w:val="28"/>
        </w:rPr>
        <w:t xml:space="preserve"> </w:t>
      </w:r>
      <w:r w:rsidR="007739E5" w:rsidRPr="002774BF">
        <w:rPr>
          <w:rFonts w:cs="Times New Roman"/>
          <w:szCs w:val="28"/>
        </w:rPr>
        <w:t>-</w:t>
      </w:r>
      <w:r w:rsidR="006A7AF5" w:rsidRPr="002774BF">
        <w:rPr>
          <w:rFonts w:cs="Times New Roman"/>
          <w:szCs w:val="28"/>
        </w:rPr>
        <w:t xml:space="preserve"> </w:t>
      </w:r>
      <w:r w:rsidR="006372A7" w:rsidRPr="002774BF">
        <w:rPr>
          <w:rFonts w:cs="Times New Roman"/>
          <w:szCs w:val="28"/>
        </w:rPr>
        <w:t>научная грамотность.</w:t>
      </w:r>
      <w:r w:rsidR="004723C7" w:rsidRPr="002774BF">
        <w:rPr>
          <w:rFonts w:cs="Times New Roman"/>
          <w:b/>
          <w:szCs w:val="28"/>
        </w:rPr>
        <w:t xml:space="preserve"> </w:t>
      </w:r>
    </w:p>
    <w:p w:rsidR="005339AA" w:rsidRDefault="005339AA" w:rsidP="008852F1">
      <w:pPr>
        <w:pStyle w:val="ae"/>
        <w:spacing w:line="240" w:lineRule="auto"/>
        <w:ind w:firstLine="567"/>
        <w:jc w:val="center"/>
        <w:rPr>
          <w:rFonts w:cs="Times New Roman"/>
          <w:b/>
          <w:szCs w:val="28"/>
        </w:rPr>
      </w:pPr>
    </w:p>
    <w:p w:rsidR="004E083B" w:rsidRDefault="004E083B" w:rsidP="008852F1">
      <w:pPr>
        <w:pStyle w:val="ae"/>
        <w:spacing w:line="240" w:lineRule="auto"/>
        <w:ind w:firstLine="567"/>
        <w:jc w:val="center"/>
        <w:rPr>
          <w:rFonts w:cs="Times New Roman"/>
          <w:b/>
          <w:szCs w:val="28"/>
        </w:rPr>
      </w:pPr>
    </w:p>
    <w:p w:rsidR="004E083B" w:rsidRDefault="004E083B" w:rsidP="008852F1">
      <w:pPr>
        <w:pStyle w:val="ae"/>
        <w:spacing w:line="240" w:lineRule="auto"/>
        <w:ind w:firstLine="567"/>
        <w:jc w:val="center"/>
        <w:rPr>
          <w:rFonts w:cs="Times New Roman"/>
          <w:b/>
          <w:szCs w:val="28"/>
        </w:rPr>
      </w:pPr>
    </w:p>
    <w:p w:rsidR="004E083B" w:rsidRDefault="004E083B" w:rsidP="008852F1">
      <w:pPr>
        <w:pStyle w:val="ae"/>
        <w:spacing w:line="240" w:lineRule="auto"/>
        <w:ind w:firstLine="567"/>
        <w:jc w:val="center"/>
        <w:rPr>
          <w:rFonts w:cs="Times New Roman"/>
          <w:b/>
          <w:szCs w:val="28"/>
        </w:rPr>
      </w:pPr>
    </w:p>
    <w:p w:rsidR="004E083B" w:rsidRDefault="004E083B" w:rsidP="008852F1">
      <w:pPr>
        <w:pStyle w:val="ae"/>
        <w:spacing w:line="240" w:lineRule="auto"/>
        <w:ind w:firstLine="567"/>
        <w:jc w:val="center"/>
        <w:rPr>
          <w:rFonts w:cs="Times New Roman"/>
          <w:b/>
          <w:szCs w:val="28"/>
        </w:rPr>
      </w:pPr>
    </w:p>
    <w:p w:rsidR="004E083B" w:rsidRDefault="004E083B" w:rsidP="008852F1">
      <w:pPr>
        <w:pStyle w:val="ae"/>
        <w:spacing w:line="240" w:lineRule="auto"/>
        <w:ind w:firstLine="567"/>
        <w:jc w:val="center"/>
        <w:rPr>
          <w:rFonts w:cs="Times New Roman"/>
          <w:b/>
          <w:szCs w:val="28"/>
        </w:rPr>
      </w:pPr>
    </w:p>
    <w:p w:rsidR="002A4468" w:rsidRDefault="003D55A7" w:rsidP="008852F1">
      <w:pPr>
        <w:pStyle w:val="ae"/>
        <w:spacing w:line="240" w:lineRule="auto"/>
        <w:ind w:firstLine="567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>Матрица разноуровневости</w:t>
      </w:r>
      <w:r w:rsidR="008852F1" w:rsidRPr="008852F1">
        <w:rPr>
          <w:rFonts w:cs="Times New Roman"/>
          <w:b/>
          <w:szCs w:val="28"/>
        </w:rPr>
        <w:t xml:space="preserve"> </w:t>
      </w:r>
      <w:r w:rsidR="00BC364D">
        <w:rPr>
          <w:rFonts w:cs="Times New Roman"/>
          <w:b/>
          <w:szCs w:val="28"/>
        </w:rPr>
        <w:t>дополнительной общеобразовательной общеразвивающей программы «Росток»</w:t>
      </w:r>
    </w:p>
    <w:p w:rsidR="00807C07" w:rsidRPr="00EA5B90" w:rsidRDefault="00120913" w:rsidP="00EA5B90">
      <w:pPr>
        <w:pStyle w:val="ae"/>
        <w:spacing w:line="240" w:lineRule="auto"/>
        <w:ind w:firstLine="567"/>
        <w:jc w:val="center"/>
        <w:rPr>
          <w:rStyle w:val="FontStyle43"/>
          <w:b/>
          <w:sz w:val="28"/>
          <w:szCs w:val="28"/>
        </w:rPr>
      </w:pPr>
      <w:r>
        <w:rPr>
          <w:rFonts w:cs="Times New Roman"/>
          <w:b/>
          <w:noProof/>
          <w:szCs w:val="28"/>
        </w:rPr>
        <w:drawing>
          <wp:inline distT="0" distB="0" distL="0" distR="0">
            <wp:extent cx="5600700" cy="6791325"/>
            <wp:effectExtent l="0" t="0" r="5715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9530A0" w:rsidRDefault="009530A0" w:rsidP="006B582D">
      <w:pPr>
        <w:pStyle w:val="5"/>
        <w:shd w:val="clear" w:color="auto" w:fill="auto"/>
        <w:spacing w:before="0" w:line="240" w:lineRule="auto"/>
        <w:ind w:firstLine="708"/>
        <w:jc w:val="center"/>
        <w:rPr>
          <w:rStyle w:val="FontStyle43"/>
          <w:rFonts w:eastAsiaTheme="minorHAnsi"/>
          <w:b/>
          <w:sz w:val="28"/>
          <w:szCs w:val="28"/>
        </w:rPr>
      </w:pPr>
    </w:p>
    <w:p w:rsidR="004E083B" w:rsidRDefault="004E083B" w:rsidP="006B582D">
      <w:pPr>
        <w:pStyle w:val="5"/>
        <w:shd w:val="clear" w:color="auto" w:fill="auto"/>
        <w:spacing w:before="0" w:line="240" w:lineRule="auto"/>
        <w:ind w:firstLine="708"/>
        <w:jc w:val="center"/>
        <w:rPr>
          <w:rStyle w:val="FontStyle43"/>
          <w:rFonts w:eastAsiaTheme="minorHAnsi"/>
          <w:b/>
          <w:sz w:val="28"/>
          <w:szCs w:val="28"/>
        </w:rPr>
      </w:pPr>
    </w:p>
    <w:p w:rsidR="004E083B" w:rsidRDefault="004E083B" w:rsidP="006B582D">
      <w:pPr>
        <w:pStyle w:val="5"/>
        <w:shd w:val="clear" w:color="auto" w:fill="auto"/>
        <w:spacing w:before="0" w:line="240" w:lineRule="auto"/>
        <w:ind w:firstLine="708"/>
        <w:jc w:val="center"/>
        <w:rPr>
          <w:rStyle w:val="FontStyle43"/>
          <w:rFonts w:eastAsiaTheme="minorHAnsi"/>
          <w:b/>
          <w:sz w:val="28"/>
          <w:szCs w:val="28"/>
        </w:rPr>
      </w:pPr>
    </w:p>
    <w:p w:rsidR="004E083B" w:rsidRDefault="004E083B" w:rsidP="006B582D">
      <w:pPr>
        <w:pStyle w:val="5"/>
        <w:shd w:val="clear" w:color="auto" w:fill="auto"/>
        <w:spacing w:before="0" w:line="240" w:lineRule="auto"/>
        <w:ind w:firstLine="708"/>
        <w:jc w:val="center"/>
        <w:rPr>
          <w:rStyle w:val="FontStyle43"/>
          <w:rFonts w:eastAsiaTheme="minorHAnsi"/>
          <w:b/>
          <w:sz w:val="28"/>
          <w:szCs w:val="28"/>
        </w:rPr>
      </w:pPr>
    </w:p>
    <w:p w:rsidR="004E083B" w:rsidRDefault="004E083B" w:rsidP="006B582D">
      <w:pPr>
        <w:pStyle w:val="5"/>
        <w:shd w:val="clear" w:color="auto" w:fill="auto"/>
        <w:spacing w:before="0" w:line="240" w:lineRule="auto"/>
        <w:ind w:firstLine="708"/>
        <w:jc w:val="center"/>
        <w:rPr>
          <w:rStyle w:val="FontStyle43"/>
          <w:rFonts w:eastAsiaTheme="minorHAnsi"/>
          <w:b/>
          <w:sz w:val="28"/>
          <w:szCs w:val="28"/>
        </w:rPr>
      </w:pPr>
    </w:p>
    <w:p w:rsidR="004E083B" w:rsidRDefault="004E083B" w:rsidP="006B582D">
      <w:pPr>
        <w:pStyle w:val="5"/>
        <w:shd w:val="clear" w:color="auto" w:fill="auto"/>
        <w:spacing w:before="0" w:line="240" w:lineRule="auto"/>
        <w:ind w:firstLine="708"/>
        <w:jc w:val="center"/>
        <w:rPr>
          <w:rStyle w:val="FontStyle43"/>
          <w:rFonts w:eastAsiaTheme="minorHAnsi"/>
          <w:b/>
          <w:sz w:val="28"/>
          <w:szCs w:val="28"/>
        </w:rPr>
      </w:pPr>
    </w:p>
    <w:p w:rsidR="004E083B" w:rsidRDefault="004E083B" w:rsidP="006B582D">
      <w:pPr>
        <w:pStyle w:val="5"/>
        <w:shd w:val="clear" w:color="auto" w:fill="auto"/>
        <w:spacing w:before="0" w:line="240" w:lineRule="auto"/>
        <w:ind w:firstLine="708"/>
        <w:jc w:val="center"/>
        <w:rPr>
          <w:rStyle w:val="FontStyle43"/>
          <w:rFonts w:eastAsiaTheme="minorHAnsi"/>
          <w:b/>
          <w:sz w:val="28"/>
          <w:szCs w:val="28"/>
        </w:rPr>
      </w:pPr>
    </w:p>
    <w:p w:rsidR="004E083B" w:rsidRDefault="004E083B" w:rsidP="006B582D">
      <w:pPr>
        <w:pStyle w:val="5"/>
        <w:shd w:val="clear" w:color="auto" w:fill="auto"/>
        <w:spacing w:before="0" w:line="240" w:lineRule="auto"/>
        <w:ind w:firstLine="708"/>
        <w:jc w:val="center"/>
        <w:rPr>
          <w:rStyle w:val="FontStyle43"/>
          <w:rFonts w:eastAsiaTheme="minorHAnsi"/>
          <w:b/>
          <w:sz w:val="28"/>
          <w:szCs w:val="28"/>
        </w:rPr>
      </w:pPr>
    </w:p>
    <w:p w:rsidR="009530A0" w:rsidRDefault="009530A0" w:rsidP="006B582D">
      <w:pPr>
        <w:pStyle w:val="5"/>
        <w:shd w:val="clear" w:color="auto" w:fill="auto"/>
        <w:spacing w:before="0" w:line="240" w:lineRule="auto"/>
        <w:ind w:firstLine="708"/>
        <w:jc w:val="center"/>
        <w:rPr>
          <w:rStyle w:val="FontStyle43"/>
          <w:rFonts w:eastAsiaTheme="minorHAnsi"/>
          <w:b/>
          <w:sz w:val="28"/>
          <w:szCs w:val="28"/>
        </w:rPr>
      </w:pPr>
    </w:p>
    <w:p w:rsidR="002B2BC7" w:rsidRDefault="006B582D" w:rsidP="006B582D">
      <w:pPr>
        <w:pStyle w:val="5"/>
        <w:shd w:val="clear" w:color="auto" w:fill="auto"/>
        <w:spacing w:before="0" w:line="240" w:lineRule="auto"/>
        <w:ind w:firstLine="708"/>
        <w:jc w:val="center"/>
        <w:rPr>
          <w:rStyle w:val="FontStyle43"/>
          <w:rFonts w:eastAsiaTheme="minorHAnsi"/>
          <w:b/>
          <w:sz w:val="28"/>
          <w:szCs w:val="28"/>
        </w:rPr>
      </w:pPr>
      <w:r>
        <w:rPr>
          <w:rStyle w:val="FontStyle43"/>
          <w:rFonts w:eastAsiaTheme="minorHAnsi"/>
          <w:b/>
          <w:sz w:val="28"/>
          <w:szCs w:val="28"/>
        </w:rPr>
        <w:lastRenderedPageBreak/>
        <w:t>Учебно-тематический план</w:t>
      </w:r>
      <w:r w:rsidR="002B2BC7">
        <w:rPr>
          <w:rStyle w:val="FontStyle43"/>
          <w:rFonts w:eastAsiaTheme="minorHAnsi"/>
          <w:b/>
          <w:sz w:val="28"/>
          <w:szCs w:val="28"/>
        </w:rPr>
        <w:t xml:space="preserve"> базового</w:t>
      </w:r>
      <w:r w:rsidR="006D55EC">
        <w:rPr>
          <w:rStyle w:val="FontStyle43"/>
          <w:rFonts w:eastAsiaTheme="minorHAnsi"/>
          <w:b/>
          <w:sz w:val="28"/>
          <w:szCs w:val="28"/>
        </w:rPr>
        <w:t xml:space="preserve"> уровня</w:t>
      </w:r>
    </w:p>
    <w:p w:rsidR="0034412D" w:rsidRPr="002B2BC7" w:rsidRDefault="002B2BC7" w:rsidP="006B582D">
      <w:pPr>
        <w:pStyle w:val="5"/>
        <w:shd w:val="clear" w:color="auto" w:fill="auto"/>
        <w:spacing w:before="0" w:line="240" w:lineRule="auto"/>
        <w:ind w:firstLine="708"/>
        <w:jc w:val="center"/>
        <w:rPr>
          <w:rFonts w:eastAsiaTheme="minorHAnsi"/>
          <w:b/>
          <w:sz w:val="28"/>
          <w:szCs w:val="28"/>
        </w:rPr>
      </w:pPr>
      <w:r>
        <w:rPr>
          <w:rStyle w:val="FontStyle43"/>
          <w:rFonts w:eastAsiaTheme="minorHAnsi"/>
          <w:b/>
          <w:sz w:val="28"/>
          <w:szCs w:val="28"/>
        </w:rPr>
        <w:t>(</w:t>
      </w:r>
      <w:r>
        <w:rPr>
          <w:rStyle w:val="FontStyle43"/>
          <w:rFonts w:eastAsiaTheme="minorHAnsi"/>
          <w:b/>
          <w:sz w:val="28"/>
          <w:szCs w:val="28"/>
          <w:lang w:val="en-US"/>
        </w:rPr>
        <w:t>I</w:t>
      </w:r>
      <w:r w:rsidRPr="00173E33">
        <w:rPr>
          <w:rStyle w:val="FontStyle43"/>
          <w:rFonts w:eastAsiaTheme="minorHAnsi"/>
          <w:b/>
          <w:sz w:val="28"/>
          <w:szCs w:val="28"/>
        </w:rPr>
        <w:t xml:space="preserve"> - ый год обучения</w:t>
      </w:r>
      <w:r>
        <w:rPr>
          <w:rStyle w:val="FontStyle43"/>
          <w:rFonts w:eastAsiaTheme="minorHAnsi"/>
          <w:b/>
          <w:sz w:val="28"/>
          <w:szCs w:val="28"/>
        </w:rPr>
        <w:t>)</w:t>
      </w:r>
      <w:r w:rsidRPr="00173E33">
        <w:rPr>
          <w:rStyle w:val="FontStyle43"/>
          <w:rFonts w:eastAsiaTheme="minorHAnsi"/>
          <w:b/>
          <w:sz w:val="28"/>
          <w:szCs w:val="28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946"/>
        <w:gridCol w:w="1701"/>
      </w:tblGrid>
      <w:tr w:rsidR="006B582D" w:rsidRPr="002774BF" w:rsidTr="00D83225">
        <w:trPr>
          <w:trHeight w:val="605"/>
        </w:trPr>
        <w:tc>
          <w:tcPr>
            <w:tcW w:w="709" w:type="dxa"/>
          </w:tcPr>
          <w:p w:rsidR="006B582D" w:rsidRPr="00D83225" w:rsidRDefault="00D83225" w:rsidP="00D83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22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946" w:type="dxa"/>
            <w:vAlign w:val="center"/>
          </w:tcPr>
          <w:p w:rsidR="006B582D" w:rsidRPr="00D83225" w:rsidRDefault="006B582D" w:rsidP="00D83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2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разделов </w:t>
            </w:r>
            <w:r w:rsidR="00D83225" w:rsidRPr="00D83225">
              <w:rPr>
                <w:rFonts w:ascii="Times New Roman" w:hAnsi="Times New Roman" w:cs="Times New Roman"/>
                <w:b/>
                <w:sz w:val="28"/>
                <w:szCs w:val="28"/>
              </w:rPr>
              <w:t>и тем разделов</w:t>
            </w:r>
          </w:p>
        </w:tc>
        <w:tc>
          <w:tcPr>
            <w:tcW w:w="1701" w:type="dxa"/>
            <w:vAlign w:val="center"/>
          </w:tcPr>
          <w:p w:rsidR="006B582D" w:rsidRPr="00D83225" w:rsidRDefault="006B582D" w:rsidP="00D83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22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D83225" w:rsidRPr="00D83225">
              <w:rPr>
                <w:rFonts w:ascii="Times New Roman" w:hAnsi="Times New Roman" w:cs="Times New Roman"/>
                <w:b/>
                <w:sz w:val="28"/>
                <w:szCs w:val="28"/>
              </w:rPr>
              <w:t>оличество</w:t>
            </w:r>
            <w:r w:rsidRPr="00D832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D83225" w:rsidRPr="002774BF" w:rsidTr="00A67EBB">
        <w:trPr>
          <w:trHeight w:val="387"/>
        </w:trPr>
        <w:tc>
          <w:tcPr>
            <w:tcW w:w="9356" w:type="dxa"/>
            <w:gridSpan w:val="3"/>
          </w:tcPr>
          <w:p w:rsidR="00D83225" w:rsidRPr="00D83225" w:rsidRDefault="00D83225" w:rsidP="00C42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225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</w:t>
            </w:r>
            <w:r w:rsidR="00C42DF5">
              <w:t xml:space="preserve"> </w:t>
            </w:r>
            <w:r w:rsidR="00C42DF5" w:rsidRPr="00C42DF5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C42DF5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C42DF5" w:rsidRPr="00C42DF5">
              <w:rPr>
                <w:rFonts w:ascii="Times New Roman" w:hAnsi="Times New Roman" w:cs="Times New Roman"/>
                <w:b/>
                <w:sz w:val="28"/>
                <w:szCs w:val="28"/>
              </w:rPr>
              <w:t>едение</w:t>
            </w:r>
            <w:r w:rsidR="00C42D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E0306">
              <w:rPr>
                <w:rFonts w:ascii="Times New Roman" w:hAnsi="Times New Roman" w:cs="Times New Roman"/>
                <w:b/>
                <w:sz w:val="28"/>
                <w:szCs w:val="28"/>
              </w:rPr>
              <w:t>в программу (5</w:t>
            </w:r>
            <w:r w:rsidR="00C42DF5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  <w:r w:rsidR="00A05A0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6B582D" w:rsidRPr="002774BF" w:rsidTr="00D83225">
        <w:trPr>
          <w:trHeight w:val="328"/>
        </w:trPr>
        <w:tc>
          <w:tcPr>
            <w:tcW w:w="709" w:type="dxa"/>
          </w:tcPr>
          <w:p w:rsidR="006B582D" w:rsidRPr="002774BF" w:rsidRDefault="00AE0306" w:rsidP="00AE030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946" w:type="dxa"/>
          </w:tcPr>
          <w:p w:rsidR="006B582D" w:rsidRPr="002774BF" w:rsidRDefault="00AE0306" w:rsidP="00AE030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занятие. Целевые аспекты программы. Инструктаж.</w:t>
            </w:r>
          </w:p>
        </w:tc>
        <w:tc>
          <w:tcPr>
            <w:tcW w:w="1701" w:type="dxa"/>
          </w:tcPr>
          <w:p w:rsidR="006B582D" w:rsidRPr="002774BF" w:rsidRDefault="00AE0306" w:rsidP="002774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306" w:rsidRPr="002774BF" w:rsidTr="00D83225">
        <w:trPr>
          <w:trHeight w:val="328"/>
        </w:trPr>
        <w:tc>
          <w:tcPr>
            <w:tcW w:w="709" w:type="dxa"/>
          </w:tcPr>
          <w:p w:rsidR="00AE0306" w:rsidRDefault="00AE0306" w:rsidP="00AE030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946" w:type="dxa"/>
          </w:tcPr>
          <w:p w:rsidR="00AE0306" w:rsidRDefault="00AE0306" w:rsidP="00AE030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Природа и природоохранная деятельность в жизни человека.</w:t>
            </w:r>
          </w:p>
        </w:tc>
        <w:tc>
          <w:tcPr>
            <w:tcW w:w="1701" w:type="dxa"/>
          </w:tcPr>
          <w:p w:rsidR="00AE0306" w:rsidRPr="002774BF" w:rsidRDefault="00AE0306" w:rsidP="002774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E0306" w:rsidRPr="002774BF" w:rsidTr="00D83225">
        <w:trPr>
          <w:trHeight w:val="328"/>
        </w:trPr>
        <w:tc>
          <w:tcPr>
            <w:tcW w:w="709" w:type="dxa"/>
          </w:tcPr>
          <w:p w:rsidR="00AE0306" w:rsidRDefault="00AE0306" w:rsidP="00AE030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6946" w:type="dxa"/>
          </w:tcPr>
          <w:p w:rsidR="00AE0306" w:rsidRDefault="00AE0306" w:rsidP="00AE030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занятие. </w:t>
            </w:r>
            <w:r w:rsidR="00814F05">
              <w:rPr>
                <w:rFonts w:ascii="Times New Roman" w:hAnsi="Times New Roman" w:cs="Times New Roman"/>
                <w:sz w:val="28"/>
                <w:szCs w:val="28"/>
              </w:rPr>
              <w:t>Анкетирование (вводная диагностика учебных умений, знаний и навыков).</w:t>
            </w:r>
          </w:p>
        </w:tc>
        <w:tc>
          <w:tcPr>
            <w:tcW w:w="1701" w:type="dxa"/>
          </w:tcPr>
          <w:p w:rsidR="00AE0306" w:rsidRDefault="00814F05" w:rsidP="002774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4F05" w:rsidRPr="002774BF" w:rsidTr="00A67EBB">
        <w:trPr>
          <w:trHeight w:val="328"/>
        </w:trPr>
        <w:tc>
          <w:tcPr>
            <w:tcW w:w="9356" w:type="dxa"/>
            <w:gridSpan w:val="3"/>
          </w:tcPr>
          <w:p w:rsidR="00814F05" w:rsidRPr="00814F05" w:rsidRDefault="00814F05" w:rsidP="00814F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F05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</w:t>
            </w:r>
            <w:r w:rsidRPr="00814F05">
              <w:rPr>
                <w:b/>
              </w:rPr>
              <w:t xml:space="preserve"> </w:t>
            </w:r>
            <w:r w:rsidRPr="00814F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Красота родного </w:t>
            </w:r>
            <w:r w:rsidR="00A05A07">
              <w:rPr>
                <w:rFonts w:ascii="Times New Roman" w:hAnsi="Times New Roman" w:cs="Times New Roman"/>
                <w:b/>
                <w:sz w:val="28"/>
                <w:szCs w:val="28"/>
              </w:rPr>
              <w:t>края (15</w:t>
            </w:r>
            <w:r w:rsidRPr="00814F05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  <w:r w:rsidR="00A05A0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6B582D" w:rsidRPr="002774BF" w:rsidTr="00D83225">
        <w:trPr>
          <w:trHeight w:val="250"/>
        </w:trPr>
        <w:tc>
          <w:tcPr>
            <w:tcW w:w="709" w:type="dxa"/>
          </w:tcPr>
          <w:p w:rsidR="006B582D" w:rsidRPr="002774BF" w:rsidRDefault="00814F05" w:rsidP="00AE030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946" w:type="dxa"/>
          </w:tcPr>
          <w:p w:rsidR="006B582D" w:rsidRPr="002774BF" w:rsidRDefault="00814F05" w:rsidP="00AE030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занятие. История образования нашего края. Природные богатства Омской области</w:t>
            </w:r>
            <w:r w:rsidR="004D6626">
              <w:rPr>
                <w:rFonts w:ascii="Times New Roman" w:hAnsi="Times New Roman" w:cs="Times New Roman"/>
                <w:sz w:val="28"/>
                <w:szCs w:val="28"/>
              </w:rPr>
              <w:t>, Кормиловского района, Новосельского поселения.</w:t>
            </w:r>
          </w:p>
        </w:tc>
        <w:tc>
          <w:tcPr>
            <w:tcW w:w="1701" w:type="dxa"/>
          </w:tcPr>
          <w:p w:rsidR="006B582D" w:rsidRPr="002774BF" w:rsidRDefault="004D6626" w:rsidP="002774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14F05" w:rsidRPr="002774BF" w:rsidTr="00D83225">
        <w:trPr>
          <w:trHeight w:val="250"/>
        </w:trPr>
        <w:tc>
          <w:tcPr>
            <w:tcW w:w="709" w:type="dxa"/>
          </w:tcPr>
          <w:p w:rsidR="00814F05" w:rsidRDefault="00814F05" w:rsidP="00AE030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946" w:type="dxa"/>
          </w:tcPr>
          <w:p w:rsidR="00814F05" w:rsidRPr="002774BF" w:rsidRDefault="004D6626" w:rsidP="00AE030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626">
              <w:rPr>
                <w:rFonts w:ascii="Times New Roman" w:hAnsi="Times New Roman" w:cs="Times New Roman"/>
                <w:sz w:val="28"/>
                <w:szCs w:val="28"/>
              </w:rPr>
              <w:t>Крас</w:t>
            </w:r>
            <w:r w:rsidR="00A67EBB">
              <w:rPr>
                <w:rFonts w:ascii="Times New Roman" w:hAnsi="Times New Roman" w:cs="Times New Roman"/>
                <w:sz w:val="28"/>
                <w:szCs w:val="28"/>
              </w:rPr>
              <w:t xml:space="preserve">ная книга </w:t>
            </w:r>
            <w:r w:rsidR="00D66838">
              <w:rPr>
                <w:rFonts w:ascii="Times New Roman" w:hAnsi="Times New Roman" w:cs="Times New Roman"/>
                <w:sz w:val="28"/>
                <w:szCs w:val="28"/>
              </w:rPr>
              <w:t xml:space="preserve">России </w:t>
            </w:r>
            <w:r w:rsidR="00A67EBB">
              <w:rPr>
                <w:rFonts w:ascii="Times New Roman" w:hAnsi="Times New Roman" w:cs="Times New Roman"/>
                <w:sz w:val="28"/>
                <w:szCs w:val="28"/>
              </w:rPr>
              <w:t>и её значение для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Красная книга Омской области.</w:t>
            </w:r>
          </w:p>
        </w:tc>
        <w:tc>
          <w:tcPr>
            <w:tcW w:w="1701" w:type="dxa"/>
          </w:tcPr>
          <w:p w:rsidR="00814F05" w:rsidRPr="002774BF" w:rsidRDefault="004D6626" w:rsidP="002774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14F05" w:rsidRPr="002774BF" w:rsidTr="00D83225">
        <w:trPr>
          <w:trHeight w:val="250"/>
        </w:trPr>
        <w:tc>
          <w:tcPr>
            <w:tcW w:w="709" w:type="dxa"/>
          </w:tcPr>
          <w:p w:rsidR="00814F05" w:rsidRDefault="00814F05" w:rsidP="00AE030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946" w:type="dxa"/>
          </w:tcPr>
          <w:p w:rsidR="00814F05" w:rsidRPr="002774BF" w:rsidRDefault="004D6626" w:rsidP="00AE030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Растительный и животный мир</w:t>
            </w:r>
            <w:r w:rsidR="00835484">
              <w:rPr>
                <w:rFonts w:ascii="Times New Roman" w:hAnsi="Times New Roman" w:cs="Times New Roman"/>
                <w:sz w:val="28"/>
                <w:szCs w:val="28"/>
              </w:rPr>
              <w:t>, насекомые, обитающие на территории родного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края.</w:t>
            </w:r>
          </w:p>
        </w:tc>
        <w:tc>
          <w:tcPr>
            <w:tcW w:w="1701" w:type="dxa"/>
          </w:tcPr>
          <w:p w:rsidR="00814F05" w:rsidRPr="002774BF" w:rsidRDefault="004D6626" w:rsidP="002774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14F05" w:rsidRPr="002774BF" w:rsidTr="00D83225">
        <w:trPr>
          <w:trHeight w:val="250"/>
        </w:trPr>
        <w:tc>
          <w:tcPr>
            <w:tcW w:w="709" w:type="dxa"/>
          </w:tcPr>
          <w:p w:rsidR="00814F05" w:rsidRDefault="00814F05" w:rsidP="00AE030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946" w:type="dxa"/>
          </w:tcPr>
          <w:p w:rsidR="00814F05" w:rsidRPr="002774BF" w:rsidRDefault="00835484" w:rsidP="00AE030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Лекарственные растения и здоровье человека.</w:t>
            </w:r>
          </w:p>
        </w:tc>
        <w:tc>
          <w:tcPr>
            <w:tcW w:w="1701" w:type="dxa"/>
          </w:tcPr>
          <w:p w:rsidR="00814F05" w:rsidRPr="002774BF" w:rsidRDefault="00835484" w:rsidP="002774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14F05" w:rsidRPr="002774BF" w:rsidTr="00D83225">
        <w:trPr>
          <w:trHeight w:val="250"/>
        </w:trPr>
        <w:tc>
          <w:tcPr>
            <w:tcW w:w="709" w:type="dxa"/>
          </w:tcPr>
          <w:p w:rsidR="00814F05" w:rsidRDefault="00814F05" w:rsidP="00AE030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6946" w:type="dxa"/>
          </w:tcPr>
          <w:p w:rsidR="00814F05" w:rsidRPr="002774BF" w:rsidRDefault="004347B1" w:rsidP="00AE030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Экология дома, села, школы. </w:t>
            </w:r>
            <w:r w:rsidR="00835484">
              <w:rPr>
                <w:rFonts w:ascii="Times New Roman" w:hAnsi="Times New Roman" w:cs="Times New Roman"/>
                <w:sz w:val="28"/>
                <w:szCs w:val="28"/>
              </w:rPr>
              <w:t>Экологические справочники и их значение.</w:t>
            </w:r>
          </w:p>
        </w:tc>
        <w:tc>
          <w:tcPr>
            <w:tcW w:w="1701" w:type="dxa"/>
          </w:tcPr>
          <w:p w:rsidR="00814F05" w:rsidRPr="002774BF" w:rsidRDefault="00A05A07" w:rsidP="002774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35484" w:rsidRPr="002774BF" w:rsidTr="00D83225">
        <w:trPr>
          <w:trHeight w:val="250"/>
        </w:trPr>
        <w:tc>
          <w:tcPr>
            <w:tcW w:w="709" w:type="dxa"/>
          </w:tcPr>
          <w:p w:rsidR="00835484" w:rsidRDefault="00835484" w:rsidP="00AE030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946" w:type="dxa"/>
          </w:tcPr>
          <w:p w:rsidR="00835484" w:rsidRDefault="00835484" w:rsidP="00AE030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занятие. Квест</w:t>
            </w:r>
            <w:r w:rsidR="008D11D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 «Люблю тебя, мой край родной».</w:t>
            </w:r>
          </w:p>
        </w:tc>
        <w:tc>
          <w:tcPr>
            <w:tcW w:w="1701" w:type="dxa"/>
          </w:tcPr>
          <w:p w:rsidR="00835484" w:rsidRDefault="00835484" w:rsidP="002774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35484" w:rsidRPr="002774BF" w:rsidTr="00A67EBB">
        <w:trPr>
          <w:trHeight w:val="314"/>
        </w:trPr>
        <w:tc>
          <w:tcPr>
            <w:tcW w:w="9356" w:type="dxa"/>
            <w:gridSpan w:val="3"/>
          </w:tcPr>
          <w:p w:rsidR="00835484" w:rsidRPr="00835484" w:rsidRDefault="00835484" w:rsidP="008354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3. Наша планета </w:t>
            </w:r>
            <w:r w:rsidR="008D11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8354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Земля </w:t>
            </w:r>
            <w:r w:rsidR="00A05A07">
              <w:rPr>
                <w:rFonts w:ascii="Times New Roman" w:hAnsi="Times New Roman" w:cs="Times New Roman"/>
                <w:b/>
                <w:sz w:val="28"/>
                <w:szCs w:val="28"/>
              </w:rPr>
              <w:t>(15</w:t>
            </w:r>
            <w:r w:rsidRPr="00835484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  <w:r w:rsidR="00A05A0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835484" w:rsidRPr="002774BF" w:rsidTr="00D83225">
        <w:trPr>
          <w:trHeight w:val="314"/>
        </w:trPr>
        <w:tc>
          <w:tcPr>
            <w:tcW w:w="709" w:type="dxa"/>
          </w:tcPr>
          <w:p w:rsidR="00835484" w:rsidRPr="002774BF" w:rsidRDefault="00835484" w:rsidP="002774B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946" w:type="dxa"/>
          </w:tcPr>
          <w:p w:rsidR="00835484" w:rsidRPr="002774BF" w:rsidRDefault="00835484" w:rsidP="007F4CF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484"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  <w:r w:rsidR="008D11D4">
              <w:rPr>
                <w:rFonts w:ascii="Times New Roman" w:hAnsi="Times New Roman" w:cs="Times New Roman"/>
                <w:sz w:val="28"/>
                <w:szCs w:val="28"/>
              </w:rPr>
              <w:t xml:space="preserve"> История Земли.</w:t>
            </w:r>
            <w:r w:rsidR="007F4CF3">
              <w:t xml:space="preserve"> </w:t>
            </w:r>
            <w:r w:rsidR="007F4CF3" w:rsidRPr="007F4CF3">
              <w:rPr>
                <w:rFonts w:ascii="Times New Roman" w:hAnsi="Times New Roman" w:cs="Times New Roman"/>
                <w:sz w:val="28"/>
                <w:szCs w:val="28"/>
              </w:rPr>
              <w:t>Окаменелости</w:t>
            </w:r>
            <w:r w:rsidR="007F4C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D11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835484" w:rsidRPr="002774BF" w:rsidRDefault="0027689F" w:rsidP="002774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35484" w:rsidRPr="002774BF" w:rsidTr="00D83225">
        <w:trPr>
          <w:trHeight w:val="314"/>
        </w:trPr>
        <w:tc>
          <w:tcPr>
            <w:tcW w:w="709" w:type="dxa"/>
          </w:tcPr>
          <w:p w:rsidR="00835484" w:rsidRDefault="00835484" w:rsidP="002774B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946" w:type="dxa"/>
          </w:tcPr>
          <w:p w:rsidR="00835484" w:rsidRPr="00835484" w:rsidRDefault="008D11D4" w:rsidP="002774B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Карта мира, Омской области, </w:t>
            </w:r>
            <w:r w:rsidR="00FF3070" w:rsidRPr="00FF3070">
              <w:rPr>
                <w:rFonts w:ascii="Times New Roman" w:hAnsi="Times New Roman" w:cs="Times New Roman"/>
                <w:sz w:val="28"/>
                <w:szCs w:val="28"/>
              </w:rPr>
              <w:t xml:space="preserve">Новосельского </w:t>
            </w:r>
            <w:r w:rsidR="00FF3070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- </w:t>
            </w:r>
            <w:r w:rsidR="00FF3070" w:rsidRPr="00FF3070">
              <w:rPr>
                <w:rFonts w:ascii="Times New Roman" w:hAnsi="Times New Roman" w:cs="Times New Roman"/>
                <w:sz w:val="28"/>
                <w:szCs w:val="28"/>
              </w:rPr>
              <w:t>особый источник информации</w:t>
            </w:r>
            <w:r w:rsidR="00FF3070">
              <w:rPr>
                <w:rFonts w:ascii="Times New Roman" w:hAnsi="Times New Roman" w:cs="Times New Roman"/>
                <w:sz w:val="28"/>
                <w:szCs w:val="28"/>
              </w:rPr>
              <w:t>. Их значение.</w:t>
            </w:r>
          </w:p>
        </w:tc>
        <w:tc>
          <w:tcPr>
            <w:tcW w:w="1701" w:type="dxa"/>
          </w:tcPr>
          <w:p w:rsidR="00835484" w:rsidRPr="002774BF" w:rsidRDefault="00FF3070" w:rsidP="002774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35484" w:rsidRPr="002774BF" w:rsidTr="00D83225">
        <w:trPr>
          <w:trHeight w:val="314"/>
        </w:trPr>
        <w:tc>
          <w:tcPr>
            <w:tcW w:w="709" w:type="dxa"/>
          </w:tcPr>
          <w:p w:rsidR="00835484" w:rsidRDefault="00835484" w:rsidP="002774B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946" w:type="dxa"/>
          </w:tcPr>
          <w:p w:rsidR="00835484" w:rsidRPr="00835484" w:rsidRDefault="00FF3070" w:rsidP="002774B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природы в жизни человека и охрана окружающей среды.</w:t>
            </w:r>
          </w:p>
        </w:tc>
        <w:tc>
          <w:tcPr>
            <w:tcW w:w="1701" w:type="dxa"/>
          </w:tcPr>
          <w:p w:rsidR="00835484" w:rsidRPr="002774BF" w:rsidRDefault="003F08D7" w:rsidP="002774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35484" w:rsidRPr="002774BF" w:rsidTr="00D83225">
        <w:trPr>
          <w:trHeight w:val="314"/>
        </w:trPr>
        <w:tc>
          <w:tcPr>
            <w:tcW w:w="709" w:type="dxa"/>
          </w:tcPr>
          <w:p w:rsidR="00835484" w:rsidRDefault="00835484" w:rsidP="002774B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946" w:type="dxa"/>
          </w:tcPr>
          <w:p w:rsidR="00835484" w:rsidRPr="00835484" w:rsidRDefault="001D36B6" w:rsidP="002774B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взаимосвязи</w:t>
            </w:r>
            <w:r w:rsidRPr="001D36B6">
              <w:rPr>
                <w:rFonts w:ascii="Times New Roman" w:hAnsi="Times New Roman" w:cs="Times New Roman"/>
                <w:sz w:val="28"/>
                <w:szCs w:val="28"/>
              </w:rPr>
              <w:t xml:space="preserve"> природы и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Решение тестов.</w:t>
            </w:r>
          </w:p>
        </w:tc>
        <w:tc>
          <w:tcPr>
            <w:tcW w:w="1701" w:type="dxa"/>
          </w:tcPr>
          <w:p w:rsidR="00835484" w:rsidRPr="002774BF" w:rsidRDefault="0027689F" w:rsidP="002774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D36B6" w:rsidRPr="002774BF" w:rsidTr="00D83225">
        <w:trPr>
          <w:trHeight w:val="314"/>
        </w:trPr>
        <w:tc>
          <w:tcPr>
            <w:tcW w:w="709" w:type="dxa"/>
          </w:tcPr>
          <w:p w:rsidR="001D36B6" w:rsidRDefault="001D36B6" w:rsidP="002774B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6946" w:type="dxa"/>
          </w:tcPr>
          <w:p w:rsidR="001D36B6" w:rsidRPr="001D36B6" w:rsidRDefault="007F3B75" w:rsidP="007F3B7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B75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B1407E">
              <w:rPr>
                <w:rFonts w:ascii="Times New Roman" w:hAnsi="Times New Roman" w:cs="Times New Roman"/>
                <w:sz w:val="28"/>
                <w:szCs w:val="28"/>
              </w:rPr>
              <w:t>икличность природы.</w:t>
            </w:r>
            <w:r w:rsidR="00B1407E">
              <w:t xml:space="preserve"> </w:t>
            </w:r>
            <w:r w:rsidR="00B1407E" w:rsidRPr="00B1407E">
              <w:rPr>
                <w:rFonts w:ascii="Times New Roman" w:hAnsi="Times New Roman" w:cs="Times New Roman"/>
                <w:sz w:val="28"/>
                <w:szCs w:val="28"/>
              </w:rPr>
              <w:t>Виды циклических процессов в природе</w:t>
            </w:r>
            <w:r w:rsidR="00B140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1D36B6" w:rsidRDefault="00A05A07" w:rsidP="002774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35484" w:rsidRPr="002774BF" w:rsidTr="00D83225">
        <w:trPr>
          <w:trHeight w:val="314"/>
        </w:trPr>
        <w:tc>
          <w:tcPr>
            <w:tcW w:w="709" w:type="dxa"/>
          </w:tcPr>
          <w:p w:rsidR="00835484" w:rsidRDefault="001D36B6" w:rsidP="002774B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  <w:r w:rsidR="008D11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344A8B" w:rsidRDefault="008D11D4" w:rsidP="002774B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1D4"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  <w:r w:rsidR="00B140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4A8B">
              <w:rPr>
                <w:rFonts w:ascii="Times New Roman" w:hAnsi="Times New Roman" w:cs="Times New Roman"/>
                <w:sz w:val="28"/>
                <w:szCs w:val="28"/>
              </w:rPr>
              <w:t>Сохраним планету для себя.</w:t>
            </w:r>
          </w:p>
          <w:p w:rsidR="00835484" w:rsidRPr="00835484" w:rsidRDefault="00B1407E" w:rsidP="002774B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«Природа – наш общий дом»</w:t>
            </w:r>
          </w:p>
        </w:tc>
        <w:tc>
          <w:tcPr>
            <w:tcW w:w="1701" w:type="dxa"/>
          </w:tcPr>
          <w:p w:rsidR="00835484" w:rsidRPr="002774BF" w:rsidRDefault="00B1407E" w:rsidP="002774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44A8B" w:rsidRPr="002774BF" w:rsidTr="00A67EBB">
        <w:trPr>
          <w:trHeight w:val="194"/>
        </w:trPr>
        <w:tc>
          <w:tcPr>
            <w:tcW w:w="9356" w:type="dxa"/>
            <w:gridSpan w:val="3"/>
          </w:tcPr>
          <w:p w:rsidR="00344A8B" w:rsidRPr="00A05A07" w:rsidRDefault="00A67EBB" w:rsidP="003F6C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4. Растение</w:t>
            </w:r>
            <w:r w:rsidR="00344A8B" w:rsidRPr="003F6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земли украшение </w:t>
            </w:r>
            <w:r w:rsidR="003F6C4D" w:rsidRPr="003F6C4D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344A8B" w:rsidRPr="003F6C4D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3F6C4D" w:rsidRPr="00A67EBB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  <w:r w:rsidR="00A05A0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6B582D" w:rsidRPr="002774BF" w:rsidTr="00D83225">
        <w:trPr>
          <w:trHeight w:val="513"/>
        </w:trPr>
        <w:tc>
          <w:tcPr>
            <w:tcW w:w="709" w:type="dxa"/>
          </w:tcPr>
          <w:p w:rsidR="006B582D" w:rsidRPr="002774BF" w:rsidRDefault="003F6C4D" w:rsidP="002774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946" w:type="dxa"/>
          </w:tcPr>
          <w:p w:rsidR="006B582D" w:rsidRPr="002774BF" w:rsidRDefault="003F6C4D" w:rsidP="002774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C4D"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Pr="003F6C4D">
              <w:rPr>
                <w:rFonts w:ascii="Times New Roman" w:hAnsi="Times New Roman" w:cs="Times New Roman"/>
                <w:sz w:val="28"/>
                <w:szCs w:val="28"/>
              </w:rPr>
              <w:t xml:space="preserve">начение растений в природе и в </w:t>
            </w:r>
            <w:r w:rsidRPr="003F6C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жизни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77133" w:rsidRPr="00C77133">
              <w:rPr>
                <w:rFonts w:ascii="Times New Roman" w:hAnsi="Times New Roman" w:cs="Times New Roman"/>
                <w:sz w:val="28"/>
                <w:szCs w:val="28"/>
              </w:rPr>
              <w:t>Растениеводство - древнейшая деятельность человека.</w:t>
            </w:r>
          </w:p>
        </w:tc>
        <w:tc>
          <w:tcPr>
            <w:tcW w:w="1701" w:type="dxa"/>
          </w:tcPr>
          <w:p w:rsidR="006B582D" w:rsidRPr="002774BF" w:rsidRDefault="003F6C4D" w:rsidP="002774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C77133" w:rsidRPr="002774BF" w:rsidTr="00D83225">
        <w:trPr>
          <w:trHeight w:val="513"/>
        </w:trPr>
        <w:tc>
          <w:tcPr>
            <w:tcW w:w="709" w:type="dxa"/>
          </w:tcPr>
          <w:p w:rsidR="00C77133" w:rsidRDefault="00C77133" w:rsidP="002774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6946" w:type="dxa"/>
          </w:tcPr>
          <w:p w:rsidR="00C77133" w:rsidRPr="003F6C4D" w:rsidRDefault="006522C8" w:rsidP="006522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2C8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овощей в жизни человека. Применение овощей в народной медицине, косметике. </w:t>
            </w:r>
          </w:p>
        </w:tc>
        <w:tc>
          <w:tcPr>
            <w:tcW w:w="1701" w:type="dxa"/>
          </w:tcPr>
          <w:p w:rsidR="00C77133" w:rsidRDefault="00452369" w:rsidP="002774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6C4D" w:rsidRPr="002774BF" w:rsidTr="00D83225">
        <w:trPr>
          <w:trHeight w:val="513"/>
        </w:trPr>
        <w:tc>
          <w:tcPr>
            <w:tcW w:w="709" w:type="dxa"/>
          </w:tcPr>
          <w:p w:rsidR="003F6C4D" w:rsidRDefault="00C77133" w:rsidP="002774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  <w:r w:rsidR="003F6C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3F6C4D" w:rsidRPr="003F6C4D" w:rsidRDefault="006522C8" w:rsidP="00C771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2C8">
              <w:rPr>
                <w:rFonts w:ascii="Times New Roman" w:hAnsi="Times New Roman" w:cs="Times New Roman"/>
                <w:sz w:val="28"/>
                <w:szCs w:val="28"/>
              </w:rPr>
              <w:t>Профессии, связанные с землей, или где могут пригодиться наши знания.</w:t>
            </w:r>
          </w:p>
        </w:tc>
        <w:tc>
          <w:tcPr>
            <w:tcW w:w="1701" w:type="dxa"/>
          </w:tcPr>
          <w:p w:rsidR="003F6C4D" w:rsidRPr="002774BF" w:rsidRDefault="00452369" w:rsidP="002774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6C4D" w:rsidRPr="002774BF" w:rsidTr="00D83225">
        <w:trPr>
          <w:trHeight w:val="513"/>
        </w:trPr>
        <w:tc>
          <w:tcPr>
            <w:tcW w:w="709" w:type="dxa"/>
          </w:tcPr>
          <w:p w:rsidR="003F6C4D" w:rsidRDefault="00C77133" w:rsidP="002774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6946" w:type="dxa"/>
          </w:tcPr>
          <w:p w:rsidR="003F6C4D" w:rsidRPr="003F6C4D" w:rsidRDefault="00C77133" w:rsidP="002774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Виды почв и их </w:t>
            </w:r>
            <w:r w:rsidRPr="00C77133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77133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1701" w:type="dxa"/>
          </w:tcPr>
          <w:p w:rsidR="003F6C4D" w:rsidRPr="002774BF" w:rsidRDefault="00C77133" w:rsidP="002774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6C4D" w:rsidRPr="002774BF" w:rsidTr="00D83225">
        <w:trPr>
          <w:trHeight w:val="513"/>
        </w:trPr>
        <w:tc>
          <w:tcPr>
            <w:tcW w:w="709" w:type="dxa"/>
          </w:tcPr>
          <w:p w:rsidR="003F6C4D" w:rsidRDefault="00C77133" w:rsidP="002774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6946" w:type="dxa"/>
          </w:tcPr>
          <w:p w:rsidR="003F6C4D" w:rsidRPr="003F6C4D" w:rsidRDefault="00C77133" w:rsidP="002774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133">
              <w:rPr>
                <w:rFonts w:ascii="Times New Roman" w:hAnsi="Times New Roman" w:cs="Times New Roman"/>
                <w:sz w:val="28"/>
                <w:szCs w:val="28"/>
              </w:rPr>
              <w:t>Правила постановки опыта, эксперимента. Полевой опыт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347B1">
              <w:rPr>
                <w:rFonts w:ascii="Times New Roman" w:hAnsi="Times New Roman" w:cs="Times New Roman"/>
                <w:sz w:val="28"/>
                <w:szCs w:val="28"/>
              </w:rPr>
              <w:t xml:space="preserve"> Первые пробы.</w:t>
            </w:r>
          </w:p>
        </w:tc>
        <w:tc>
          <w:tcPr>
            <w:tcW w:w="1701" w:type="dxa"/>
          </w:tcPr>
          <w:p w:rsidR="003F6C4D" w:rsidRPr="002774BF" w:rsidRDefault="00C77133" w:rsidP="002774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F6C4D" w:rsidRPr="002774BF" w:rsidTr="00D83225">
        <w:trPr>
          <w:trHeight w:val="513"/>
        </w:trPr>
        <w:tc>
          <w:tcPr>
            <w:tcW w:w="709" w:type="dxa"/>
          </w:tcPr>
          <w:p w:rsidR="003F6C4D" w:rsidRDefault="00C77133" w:rsidP="002774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6946" w:type="dxa"/>
          </w:tcPr>
          <w:p w:rsidR="003F6C4D" w:rsidRPr="003F6C4D" w:rsidRDefault="00C77133" w:rsidP="002774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эксперимента в мини </w:t>
            </w:r>
            <w:r w:rsidR="008833B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проект.</w:t>
            </w:r>
            <w:r w:rsidR="00A05A07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Требования к оформлению проекта.</w:t>
            </w:r>
          </w:p>
        </w:tc>
        <w:tc>
          <w:tcPr>
            <w:tcW w:w="1701" w:type="dxa"/>
          </w:tcPr>
          <w:p w:rsidR="003F6C4D" w:rsidRPr="002774BF" w:rsidRDefault="00A05A07" w:rsidP="002774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F6C4D" w:rsidRPr="002774BF" w:rsidTr="00D83225">
        <w:trPr>
          <w:trHeight w:val="513"/>
        </w:trPr>
        <w:tc>
          <w:tcPr>
            <w:tcW w:w="709" w:type="dxa"/>
          </w:tcPr>
          <w:p w:rsidR="003F6C4D" w:rsidRPr="002774BF" w:rsidRDefault="00A05A07" w:rsidP="002774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4.7.</w:t>
            </w:r>
          </w:p>
        </w:tc>
        <w:tc>
          <w:tcPr>
            <w:tcW w:w="6946" w:type="dxa"/>
          </w:tcPr>
          <w:p w:rsidR="003F6C4D" w:rsidRDefault="003F6C4D" w:rsidP="002774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C4D"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  <w:r w:rsidR="00A05A07">
              <w:rPr>
                <w:rFonts w:ascii="Times New Roman" w:hAnsi="Times New Roman" w:cs="Times New Roman"/>
                <w:sz w:val="28"/>
                <w:szCs w:val="28"/>
              </w:rPr>
              <w:t xml:space="preserve"> Защита мини - проекта.</w:t>
            </w:r>
          </w:p>
          <w:p w:rsidR="00A05A07" w:rsidRPr="002774BF" w:rsidRDefault="00E8256D" w:rsidP="002774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56D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</w:t>
            </w:r>
            <w:r w:rsidR="00A05A07">
              <w:rPr>
                <w:rFonts w:ascii="Times New Roman" w:hAnsi="Times New Roman" w:cs="Times New Roman"/>
                <w:sz w:val="28"/>
                <w:szCs w:val="28"/>
              </w:rPr>
              <w:t>игра «Где живёт растение?»</w:t>
            </w:r>
          </w:p>
        </w:tc>
        <w:tc>
          <w:tcPr>
            <w:tcW w:w="1701" w:type="dxa"/>
          </w:tcPr>
          <w:p w:rsidR="003F6C4D" w:rsidRPr="002774BF" w:rsidRDefault="00A05A07" w:rsidP="002774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05A07" w:rsidRPr="002774BF" w:rsidTr="00A67EBB">
        <w:trPr>
          <w:trHeight w:val="513"/>
        </w:trPr>
        <w:tc>
          <w:tcPr>
            <w:tcW w:w="9356" w:type="dxa"/>
            <w:gridSpan w:val="3"/>
          </w:tcPr>
          <w:p w:rsidR="00A05A07" w:rsidRPr="00A05A07" w:rsidRDefault="00A05A07" w:rsidP="00A05A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A07">
              <w:rPr>
                <w:rFonts w:ascii="Times New Roman" w:hAnsi="Times New Roman" w:cs="Times New Roman"/>
                <w:b/>
                <w:sz w:val="28"/>
                <w:szCs w:val="28"/>
              </w:rPr>
              <w:t>Раздел 5. Птиц, зверей 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берегайте и всегда им помогайте </w:t>
            </w:r>
            <w:r w:rsidR="00A957BF">
              <w:rPr>
                <w:rFonts w:ascii="Times New Roman" w:hAnsi="Times New Roman" w:cs="Times New Roman"/>
                <w:b/>
                <w:sz w:val="28"/>
                <w:szCs w:val="28"/>
              </w:rPr>
              <w:t>(17</w:t>
            </w:r>
            <w:r w:rsidRPr="00A05A07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A05A07" w:rsidRPr="002774BF" w:rsidTr="00D83225">
        <w:trPr>
          <w:trHeight w:val="513"/>
        </w:trPr>
        <w:tc>
          <w:tcPr>
            <w:tcW w:w="709" w:type="dxa"/>
          </w:tcPr>
          <w:p w:rsidR="00A05A07" w:rsidRPr="002774BF" w:rsidRDefault="00A05A07" w:rsidP="002774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946" w:type="dxa"/>
          </w:tcPr>
          <w:p w:rsidR="00A05A07" w:rsidRPr="003F6C4D" w:rsidRDefault="00A05A07" w:rsidP="00047AA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A07"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  <w:r w:rsidR="00047A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7AAA" w:rsidRPr="00047AAA">
              <w:rPr>
                <w:rFonts w:ascii="Times New Roman" w:hAnsi="Times New Roman" w:cs="Times New Roman"/>
                <w:sz w:val="28"/>
                <w:szCs w:val="28"/>
              </w:rPr>
              <w:t>Животный мир</w:t>
            </w:r>
            <w:r w:rsidR="00047AAA">
              <w:rPr>
                <w:rFonts w:ascii="Times New Roman" w:hAnsi="Times New Roman" w:cs="Times New Roman"/>
                <w:sz w:val="28"/>
                <w:szCs w:val="28"/>
              </w:rPr>
              <w:t xml:space="preserve"> родного края</w:t>
            </w:r>
            <w:r w:rsidR="008833B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047AAA">
              <w:rPr>
                <w:rFonts w:ascii="Times New Roman" w:hAnsi="Times New Roman" w:cs="Times New Roman"/>
                <w:sz w:val="28"/>
                <w:szCs w:val="28"/>
              </w:rPr>
              <w:t>наши меньшие братья.</w:t>
            </w:r>
          </w:p>
        </w:tc>
        <w:tc>
          <w:tcPr>
            <w:tcW w:w="1701" w:type="dxa"/>
          </w:tcPr>
          <w:p w:rsidR="00A05A07" w:rsidRPr="003F6C4D" w:rsidRDefault="00452369" w:rsidP="002774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05A07" w:rsidRPr="002774BF" w:rsidTr="00386FCC">
        <w:trPr>
          <w:trHeight w:val="477"/>
        </w:trPr>
        <w:tc>
          <w:tcPr>
            <w:tcW w:w="709" w:type="dxa"/>
          </w:tcPr>
          <w:p w:rsidR="00A05A07" w:rsidRDefault="00A05A07" w:rsidP="002774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6946" w:type="dxa"/>
          </w:tcPr>
          <w:p w:rsidR="00A05A07" w:rsidRPr="003F6C4D" w:rsidRDefault="00047AAA" w:rsidP="002774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Многообразие животного мира рифов. </w:t>
            </w:r>
          </w:p>
        </w:tc>
        <w:tc>
          <w:tcPr>
            <w:tcW w:w="1701" w:type="dxa"/>
          </w:tcPr>
          <w:p w:rsidR="00A05A07" w:rsidRPr="003F6C4D" w:rsidRDefault="0027588E" w:rsidP="002774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05A07" w:rsidRPr="002774BF" w:rsidTr="00D83225">
        <w:trPr>
          <w:trHeight w:val="513"/>
        </w:trPr>
        <w:tc>
          <w:tcPr>
            <w:tcW w:w="709" w:type="dxa"/>
          </w:tcPr>
          <w:p w:rsidR="00A05A07" w:rsidRDefault="00A05A07" w:rsidP="002774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6946" w:type="dxa"/>
          </w:tcPr>
          <w:p w:rsidR="00A05A07" w:rsidRPr="003F6C4D" w:rsidRDefault="00CD4766" w:rsidP="002774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Царство животных</w:t>
            </w:r>
            <w:r w:rsidRPr="00CD4766">
              <w:rPr>
                <w:rFonts w:ascii="Times New Roman" w:hAnsi="Times New Roman" w:cs="Times New Roman"/>
                <w:sz w:val="28"/>
                <w:szCs w:val="28"/>
              </w:rPr>
              <w:t>. Принципы классификации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701" w:type="dxa"/>
          </w:tcPr>
          <w:p w:rsidR="00A05A07" w:rsidRPr="003F6C4D" w:rsidRDefault="0027588E" w:rsidP="002774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4766" w:rsidRPr="002774BF" w:rsidTr="00D83225">
        <w:trPr>
          <w:trHeight w:val="513"/>
        </w:trPr>
        <w:tc>
          <w:tcPr>
            <w:tcW w:w="709" w:type="dxa"/>
          </w:tcPr>
          <w:p w:rsidR="00CD4766" w:rsidRDefault="00CD4766" w:rsidP="002774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6946" w:type="dxa"/>
          </w:tcPr>
          <w:p w:rsidR="00CD4766" w:rsidRDefault="008833B8" w:rsidP="002774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 животных по способу воспроизводства. Вымирающие организмы.</w:t>
            </w:r>
          </w:p>
        </w:tc>
        <w:tc>
          <w:tcPr>
            <w:tcW w:w="1701" w:type="dxa"/>
          </w:tcPr>
          <w:p w:rsidR="00CD4766" w:rsidRDefault="002B2BC7" w:rsidP="002774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D4766" w:rsidRPr="002774BF" w:rsidTr="00D83225">
        <w:trPr>
          <w:trHeight w:val="513"/>
        </w:trPr>
        <w:tc>
          <w:tcPr>
            <w:tcW w:w="709" w:type="dxa"/>
          </w:tcPr>
          <w:p w:rsidR="00CD4766" w:rsidRDefault="00CD4766" w:rsidP="002774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</w:t>
            </w:r>
          </w:p>
        </w:tc>
        <w:tc>
          <w:tcPr>
            <w:tcW w:w="6946" w:type="dxa"/>
          </w:tcPr>
          <w:p w:rsidR="00CD4766" w:rsidRDefault="002B2BC7" w:rsidP="002B2B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выставки. Создание </w:t>
            </w:r>
            <w:r w:rsidR="008833B8">
              <w:rPr>
                <w:rFonts w:ascii="Times New Roman" w:hAnsi="Times New Roman" w:cs="Times New Roman"/>
                <w:sz w:val="28"/>
                <w:szCs w:val="28"/>
              </w:rPr>
              <w:t>презентаций «Мой любимый питомец» или «Расскажу о животных родного края».</w:t>
            </w:r>
          </w:p>
        </w:tc>
        <w:tc>
          <w:tcPr>
            <w:tcW w:w="1701" w:type="dxa"/>
          </w:tcPr>
          <w:p w:rsidR="00CD4766" w:rsidRDefault="00452369" w:rsidP="002774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05A07" w:rsidRPr="002774BF" w:rsidTr="00D83225">
        <w:trPr>
          <w:trHeight w:val="513"/>
        </w:trPr>
        <w:tc>
          <w:tcPr>
            <w:tcW w:w="709" w:type="dxa"/>
          </w:tcPr>
          <w:p w:rsidR="00A05A07" w:rsidRDefault="00CD4766" w:rsidP="002774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  <w:r w:rsidR="00A05A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4347B1" w:rsidRDefault="00A05A07" w:rsidP="002774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A07"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  <w:r w:rsidR="00883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47B1">
              <w:rPr>
                <w:rFonts w:ascii="Times New Roman" w:hAnsi="Times New Roman" w:cs="Times New Roman"/>
                <w:sz w:val="28"/>
                <w:szCs w:val="28"/>
              </w:rPr>
              <w:t>Защита презентаций.</w:t>
            </w:r>
          </w:p>
          <w:p w:rsidR="00A05A07" w:rsidRPr="003F6C4D" w:rsidRDefault="0027588E" w:rsidP="002774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 – игра.</w:t>
            </w:r>
          </w:p>
        </w:tc>
        <w:tc>
          <w:tcPr>
            <w:tcW w:w="1701" w:type="dxa"/>
          </w:tcPr>
          <w:p w:rsidR="00A05A07" w:rsidRPr="003F6C4D" w:rsidRDefault="002B2BC7" w:rsidP="002774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67EBB" w:rsidRPr="002774BF" w:rsidTr="00A67EBB">
        <w:trPr>
          <w:trHeight w:val="224"/>
        </w:trPr>
        <w:tc>
          <w:tcPr>
            <w:tcW w:w="9356" w:type="dxa"/>
            <w:gridSpan w:val="3"/>
          </w:tcPr>
          <w:p w:rsidR="00A67EBB" w:rsidRPr="00A67EBB" w:rsidRDefault="00A67EBB" w:rsidP="00A957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E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6.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</w:t>
            </w:r>
            <w:r w:rsidR="00A957BF">
              <w:rPr>
                <w:rFonts w:ascii="Times New Roman" w:hAnsi="Times New Roman" w:cs="Times New Roman"/>
                <w:b/>
                <w:sz w:val="28"/>
                <w:szCs w:val="28"/>
              </w:rPr>
              <w:t>й и люби свой край (3ч):</w:t>
            </w:r>
          </w:p>
        </w:tc>
      </w:tr>
      <w:tr w:rsidR="00A67EBB" w:rsidRPr="002774BF" w:rsidTr="00D83225">
        <w:trPr>
          <w:trHeight w:val="224"/>
        </w:trPr>
        <w:tc>
          <w:tcPr>
            <w:tcW w:w="709" w:type="dxa"/>
          </w:tcPr>
          <w:p w:rsidR="00A67EBB" w:rsidRPr="002774BF" w:rsidRDefault="00A67EBB" w:rsidP="002774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6946" w:type="dxa"/>
          </w:tcPr>
          <w:p w:rsidR="00A67EBB" w:rsidRPr="002774BF" w:rsidRDefault="00A67EBB" w:rsidP="002774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экологических задач. </w:t>
            </w:r>
          </w:p>
        </w:tc>
        <w:tc>
          <w:tcPr>
            <w:tcW w:w="1701" w:type="dxa"/>
          </w:tcPr>
          <w:p w:rsidR="00A67EBB" w:rsidRPr="002774BF" w:rsidRDefault="00A67EBB" w:rsidP="002774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7EBB" w:rsidRPr="002774BF" w:rsidTr="00D83225">
        <w:trPr>
          <w:trHeight w:val="224"/>
        </w:trPr>
        <w:tc>
          <w:tcPr>
            <w:tcW w:w="709" w:type="dxa"/>
          </w:tcPr>
          <w:p w:rsidR="00A67EBB" w:rsidRPr="002774BF" w:rsidRDefault="00A67EBB" w:rsidP="002774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6946" w:type="dxa"/>
          </w:tcPr>
          <w:p w:rsidR="00A67EBB" w:rsidRPr="002774BF" w:rsidRDefault="00A67EBB" w:rsidP="002774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EBB">
              <w:rPr>
                <w:rFonts w:ascii="Times New Roman" w:hAnsi="Times New Roman" w:cs="Times New Roman"/>
                <w:sz w:val="28"/>
                <w:szCs w:val="28"/>
              </w:rPr>
              <w:t>Итоговое занятие по программе</w:t>
            </w:r>
            <w:r w:rsidR="00A957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67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2BC7">
              <w:rPr>
                <w:rFonts w:ascii="Times New Roman" w:hAnsi="Times New Roman" w:cs="Times New Roman"/>
                <w:sz w:val="28"/>
                <w:szCs w:val="28"/>
              </w:rPr>
              <w:t>Деловая игра «Знай</w:t>
            </w:r>
            <w:r w:rsidR="00D44D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2BC7">
              <w:rPr>
                <w:rFonts w:ascii="Times New Roman" w:hAnsi="Times New Roman" w:cs="Times New Roman"/>
                <w:sz w:val="28"/>
                <w:szCs w:val="28"/>
              </w:rPr>
              <w:t>и  люби свой край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701" w:type="dxa"/>
          </w:tcPr>
          <w:p w:rsidR="00A67EBB" w:rsidRDefault="00A67EBB" w:rsidP="002774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B582D" w:rsidRPr="002774BF" w:rsidTr="00D83225">
        <w:trPr>
          <w:trHeight w:val="301"/>
        </w:trPr>
        <w:tc>
          <w:tcPr>
            <w:tcW w:w="709" w:type="dxa"/>
          </w:tcPr>
          <w:p w:rsidR="006B582D" w:rsidRPr="002774BF" w:rsidRDefault="006B582D" w:rsidP="002774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6B582D" w:rsidRPr="00FF3070" w:rsidRDefault="006B582D" w:rsidP="002774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070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6B582D" w:rsidRPr="00FF3070" w:rsidRDefault="00FF3070" w:rsidP="002774B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070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</w:tr>
    </w:tbl>
    <w:p w:rsidR="001D36B6" w:rsidRDefault="001D36B6" w:rsidP="002774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3B64" w:rsidRDefault="00C73B64" w:rsidP="00C73B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0B72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6091" w:rsidRPr="004C6091">
        <w:rPr>
          <w:rFonts w:ascii="Times New Roman" w:hAnsi="Times New Roman" w:cs="Times New Roman"/>
          <w:b/>
          <w:sz w:val="28"/>
          <w:szCs w:val="28"/>
        </w:rPr>
        <w:t>(I - ый год обучения)</w:t>
      </w:r>
    </w:p>
    <w:p w:rsidR="00C73B64" w:rsidRPr="00C73B64" w:rsidRDefault="00C73B64" w:rsidP="00C73B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B64">
        <w:rPr>
          <w:rFonts w:ascii="Times New Roman" w:hAnsi="Times New Roman" w:cs="Times New Roman"/>
          <w:b/>
          <w:sz w:val="28"/>
          <w:szCs w:val="28"/>
        </w:rPr>
        <w:t>Раздел 1. Вв</w:t>
      </w:r>
      <w:r>
        <w:rPr>
          <w:rFonts w:ascii="Times New Roman" w:hAnsi="Times New Roman" w:cs="Times New Roman"/>
          <w:b/>
          <w:sz w:val="28"/>
          <w:szCs w:val="28"/>
        </w:rPr>
        <w:t>едение в программу (5ч).</w:t>
      </w:r>
    </w:p>
    <w:p w:rsidR="00C73B64" w:rsidRDefault="003E4D6F" w:rsidP="00C73B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C73B64" w:rsidRPr="00C73B64">
        <w:rPr>
          <w:rFonts w:ascii="Times New Roman" w:hAnsi="Times New Roman" w:cs="Times New Roman"/>
          <w:b/>
          <w:sz w:val="28"/>
          <w:szCs w:val="28"/>
        </w:rPr>
        <w:t>Вводное занятие. Целевые</w:t>
      </w:r>
      <w:r w:rsidR="00C73B64">
        <w:rPr>
          <w:rFonts w:ascii="Times New Roman" w:hAnsi="Times New Roman" w:cs="Times New Roman"/>
          <w:b/>
          <w:sz w:val="28"/>
          <w:szCs w:val="28"/>
        </w:rPr>
        <w:t xml:space="preserve"> аспекты программы. Инструктаж (</w:t>
      </w:r>
      <w:r w:rsidR="00C73B64" w:rsidRPr="00C73B64">
        <w:rPr>
          <w:rFonts w:ascii="Times New Roman" w:hAnsi="Times New Roman" w:cs="Times New Roman"/>
          <w:b/>
          <w:sz w:val="28"/>
          <w:szCs w:val="28"/>
        </w:rPr>
        <w:t>1</w:t>
      </w:r>
      <w:r w:rsidR="00C73B64">
        <w:rPr>
          <w:rFonts w:ascii="Times New Roman" w:hAnsi="Times New Roman" w:cs="Times New Roman"/>
          <w:b/>
          <w:sz w:val="28"/>
          <w:szCs w:val="28"/>
        </w:rPr>
        <w:t>ч)</w:t>
      </w:r>
    </w:p>
    <w:p w:rsidR="00C73B64" w:rsidRPr="00C73B64" w:rsidRDefault="00C73B64" w:rsidP="00C73B6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73B64">
        <w:rPr>
          <w:rFonts w:ascii="Times New Roman" w:hAnsi="Times New Roman" w:cs="Times New Roman"/>
          <w:i/>
          <w:sz w:val="28"/>
          <w:szCs w:val="28"/>
        </w:rPr>
        <w:t>Викторина</w:t>
      </w:r>
      <w:r>
        <w:rPr>
          <w:rFonts w:ascii="Times New Roman" w:hAnsi="Times New Roman" w:cs="Times New Roman"/>
          <w:i/>
          <w:sz w:val="28"/>
          <w:szCs w:val="28"/>
        </w:rPr>
        <w:t>, практическая работа.</w:t>
      </w:r>
    </w:p>
    <w:p w:rsidR="00C73B64" w:rsidRDefault="00C73B64" w:rsidP="00C73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73B64">
        <w:rPr>
          <w:rFonts w:ascii="Times New Roman" w:hAnsi="Times New Roman" w:cs="Times New Roman"/>
          <w:sz w:val="28"/>
          <w:szCs w:val="28"/>
        </w:rPr>
        <w:t xml:space="preserve">Викторина </w:t>
      </w:r>
      <w:r>
        <w:rPr>
          <w:rFonts w:ascii="Times New Roman" w:hAnsi="Times New Roman" w:cs="Times New Roman"/>
          <w:sz w:val="28"/>
          <w:szCs w:val="28"/>
        </w:rPr>
        <w:t xml:space="preserve">«Человек и природа» - знакомство с программным содержанием ДООП, целями и задачами. </w:t>
      </w:r>
    </w:p>
    <w:p w:rsidR="00C73B64" w:rsidRPr="00C73B64" w:rsidRDefault="00C73B64" w:rsidP="00C73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</w:t>
      </w:r>
      <w:r w:rsidRPr="00C73B64">
        <w:rPr>
          <w:rFonts w:ascii="Times New Roman" w:hAnsi="Times New Roman" w:cs="Times New Roman"/>
          <w:sz w:val="28"/>
          <w:szCs w:val="28"/>
        </w:rPr>
        <w:t>рактическая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 (в группах), используя интернет - источники – разработать инструкции </w:t>
      </w:r>
      <w:r w:rsidR="003E4D6F">
        <w:rPr>
          <w:rFonts w:ascii="Times New Roman" w:hAnsi="Times New Roman" w:cs="Times New Roman"/>
          <w:sz w:val="28"/>
          <w:szCs w:val="28"/>
        </w:rPr>
        <w:t>по технике безопасности при проведении опытов, во время экскурсий, работе на пришкольном участке, во время наблюдений в природе. Защита групповой работы. Взаимооценка. Рефлексия.</w:t>
      </w:r>
    </w:p>
    <w:p w:rsidR="003E4D6F" w:rsidRPr="003E4D6F" w:rsidRDefault="003E4D6F" w:rsidP="003E4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E4D6F">
        <w:rPr>
          <w:rFonts w:ascii="Times New Roman" w:hAnsi="Times New Roman" w:cs="Times New Roman"/>
          <w:i/>
          <w:sz w:val="28"/>
          <w:szCs w:val="28"/>
        </w:rPr>
        <w:t>Основные термины:</w:t>
      </w:r>
      <w:r w:rsidRPr="003E4D6F">
        <w:rPr>
          <w:rFonts w:ascii="Times New Roman" w:hAnsi="Times New Roman" w:cs="Times New Roman"/>
          <w:sz w:val="28"/>
          <w:szCs w:val="28"/>
        </w:rPr>
        <w:t xml:space="preserve"> инструктаж, интернет – источники,</w:t>
      </w:r>
      <w:r>
        <w:rPr>
          <w:rFonts w:ascii="Times New Roman" w:hAnsi="Times New Roman" w:cs="Times New Roman"/>
          <w:sz w:val="28"/>
          <w:szCs w:val="28"/>
        </w:rPr>
        <w:t xml:space="preserve"> природа.</w:t>
      </w:r>
      <w:r w:rsidRPr="003E4D6F">
        <w:rPr>
          <w:rFonts w:ascii="Times New Roman" w:hAnsi="Times New Roman" w:cs="Times New Roman"/>
          <w:sz w:val="28"/>
          <w:szCs w:val="28"/>
        </w:rPr>
        <w:tab/>
      </w:r>
      <w:r w:rsidRPr="003E4D6F">
        <w:rPr>
          <w:rFonts w:ascii="Times New Roman" w:hAnsi="Times New Roman" w:cs="Times New Roman"/>
          <w:i/>
          <w:sz w:val="28"/>
          <w:szCs w:val="28"/>
        </w:rPr>
        <w:t>Форма организации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индивидуальная</w:t>
      </w:r>
      <w:r w:rsidRPr="003E4D6F">
        <w:rPr>
          <w:rFonts w:ascii="Times New Roman" w:hAnsi="Times New Roman" w:cs="Times New Roman"/>
          <w:sz w:val="28"/>
          <w:szCs w:val="28"/>
        </w:rPr>
        <w:t xml:space="preserve">, групповая. </w:t>
      </w:r>
    </w:p>
    <w:p w:rsidR="003E4D6F" w:rsidRDefault="003E4D6F" w:rsidP="003E4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D6F">
        <w:rPr>
          <w:rFonts w:ascii="Times New Roman" w:hAnsi="Times New Roman" w:cs="Times New Roman"/>
          <w:sz w:val="28"/>
          <w:szCs w:val="28"/>
        </w:rPr>
        <w:tab/>
      </w:r>
      <w:r w:rsidRPr="003E4D6F">
        <w:rPr>
          <w:rFonts w:ascii="Times New Roman" w:hAnsi="Times New Roman" w:cs="Times New Roman"/>
          <w:i/>
          <w:sz w:val="28"/>
          <w:szCs w:val="28"/>
        </w:rPr>
        <w:t>Форма контроля:</w:t>
      </w:r>
      <w:r w:rsidRPr="003E4D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E4D6F">
        <w:rPr>
          <w:rFonts w:ascii="Times New Roman" w:hAnsi="Times New Roman" w:cs="Times New Roman"/>
          <w:sz w:val="28"/>
          <w:szCs w:val="28"/>
        </w:rPr>
        <w:t>ащита групповой работы.</w:t>
      </w:r>
    </w:p>
    <w:p w:rsidR="00C73B64" w:rsidRDefault="003E4D6F" w:rsidP="003E4D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D6F">
        <w:rPr>
          <w:rFonts w:ascii="Times New Roman" w:hAnsi="Times New Roman" w:cs="Times New Roman"/>
          <w:b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B64" w:rsidRPr="00C73B64">
        <w:rPr>
          <w:rFonts w:ascii="Times New Roman" w:hAnsi="Times New Roman" w:cs="Times New Roman"/>
          <w:b/>
          <w:sz w:val="28"/>
          <w:szCs w:val="28"/>
        </w:rPr>
        <w:t>Природа и природоохранная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деятельность в жизни человека (</w:t>
      </w:r>
      <w:r w:rsidR="00C73B64" w:rsidRPr="00C73B6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ч).</w:t>
      </w:r>
    </w:p>
    <w:p w:rsidR="003E4D6F" w:rsidRPr="003E4D6F" w:rsidRDefault="003E4D6F" w:rsidP="003E4D6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E4D6F">
        <w:rPr>
          <w:rFonts w:ascii="Times New Roman" w:hAnsi="Times New Roman" w:cs="Times New Roman"/>
          <w:i/>
          <w:sz w:val="28"/>
          <w:szCs w:val="28"/>
        </w:rPr>
        <w:t>Просмотр презентации</w:t>
      </w:r>
      <w:r w:rsidR="00B13F4F">
        <w:rPr>
          <w:rFonts w:ascii="Times New Roman" w:hAnsi="Times New Roman" w:cs="Times New Roman"/>
          <w:i/>
          <w:sz w:val="28"/>
          <w:szCs w:val="28"/>
        </w:rPr>
        <w:t>, обсуждение</w:t>
      </w:r>
      <w:r w:rsidR="005C7BBC">
        <w:rPr>
          <w:rFonts w:ascii="Times New Roman" w:hAnsi="Times New Roman" w:cs="Times New Roman"/>
          <w:i/>
          <w:sz w:val="28"/>
          <w:szCs w:val="28"/>
        </w:rPr>
        <w:t>, акция, работа в группах.</w:t>
      </w:r>
    </w:p>
    <w:p w:rsidR="003E4D6F" w:rsidRPr="003E4D6F" w:rsidRDefault="003E4D6F" w:rsidP="003E4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E4D6F">
        <w:rPr>
          <w:rFonts w:ascii="Times New Roman" w:hAnsi="Times New Roman" w:cs="Times New Roman"/>
          <w:sz w:val="28"/>
          <w:szCs w:val="28"/>
        </w:rPr>
        <w:t>Просмотр презентации</w:t>
      </w:r>
      <w:r w:rsidR="00DF01D6">
        <w:rPr>
          <w:rFonts w:ascii="Times New Roman" w:hAnsi="Times New Roman" w:cs="Times New Roman"/>
          <w:sz w:val="28"/>
          <w:szCs w:val="28"/>
        </w:rPr>
        <w:t xml:space="preserve">: </w:t>
      </w:r>
      <w:r w:rsidR="00B13F4F">
        <w:rPr>
          <w:rFonts w:ascii="Times New Roman" w:hAnsi="Times New Roman" w:cs="Times New Roman"/>
          <w:sz w:val="28"/>
          <w:szCs w:val="28"/>
        </w:rPr>
        <w:t>сохранение, воспроизводство и рациональное использование</w:t>
      </w:r>
      <w:r w:rsidR="00B13F4F" w:rsidRPr="00B13F4F">
        <w:rPr>
          <w:rFonts w:ascii="Times New Roman" w:hAnsi="Times New Roman" w:cs="Times New Roman"/>
          <w:sz w:val="28"/>
          <w:szCs w:val="28"/>
        </w:rPr>
        <w:t xml:space="preserve"> природных ресурсов, улучшение качества окружающей природной среды</w:t>
      </w:r>
      <w:r w:rsidR="00B13F4F">
        <w:rPr>
          <w:rFonts w:ascii="Times New Roman" w:hAnsi="Times New Roman" w:cs="Times New Roman"/>
          <w:sz w:val="28"/>
          <w:szCs w:val="28"/>
        </w:rPr>
        <w:t>.</w:t>
      </w:r>
      <w:r w:rsidR="00B13F4F" w:rsidRPr="00B13F4F">
        <w:t xml:space="preserve"> </w:t>
      </w:r>
      <w:r w:rsidR="00B13F4F" w:rsidRPr="00B13F4F">
        <w:rPr>
          <w:rFonts w:ascii="Times New Roman" w:hAnsi="Times New Roman" w:cs="Times New Roman"/>
          <w:sz w:val="28"/>
          <w:szCs w:val="28"/>
        </w:rPr>
        <w:t>Характерные виды природоохранной деятельности.</w:t>
      </w:r>
      <w:r w:rsidR="00B13F4F" w:rsidRPr="00B13F4F">
        <w:t xml:space="preserve"> </w:t>
      </w:r>
      <w:r w:rsidR="00B13F4F">
        <w:rPr>
          <w:rFonts w:ascii="Times New Roman" w:hAnsi="Times New Roman" w:cs="Times New Roman"/>
          <w:sz w:val="28"/>
          <w:szCs w:val="28"/>
        </w:rPr>
        <w:t>О</w:t>
      </w:r>
      <w:r w:rsidR="00B13F4F" w:rsidRPr="00B13F4F">
        <w:rPr>
          <w:rFonts w:ascii="Times New Roman" w:hAnsi="Times New Roman" w:cs="Times New Roman"/>
          <w:sz w:val="28"/>
          <w:szCs w:val="28"/>
        </w:rPr>
        <w:t>бсуждение</w:t>
      </w:r>
      <w:r w:rsidR="005C7BBC">
        <w:rPr>
          <w:rFonts w:ascii="Times New Roman" w:hAnsi="Times New Roman" w:cs="Times New Roman"/>
          <w:sz w:val="28"/>
          <w:szCs w:val="28"/>
        </w:rPr>
        <w:t xml:space="preserve">. </w:t>
      </w:r>
      <w:r w:rsidR="00F93772">
        <w:rPr>
          <w:rFonts w:ascii="Times New Roman" w:hAnsi="Times New Roman" w:cs="Times New Roman"/>
          <w:sz w:val="28"/>
          <w:szCs w:val="28"/>
        </w:rPr>
        <w:t xml:space="preserve">Тест. </w:t>
      </w:r>
      <w:r w:rsidR="005C7BBC">
        <w:rPr>
          <w:rFonts w:ascii="Times New Roman" w:hAnsi="Times New Roman" w:cs="Times New Roman"/>
          <w:sz w:val="28"/>
          <w:szCs w:val="28"/>
        </w:rPr>
        <w:t>Выводы.</w:t>
      </w:r>
    </w:p>
    <w:p w:rsidR="003E4D6F" w:rsidRPr="005C7BBC" w:rsidRDefault="005C7BBC" w:rsidP="003E4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C7BB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кция с привлечением населения села «Убери свою территорию». Работа в группах: выпуск газеты по результатам акции. Подведение итогов.</w:t>
      </w:r>
    </w:p>
    <w:p w:rsidR="005C7BBC" w:rsidRDefault="005C7BBC" w:rsidP="005C7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5C7BBC">
        <w:rPr>
          <w:rFonts w:ascii="Times New Roman" w:hAnsi="Times New Roman" w:cs="Times New Roman"/>
          <w:i/>
          <w:sz w:val="28"/>
          <w:szCs w:val="28"/>
        </w:rPr>
        <w:t>Основные термины:</w:t>
      </w:r>
      <w:r>
        <w:rPr>
          <w:rFonts w:ascii="Times New Roman" w:hAnsi="Times New Roman" w:cs="Times New Roman"/>
          <w:sz w:val="28"/>
          <w:szCs w:val="28"/>
        </w:rPr>
        <w:t xml:space="preserve"> природоохранная </w:t>
      </w:r>
      <w:r w:rsidR="005A202D">
        <w:rPr>
          <w:rFonts w:ascii="Times New Roman" w:hAnsi="Times New Roman" w:cs="Times New Roman"/>
          <w:sz w:val="28"/>
          <w:szCs w:val="28"/>
        </w:rPr>
        <w:t>деятельность, охрана, экология,</w:t>
      </w:r>
      <w:r w:rsidR="005A202D" w:rsidRPr="005A202D">
        <w:t xml:space="preserve"> </w:t>
      </w:r>
      <w:r w:rsidR="005A202D" w:rsidRPr="005A202D">
        <w:rPr>
          <w:rFonts w:ascii="Times New Roman" w:hAnsi="Times New Roman" w:cs="Times New Roman"/>
          <w:sz w:val="28"/>
          <w:szCs w:val="28"/>
        </w:rPr>
        <w:t>экологи</w:t>
      </w:r>
      <w:r w:rsidR="005A202D">
        <w:rPr>
          <w:rFonts w:ascii="Times New Roman" w:hAnsi="Times New Roman" w:cs="Times New Roman"/>
          <w:sz w:val="28"/>
          <w:szCs w:val="28"/>
        </w:rPr>
        <w:t>ческие ситуации,</w:t>
      </w:r>
      <w:r w:rsidR="005A202D" w:rsidRPr="005A202D">
        <w:t xml:space="preserve"> </w:t>
      </w:r>
      <w:r w:rsidR="005A202D">
        <w:rPr>
          <w:rFonts w:ascii="Times New Roman" w:hAnsi="Times New Roman" w:cs="Times New Roman"/>
          <w:sz w:val="28"/>
          <w:szCs w:val="28"/>
        </w:rPr>
        <w:t>окружающая природная среда.</w:t>
      </w:r>
      <w:r w:rsidRPr="005C7BBC">
        <w:rPr>
          <w:rFonts w:ascii="Times New Roman" w:hAnsi="Times New Roman" w:cs="Times New Roman"/>
          <w:sz w:val="28"/>
          <w:szCs w:val="28"/>
        </w:rPr>
        <w:tab/>
      </w:r>
    </w:p>
    <w:p w:rsidR="005C7BBC" w:rsidRPr="005C7BBC" w:rsidRDefault="005C7BBC" w:rsidP="005C7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C7BBC">
        <w:rPr>
          <w:rFonts w:ascii="Times New Roman" w:hAnsi="Times New Roman" w:cs="Times New Roman"/>
          <w:i/>
          <w:sz w:val="28"/>
          <w:szCs w:val="28"/>
        </w:rPr>
        <w:t>Форма организации деятельности: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C7BBC">
        <w:rPr>
          <w:rFonts w:ascii="Times New Roman" w:hAnsi="Times New Roman" w:cs="Times New Roman"/>
          <w:sz w:val="28"/>
          <w:szCs w:val="28"/>
        </w:rPr>
        <w:t>фронтальная, коллективная, групповая.</w:t>
      </w:r>
    </w:p>
    <w:p w:rsidR="005A202D" w:rsidRDefault="005C7BBC" w:rsidP="005A20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BBC">
        <w:rPr>
          <w:rFonts w:ascii="Times New Roman" w:hAnsi="Times New Roman" w:cs="Times New Roman"/>
          <w:sz w:val="28"/>
          <w:szCs w:val="28"/>
        </w:rPr>
        <w:tab/>
      </w:r>
      <w:r w:rsidRPr="005C7BBC">
        <w:rPr>
          <w:rFonts w:ascii="Times New Roman" w:hAnsi="Times New Roman" w:cs="Times New Roman"/>
          <w:i/>
          <w:sz w:val="28"/>
          <w:szCs w:val="28"/>
        </w:rPr>
        <w:t>Форма контроля:</w:t>
      </w:r>
      <w:r w:rsidRPr="005C7B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газета.</w:t>
      </w:r>
    </w:p>
    <w:p w:rsidR="00C73B64" w:rsidRDefault="0093041D" w:rsidP="005A20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="00C73B64" w:rsidRPr="00C73B64">
        <w:rPr>
          <w:rFonts w:ascii="Times New Roman" w:hAnsi="Times New Roman" w:cs="Times New Roman"/>
          <w:b/>
          <w:sz w:val="28"/>
          <w:szCs w:val="28"/>
        </w:rPr>
        <w:t>Итоговое занятие. Анкетирование (вводная диагностика уче</w:t>
      </w:r>
      <w:r>
        <w:rPr>
          <w:rFonts w:ascii="Times New Roman" w:hAnsi="Times New Roman" w:cs="Times New Roman"/>
          <w:b/>
          <w:sz w:val="28"/>
          <w:szCs w:val="28"/>
        </w:rPr>
        <w:t>бных умений, знаний и навыков) (</w:t>
      </w:r>
      <w:r w:rsidR="00C73B64" w:rsidRPr="00C73B6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ч).</w:t>
      </w:r>
    </w:p>
    <w:p w:rsidR="001D36B6" w:rsidRPr="005A202D" w:rsidRDefault="005A202D" w:rsidP="002774B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C557B" w:rsidRPr="00DC557B">
        <w:rPr>
          <w:rFonts w:ascii="Times New Roman" w:hAnsi="Times New Roman" w:cs="Times New Roman"/>
          <w:i/>
          <w:sz w:val="28"/>
          <w:szCs w:val="28"/>
        </w:rPr>
        <w:t>Устный опрос,</w:t>
      </w:r>
      <w:r w:rsidR="00DC55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557B">
        <w:rPr>
          <w:rFonts w:ascii="Times New Roman" w:hAnsi="Times New Roman" w:cs="Times New Roman"/>
          <w:i/>
          <w:sz w:val="28"/>
          <w:szCs w:val="28"/>
        </w:rPr>
        <w:t>р</w:t>
      </w:r>
      <w:r w:rsidRPr="005A202D">
        <w:rPr>
          <w:rFonts w:ascii="Times New Roman" w:hAnsi="Times New Roman" w:cs="Times New Roman"/>
          <w:i/>
          <w:sz w:val="28"/>
          <w:szCs w:val="28"/>
        </w:rPr>
        <w:t>абота в парах,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5A202D">
        <w:rPr>
          <w:rFonts w:ascii="Times New Roman" w:hAnsi="Times New Roman" w:cs="Times New Roman"/>
          <w:i/>
          <w:sz w:val="28"/>
          <w:szCs w:val="28"/>
        </w:rPr>
        <w:t>нкетирование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E3B8C" w:rsidRDefault="00DF01D6" w:rsidP="00277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C557B">
        <w:rPr>
          <w:rFonts w:ascii="Times New Roman" w:hAnsi="Times New Roman" w:cs="Times New Roman"/>
          <w:sz w:val="28"/>
          <w:szCs w:val="28"/>
        </w:rPr>
        <w:t>Устный опрос по теме: «</w:t>
      </w:r>
      <w:r w:rsidR="00DC557B" w:rsidRPr="00DC557B">
        <w:rPr>
          <w:rFonts w:ascii="Times New Roman" w:hAnsi="Times New Roman" w:cs="Times New Roman"/>
          <w:sz w:val="28"/>
          <w:szCs w:val="28"/>
        </w:rPr>
        <w:t>Характерные виды природоохранной деятельности</w:t>
      </w:r>
      <w:r w:rsidR="001E3B8C">
        <w:rPr>
          <w:rFonts w:ascii="Times New Roman" w:hAnsi="Times New Roman" w:cs="Times New Roman"/>
          <w:sz w:val="28"/>
          <w:szCs w:val="28"/>
        </w:rPr>
        <w:t>»</w:t>
      </w:r>
      <w:r w:rsidR="00DC557B" w:rsidRPr="00DC557B">
        <w:rPr>
          <w:rFonts w:ascii="Times New Roman" w:hAnsi="Times New Roman" w:cs="Times New Roman"/>
          <w:sz w:val="28"/>
          <w:szCs w:val="28"/>
        </w:rPr>
        <w:t xml:space="preserve">. </w:t>
      </w:r>
      <w:r w:rsidR="001E3B8C">
        <w:rPr>
          <w:rFonts w:ascii="Times New Roman" w:hAnsi="Times New Roman" w:cs="Times New Roman"/>
          <w:sz w:val="28"/>
          <w:szCs w:val="28"/>
        </w:rPr>
        <w:t>Выводы.</w:t>
      </w:r>
    </w:p>
    <w:p w:rsidR="001D36B6" w:rsidRDefault="001E3B8C" w:rsidP="00277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01D6" w:rsidRPr="00DF01D6">
        <w:rPr>
          <w:rFonts w:ascii="Times New Roman" w:hAnsi="Times New Roman" w:cs="Times New Roman"/>
          <w:sz w:val="28"/>
          <w:szCs w:val="28"/>
        </w:rPr>
        <w:t>Работа в парах</w:t>
      </w:r>
      <w:r w:rsidR="00DF01D6">
        <w:rPr>
          <w:rFonts w:ascii="Times New Roman" w:hAnsi="Times New Roman" w:cs="Times New Roman"/>
          <w:sz w:val="28"/>
          <w:szCs w:val="28"/>
        </w:rPr>
        <w:t xml:space="preserve">: </w:t>
      </w:r>
      <w:r w:rsidR="00DC557B">
        <w:rPr>
          <w:rFonts w:ascii="Times New Roman" w:hAnsi="Times New Roman" w:cs="Times New Roman"/>
          <w:sz w:val="28"/>
          <w:szCs w:val="28"/>
        </w:rPr>
        <w:t xml:space="preserve">создание модели «Природа и я» из природных материалов. Взаимооценка. </w:t>
      </w:r>
      <w:r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1E3B8C" w:rsidRDefault="001E3B8C" w:rsidP="00277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E3B8C">
        <w:rPr>
          <w:rFonts w:ascii="Times New Roman" w:hAnsi="Times New Roman" w:cs="Times New Roman"/>
          <w:sz w:val="28"/>
          <w:szCs w:val="28"/>
        </w:rPr>
        <w:t>Анкетирование (вводная диагностика учебных умений, знаний и навыков)</w:t>
      </w:r>
      <w:r>
        <w:rPr>
          <w:rFonts w:ascii="Times New Roman" w:hAnsi="Times New Roman" w:cs="Times New Roman"/>
          <w:sz w:val="28"/>
          <w:szCs w:val="28"/>
        </w:rPr>
        <w:t>. Анализ.</w:t>
      </w:r>
    </w:p>
    <w:p w:rsidR="001E3B8C" w:rsidRPr="001E3B8C" w:rsidRDefault="001E3B8C" w:rsidP="001E3B8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E3B8C">
        <w:rPr>
          <w:rFonts w:ascii="Times New Roman" w:hAnsi="Times New Roman" w:cs="Times New Roman"/>
          <w:i/>
          <w:sz w:val="28"/>
          <w:szCs w:val="28"/>
        </w:rPr>
        <w:t>Основные термины: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3B8C">
        <w:rPr>
          <w:rFonts w:ascii="Times New Roman" w:hAnsi="Times New Roman" w:cs="Times New Roman"/>
          <w:sz w:val="28"/>
          <w:szCs w:val="28"/>
        </w:rPr>
        <w:t>модель, анкетирование.</w:t>
      </w:r>
      <w:r w:rsidRPr="001E3B8C">
        <w:rPr>
          <w:rFonts w:ascii="Times New Roman" w:hAnsi="Times New Roman" w:cs="Times New Roman"/>
          <w:sz w:val="28"/>
          <w:szCs w:val="28"/>
        </w:rPr>
        <w:tab/>
      </w:r>
    </w:p>
    <w:p w:rsidR="001E3B8C" w:rsidRPr="001E3B8C" w:rsidRDefault="001E3B8C" w:rsidP="001E3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B8C">
        <w:rPr>
          <w:rFonts w:ascii="Times New Roman" w:hAnsi="Times New Roman" w:cs="Times New Roman"/>
          <w:sz w:val="28"/>
          <w:szCs w:val="28"/>
        </w:rPr>
        <w:tab/>
      </w:r>
      <w:r w:rsidRPr="001E3B8C">
        <w:rPr>
          <w:rFonts w:ascii="Times New Roman" w:hAnsi="Times New Roman" w:cs="Times New Roman"/>
          <w:i/>
          <w:sz w:val="28"/>
          <w:szCs w:val="28"/>
        </w:rPr>
        <w:t>Форма организации деятельности:</w:t>
      </w:r>
      <w:r w:rsidRPr="001E3B8C">
        <w:rPr>
          <w:rFonts w:ascii="Times New Roman" w:hAnsi="Times New Roman" w:cs="Times New Roman"/>
          <w:sz w:val="28"/>
          <w:szCs w:val="28"/>
        </w:rPr>
        <w:t xml:space="preserve"> фронтальная, </w:t>
      </w:r>
      <w:r>
        <w:rPr>
          <w:rFonts w:ascii="Times New Roman" w:hAnsi="Times New Roman" w:cs="Times New Roman"/>
          <w:sz w:val="28"/>
          <w:szCs w:val="28"/>
        </w:rPr>
        <w:t>парная, индивидуальная.</w:t>
      </w:r>
    </w:p>
    <w:p w:rsidR="001E3B8C" w:rsidRPr="009D47DA" w:rsidRDefault="001E3B8C" w:rsidP="001E3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B8C">
        <w:rPr>
          <w:rFonts w:ascii="Times New Roman" w:hAnsi="Times New Roman" w:cs="Times New Roman"/>
          <w:sz w:val="28"/>
          <w:szCs w:val="28"/>
        </w:rPr>
        <w:tab/>
      </w:r>
      <w:r w:rsidRPr="001E3B8C">
        <w:rPr>
          <w:rFonts w:ascii="Times New Roman" w:hAnsi="Times New Roman" w:cs="Times New Roman"/>
          <w:i/>
          <w:sz w:val="28"/>
          <w:szCs w:val="28"/>
        </w:rPr>
        <w:t>Форма контроля: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3B8C">
        <w:rPr>
          <w:rFonts w:ascii="Times New Roman" w:hAnsi="Times New Roman" w:cs="Times New Roman"/>
          <w:sz w:val="28"/>
          <w:szCs w:val="28"/>
        </w:rPr>
        <w:t>устный опрос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47DA" w:rsidRPr="009D47DA" w:rsidRDefault="009D47DA" w:rsidP="009D47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7DA">
        <w:rPr>
          <w:rFonts w:ascii="Times New Roman" w:hAnsi="Times New Roman" w:cs="Times New Roman"/>
          <w:b/>
          <w:sz w:val="28"/>
          <w:szCs w:val="28"/>
        </w:rPr>
        <w:t>Разде</w:t>
      </w:r>
      <w:r>
        <w:rPr>
          <w:rFonts w:ascii="Times New Roman" w:hAnsi="Times New Roman" w:cs="Times New Roman"/>
          <w:b/>
          <w:sz w:val="28"/>
          <w:szCs w:val="28"/>
        </w:rPr>
        <w:t>л 2. Красота родного края (15ч).</w:t>
      </w:r>
    </w:p>
    <w:p w:rsidR="009D47DA" w:rsidRDefault="009D47DA" w:rsidP="009D47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Pr="009D47DA">
        <w:rPr>
          <w:rFonts w:ascii="Times New Roman" w:hAnsi="Times New Roman" w:cs="Times New Roman"/>
          <w:b/>
          <w:sz w:val="28"/>
          <w:szCs w:val="28"/>
        </w:rPr>
        <w:t>Вводное занятие. История образования нашего края. Природные богатства Омской области, Кормиловского района, Новосельского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(2ч)</w:t>
      </w:r>
      <w:r w:rsidRPr="009D47DA">
        <w:rPr>
          <w:rFonts w:ascii="Times New Roman" w:hAnsi="Times New Roman" w:cs="Times New Roman"/>
          <w:b/>
          <w:sz w:val="28"/>
          <w:szCs w:val="28"/>
        </w:rPr>
        <w:t>.</w:t>
      </w:r>
    </w:p>
    <w:p w:rsidR="009D47DA" w:rsidRDefault="009D47DA" w:rsidP="009D47D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D47DA">
        <w:rPr>
          <w:rFonts w:ascii="Times New Roman" w:hAnsi="Times New Roman" w:cs="Times New Roman"/>
          <w:i/>
          <w:sz w:val="28"/>
          <w:szCs w:val="28"/>
        </w:rPr>
        <w:t>Просмотр видеоролика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47DA">
        <w:rPr>
          <w:rFonts w:ascii="Times New Roman" w:hAnsi="Times New Roman" w:cs="Times New Roman"/>
          <w:i/>
          <w:sz w:val="28"/>
          <w:szCs w:val="28"/>
        </w:rPr>
        <w:t>самостоятельная работа</w:t>
      </w:r>
      <w:r w:rsidR="00D47093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D47DA" w:rsidRPr="009D47DA" w:rsidRDefault="009D47DA" w:rsidP="009D4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Просмотр видеоролика</w:t>
      </w:r>
      <w:r w:rsidRPr="009D47DA">
        <w:t xml:space="preserve"> </w:t>
      </w:r>
      <w:r w:rsidRPr="009D47DA">
        <w:rPr>
          <w:rFonts w:ascii="Times New Roman" w:hAnsi="Times New Roman" w:cs="Times New Roman"/>
          <w:sz w:val="28"/>
          <w:szCs w:val="28"/>
        </w:rPr>
        <w:t>с элементами беседы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об истории</w:t>
      </w:r>
      <w:r w:rsidRPr="009D47DA">
        <w:rPr>
          <w:rFonts w:ascii="Times New Roman" w:hAnsi="Times New Roman" w:cs="Times New Roman"/>
          <w:sz w:val="28"/>
          <w:szCs w:val="28"/>
        </w:rPr>
        <w:t xml:space="preserve"> образования нашего края.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7086">
        <w:rPr>
          <w:rFonts w:ascii="Times New Roman" w:hAnsi="Times New Roman" w:cs="Times New Roman"/>
          <w:sz w:val="28"/>
          <w:szCs w:val="28"/>
        </w:rPr>
        <w:t>Р</w:t>
      </w:r>
      <w:r w:rsidR="00EF7086" w:rsidRPr="00EF7086">
        <w:rPr>
          <w:rFonts w:ascii="Times New Roman" w:hAnsi="Times New Roman" w:cs="Times New Roman"/>
          <w:sz w:val="28"/>
          <w:szCs w:val="28"/>
        </w:rPr>
        <w:t xml:space="preserve">абота с </w:t>
      </w:r>
      <w:r w:rsidR="00EF7086">
        <w:rPr>
          <w:rFonts w:ascii="Times New Roman" w:hAnsi="Times New Roman" w:cs="Times New Roman"/>
          <w:sz w:val="28"/>
          <w:szCs w:val="28"/>
        </w:rPr>
        <w:t>картой и атласом Омской области.</w:t>
      </w:r>
      <w:r w:rsidR="00EF7086" w:rsidRPr="00EF7086">
        <w:rPr>
          <w:rFonts w:ascii="Times New Roman" w:hAnsi="Times New Roman" w:cs="Times New Roman"/>
          <w:sz w:val="28"/>
          <w:szCs w:val="28"/>
        </w:rPr>
        <w:t xml:space="preserve"> </w:t>
      </w:r>
      <w:r w:rsidR="00D47093">
        <w:rPr>
          <w:rFonts w:ascii="Times New Roman" w:hAnsi="Times New Roman" w:cs="Times New Roman"/>
          <w:sz w:val="28"/>
          <w:szCs w:val="28"/>
        </w:rPr>
        <w:t xml:space="preserve">Рефлексия. </w:t>
      </w:r>
    </w:p>
    <w:p w:rsidR="009D47DA" w:rsidRPr="00D47093" w:rsidRDefault="009D47DA" w:rsidP="009D4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D47DA">
        <w:rPr>
          <w:rFonts w:ascii="Times New Roman" w:hAnsi="Times New Roman" w:cs="Times New Roman"/>
          <w:sz w:val="28"/>
          <w:szCs w:val="28"/>
        </w:rPr>
        <w:t xml:space="preserve">Самостоятельная работа </w:t>
      </w:r>
      <w:r>
        <w:rPr>
          <w:rFonts w:ascii="Times New Roman" w:hAnsi="Times New Roman" w:cs="Times New Roman"/>
          <w:sz w:val="28"/>
          <w:szCs w:val="28"/>
        </w:rPr>
        <w:t xml:space="preserve">(в группах) </w:t>
      </w:r>
      <w:r w:rsidRPr="009D47DA">
        <w:rPr>
          <w:rFonts w:ascii="Times New Roman" w:hAnsi="Times New Roman" w:cs="Times New Roman"/>
          <w:sz w:val="28"/>
          <w:szCs w:val="28"/>
        </w:rPr>
        <w:t>с интернет – источниками: поиск информации</w:t>
      </w:r>
      <w:r w:rsidR="00D47093" w:rsidRPr="00D47093">
        <w:t xml:space="preserve"> </w:t>
      </w:r>
      <w:r w:rsidR="00D47093">
        <w:rPr>
          <w:rFonts w:ascii="Times New Roman" w:hAnsi="Times New Roman" w:cs="Times New Roman"/>
          <w:sz w:val="28"/>
          <w:szCs w:val="28"/>
        </w:rPr>
        <w:t>о природных</w:t>
      </w:r>
      <w:r w:rsidR="00D47093" w:rsidRPr="00D47093">
        <w:rPr>
          <w:rFonts w:ascii="Times New Roman" w:hAnsi="Times New Roman" w:cs="Times New Roman"/>
          <w:sz w:val="28"/>
          <w:szCs w:val="28"/>
        </w:rPr>
        <w:t xml:space="preserve"> богатства</w:t>
      </w:r>
      <w:r w:rsidR="00D47093">
        <w:rPr>
          <w:rFonts w:ascii="Times New Roman" w:hAnsi="Times New Roman" w:cs="Times New Roman"/>
          <w:sz w:val="28"/>
          <w:szCs w:val="28"/>
        </w:rPr>
        <w:t>х</w:t>
      </w:r>
      <w:r w:rsidR="00D47093" w:rsidRPr="00D47093">
        <w:rPr>
          <w:rFonts w:ascii="Times New Roman" w:hAnsi="Times New Roman" w:cs="Times New Roman"/>
          <w:sz w:val="28"/>
          <w:szCs w:val="28"/>
        </w:rPr>
        <w:t xml:space="preserve"> Омской области, Кормиловского района, Новосельского поселения</w:t>
      </w:r>
      <w:r w:rsidR="00D47093">
        <w:rPr>
          <w:rFonts w:ascii="Times New Roman" w:hAnsi="Times New Roman" w:cs="Times New Roman"/>
          <w:sz w:val="28"/>
          <w:szCs w:val="28"/>
        </w:rPr>
        <w:t>.</w:t>
      </w:r>
      <w:r w:rsidRPr="009D47DA">
        <w:rPr>
          <w:rFonts w:ascii="Times New Roman" w:hAnsi="Times New Roman" w:cs="Times New Roman"/>
          <w:sz w:val="28"/>
          <w:szCs w:val="28"/>
        </w:rPr>
        <w:tab/>
      </w:r>
      <w:r w:rsidR="00D47093">
        <w:rPr>
          <w:rFonts w:ascii="Times New Roman" w:hAnsi="Times New Roman" w:cs="Times New Roman"/>
          <w:sz w:val="28"/>
          <w:szCs w:val="28"/>
        </w:rPr>
        <w:t>Обсуждение полученной информации. Взаимооценка. Тест по теме занятия. Анализ.</w:t>
      </w:r>
    </w:p>
    <w:p w:rsidR="00D47093" w:rsidRPr="00D47093" w:rsidRDefault="00D47093" w:rsidP="00D4709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ab/>
      </w:r>
      <w:r w:rsidRPr="00D47093">
        <w:rPr>
          <w:rFonts w:ascii="Times New Roman" w:hAnsi="Times New Roman" w:cs="Times New Roman"/>
          <w:i/>
          <w:sz w:val="28"/>
          <w:szCs w:val="28"/>
        </w:rPr>
        <w:t xml:space="preserve">Основные термины: </w:t>
      </w:r>
      <w:r w:rsidRPr="00D47093">
        <w:rPr>
          <w:rFonts w:ascii="Times New Roman" w:hAnsi="Times New Roman" w:cs="Times New Roman"/>
          <w:sz w:val="28"/>
          <w:szCs w:val="28"/>
        </w:rPr>
        <w:t>образование, край, природные богатства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D47093">
        <w:rPr>
          <w:rFonts w:ascii="Times New Roman" w:hAnsi="Times New Roman" w:cs="Times New Roman"/>
          <w:sz w:val="28"/>
          <w:szCs w:val="28"/>
        </w:rPr>
        <w:t>тест.</w:t>
      </w:r>
    </w:p>
    <w:p w:rsidR="00D47093" w:rsidRPr="00D47093" w:rsidRDefault="00D47093" w:rsidP="00D47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093">
        <w:rPr>
          <w:rFonts w:ascii="Times New Roman" w:hAnsi="Times New Roman" w:cs="Times New Roman"/>
          <w:i/>
          <w:sz w:val="28"/>
          <w:szCs w:val="28"/>
        </w:rPr>
        <w:tab/>
        <w:t xml:space="preserve">Форма организации деятельности: </w:t>
      </w:r>
      <w:r w:rsidRPr="00D47093">
        <w:rPr>
          <w:rFonts w:ascii="Times New Roman" w:hAnsi="Times New Roman" w:cs="Times New Roman"/>
          <w:sz w:val="28"/>
          <w:szCs w:val="28"/>
        </w:rPr>
        <w:t>фронтальная, групповая, индивидуальная.</w:t>
      </w:r>
    </w:p>
    <w:p w:rsidR="009D47DA" w:rsidRPr="00D47093" w:rsidRDefault="00D47093" w:rsidP="00D47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093">
        <w:rPr>
          <w:rFonts w:ascii="Times New Roman" w:hAnsi="Times New Roman" w:cs="Times New Roman"/>
          <w:i/>
          <w:sz w:val="28"/>
          <w:szCs w:val="28"/>
        </w:rPr>
        <w:tab/>
        <w:t>Форма контроля: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47093">
        <w:rPr>
          <w:rFonts w:ascii="Times New Roman" w:hAnsi="Times New Roman" w:cs="Times New Roman"/>
          <w:sz w:val="28"/>
          <w:szCs w:val="28"/>
        </w:rPr>
        <w:t>тест.</w:t>
      </w:r>
    </w:p>
    <w:p w:rsidR="009D47DA" w:rsidRPr="00D66838" w:rsidRDefault="009D47DA" w:rsidP="009D47D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Pr="009D47DA">
        <w:rPr>
          <w:rFonts w:ascii="Times New Roman" w:hAnsi="Times New Roman" w:cs="Times New Roman"/>
          <w:b/>
          <w:sz w:val="28"/>
          <w:szCs w:val="28"/>
        </w:rPr>
        <w:t xml:space="preserve">Красная книга </w:t>
      </w:r>
      <w:r w:rsidR="00D66838">
        <w:rPr>
          <w:rFonts w:ascii="Times New Roman" w:hAnsi="Times New Roman" w:cs="Times New Roman"/>
          <w:b/>
          <w:sz w:val="28"/>
          <w:szCs w:val="28"/>
        </w:rPr>
        <w:t xml:space="preserve">России </w:t>
      </w:r>
      <w:r w:rsidRPr="009D47DA">
        <w:rPr>
          <w:rFonts w:ascii="Times New Roman" w:hAnsi="Times New Roman" w:cs="Times New Roman"/>
          <w:b/>
          <w:sz w:val="28"/>
          <w:szCs w:val="28"/>
        </w:rPr>
        <w:t>и её значение для человека</w:t>
      </w:r>
      <w:r w:rsidR="00D47093">
        <w:rPr>
          <w:rFonts w:ascii="Times New Roman" w:hAnsi="Times New Roman" w:cs="Times New Roman"/>
          <w:b/>
          <w:sz w:val="28"/>
          <w:szCs w:val="28"/>
        </w:rPr>
        <w:t>. Красная книга Омской области (</w:t>
      </w:r>
      <w:r w:rsidRPr="009D47DA">
        <w:rPr>
          <w:rFonts w:ascii="Times New Roman" w:hAnsi="Times New Roman" w:cs="Times New Roman"/>
          <w:b/>
          <w:sz w:val="28"/>
          <w:szCs w:val="28"/>
        </w:rPr>
        <w:t>3</w:t>
      </w:r>
      <w:r w:rsidR="00D47093">
        <w:rPr>
          <w:rFonts w:ascii="Times New Roman" w:hAnsi="Times New Roman" w:cs="Times New Roman"/>
          <w:b/>
          <w:sz w:val="28"/>
          <w:szCs w:val="28"/>
        </w:rPr>
        <w:t>ч).</w:t>
      </w:r>
      <w:r w:rsidR="00D668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1CD1" w:rsidRPr="00D11CD1">
        <w:rPr>
          <w:rFonts w:ascii="Times New Roman" w:hAnsi="Times New Roman" w:cs="Times New Roman"/>
          <w:i/>
          <w:sz w:val="28"/>
          <w:szCs w:val="28"/>
        </w:rPr>
        <w:t>Семинар - заслушивание</w:t>
      </w:r>
      <w:r w:rsidR="00D6683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83011">
        <w:rPr>
          <w:rFonts w:ascii="Times New Roman" w:hAnsi="Times New Roman" w:cs="Times New Roman"/>
          <w:i/>
          <w:sz w:val="28"/>
          <w:szCs w:val="28"/>
        </w:rPr>
        <w:t>беседа, к</w:t>
      </w:r>
      <w:r w:rsidR="00F83011" w:rsidRPr="00F83011">
        <w:rPr>
          <w:rFonts w:ascii="Times New Roman" w:hAnsi="Times New Roman" w:cs="Times New Roman"/>
          <w:i/>
          <w:sz w:val="28"/>
          <w:szCs w:val="28"/>
        </w:rPr>
        <w:t>онкурс рисунков</w:t>
      </w:r>
      <w:r w:rsidR="00F83011">
        <w:rPr>
          <w:rFonts w:ascii="Times New Roman" w:hAnsi="Times New Roman" w:cs="Times New Roman"/>
          <w:i/>
          <w:sz w:val="28"/>
          <w:szCs w:val="28"/>
        </w:rPr>
        <w:t>.</w:t>
      </w:r>
    </w:p>
    <w:p w:rsidR="00D47093" w:rsidRPr="00D66838" w:rsidRDefault="00D66838" w:rsidP="009D4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11CD1" w:rsidRPr="00D11CD1">
        <w:rPr>
          <w:rFonts w:ascii="Times New Roman" w:hAnsi="Times New Roman" w:cs="Times New Roman"/>
          <w:sz w:val="28"/>
          <w:szCs w:val="28"/>
        </w:rPr>
        <w:t>Семинар</w:t>
      </w:r>
      <w:r w:rsidR="00D11CD1" w:rsidRPr="00D11CD1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D11C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1CD1">
        <w:rPr>
          <w:rFonts w:ascii="Times New Roman" w:hAnsi="Times New Roman" w:cs="Times New Roman"/>
          <w:sz w:val="28"/>
          <w:szCs w:val="28"/>
        </w:rPr>
        <w:t>з</w:t>
      </w:r>
      <w:r w:rsidRPr="00D66838">
        <w:rPr>
          <w:rFonts w:ascii="Times New Roman" w:hAnsi="Times New Roman" w:cs="Times New Roman"/>
          <w:sz w:val="28"/>
          <w:szCs w:val="28"/>
        </w:rPr>
        <w:t>аслушивание рефератов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по теме:</w:t>
      </w:r>
      <w:r w:rsidRPr="00D66838">
        <w:t xml:space="preserve"> </w:t>
      </w:r>
      <w:r>
        <w:t>«</w:t>
      </w:r>
      <w:r w:rsidRPr="00D66838">
        <w:rPr>
          <w:rFonts w:ascii="Times New Roman" w:hAnsi="Times New Roman" w:cs="Times New Roman"/>
          <w:sz w:val="28"/>
          <w:szCs w:val="28"/>
        </w:rPr>
        <w:t>Красная книга</w:t>
      </w:r>
      <w:r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D66838">
        <w:rPr>
          <w:rFonts w:ascii="Times New Roman" w:hAnsi="Times New Roman" w:cs="Times New Roman"/>
          <w:sz w:val="28"/>
          <w:szCs w:val="28"/>
        </w:rPr>
        <w:t xml:space="preserve"> и её значение для человека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68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CD1">
        <w:rPr>
          <w:rFonts w:ascii="Times New Roman" w:hAnsi="Times New Roman" w:cs="Times New Roman"/>
          <w:sz w:val="28"/>
          <w:szCs w:val="28"/>
        </w:rPr>
        <w:t xml:space="preserve">Обсуждение. </w:t>
      </w:r>
      <w:r>
        <w:rPr>
          <w:rFonts w:ascii="Times New Roman" w:hAnsi="Times New Roman" w:cs="Times New Roman"/>
          <w:sz w:val="28"/>
          <w:szCs w:val="28"/>
        </w:rPr>
        <w:t>Самооценка. Взаимооценка. Рефлексия. Выводы.</w:t>
      </w:r>
    </w:p>
    <w:p w:rsidR="00D47093" w:rsidRDefault="00D66838" w:rsidP="009D4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</w:t>
      </w:r>
      <w:r w:rsidRPr="00D66838">
        <w:rPr>
          <w:rFonts w:ascii="Times New Roman" w:hAnsi="Times New Roman" w:cs="Times New Roman"/>
          <w:sz w:val="28"/>
          <w:szCs w:val="28"/>
        </w:rPr>
        <w:t>еседа</w:t>
      </w:r>
      <w:r>
        <w:rPr>
          <w:rFonts w:ascii="Times New Roman" w:hAnsi="Times New Roman" w:cs="Times New Roman"/>
          <w:sz w:val="28"/>
          <w:szCs w:val="28"/>
        </w:rPr>
        <w:t xml:space="preserve"> о Красной книге</w:t>
      </w:r>
      <w:r w:rsidRPr="00D66838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>
        <w:rPr>
          <w:rFonts w:ascii="Times New Roman" w:hAnsi="Times New Roman" w:cs="Times New Roman"/>
          <w:sz w:val="28"/>
          <w:szCs w:val="28"/>
        </w:rPr>
        <w:t>, её структуре, содержанию,</w:t>
      </w:r>
      <w:r w:rsidRPr="00D66838">
        <w:t xml:space="preserve"> </w:t>
      </w:r>
      <w:r w:rsidR="00EF7086">
        <w:rPr>
          <w:rFonts w:ascii="Times New Roman" w:hAnsi="Times New Roman" w:cs="Times New Roman"/>
          <w:sz w:val="28"/>
          <w:szCs w:val="28"/>
        </w:rPr>
        <w:t>о редких и находящих</w:t>
      </w:r>
      <w:r w:rsidRPr="00D66838">
        <w:rPr>
          <w:rFonts w:ascii="Times New Roman" w:hAnsi="Times New Roman" w:cs="Times New Roman"/>
          <w:sz w:val="28"/>
          <w:szCs w:val="28"/>
        </w:rPr>
        <w:t>ся по</w:t>
      </w:r>
      <w:r w:rsidR="00EF7086">
        <w:rPr>
          <w:rFonts w:ascii="Times New Roman" w:hAnsi="Times New Roman" w:cs="Times New Roman"/>
          <w:sz w:val="28"/>
          <w:szCs w:val="28"/>
        </w:rPr>
        <w:t>д угрозой исчезновения растен</w:t>
      </w:r>
      <w:r w:rsidR="00B05229">
        <w:rPr>
          <w:rFonts w:ascii="Times New Roman" w:hAnsi="Times New Roman" w:cs="Times New Roman"/>
          <w:sz w:val="28"/>
          <w:szCs w:val="28"/>
        </w:rPr>
        <w:t>ий, животных и других организмов</w:t>
      </w:r>
      <w:r w:rsidRPr="00D66838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="00EF7086">
        <w:rPr>
          <w:rFonts w:ascii="Times New Roman" w:hAnsi="Times New Roman" w:cs="Times New Roman"/>
          <w:sz w:val="28"/>
          <w:szCs w:val="28"/>
        </w:rPr>
        <w:t>. Подведение итогов.</w:t>
      </w:r>
    </w:p>
    <w:p w:rsidR="00EF7086" w:rsidRPr="00D66838" w:rsidRDefault="00EF7086" w:rsidP="009D4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3011">
        <w:rPr>
          <w:rFonts w:ascii="Times New Roman" w:hAnsi="Times New Roman" w:cs="Times New Roman"/>
          <w:sz w:val="28"/>
          <w:szCs w:val="28"/>
        </w:rPr>
        <w:t xml:space="preserve">Конкурс рисунков: рисунок другу, в котором выражена тревога об исчезающих растениях и животных. </w:t>
      </w:r>
      <w:r w:rsidR="002D7DF5">
        <w:rPr>
          <w:rFonts w:ascii="Times New Roman" w:hAnsi="Times New Roman" w:cs="Times New Roman"/>
          <w:sz w:val="28"/>
          <w:szCs w:val="28"/>
        </w:rPr>
        <w:t xml:space="preserve">Выставка </w:t>
      </w:r>
      <w:r w:rsidR="00D11CD1">
        <w:rPr>
          <w:rFonts w:ascii="Times New Roman" w:hAnsi="Times New Roman" w:cs="Times New Roman"/>
          <w:sz w:val="28"/>
          <w:szCs w:val="28"/>
        </w:rPr>
        <w:t xml:space="preserve">лучших </w:t>
      </w:r>
      <w:r w:rsidR="002D7DF5">
        <w:rPr>
          <w:rFonts w:ascii="Times New Roman" w:hAnsi="Times New Roman" w:cs="Times New Roman"/>
          <w:sz w:val="28"/>
          <w:szCs w:val="28"/>
        </w:rPr>
        <w:t>рисунков. Самооценка. Взаимооценка. Подведение итогов.</w:t>
      </w:r>
    </w:p>
    <w:p w:rsidR="002D7DF5" w:rsidRPr="002D7DF5" w:rsidRDefault="002D7DF5" w:rsidP="002D7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D7DF5">
        <w:rPr>
          <w:rFonts w:ascii="Times New Roman" w:hAnsi="Times New Roman" w:cs="Times New Roman"/>
          <w:i/>
          <w:sz w:val="28"/>
          <w:szCs w:val="28"/>
        </w:rPr>
        <w:t xml:space="preserve">Основные термины: </w:t>
      </w:r>
      <w:r w:rsidRPr="002D7DF5">
        <w:rPr>
          <w:rFonts w:ascii="Times New Roman" w:hAnsi="Times New Roman" w:cs="Times New Roman"/>
          <w:sz w:val="28"/>
          <w:szCs w:val="28"/>
        </w:rPr>
        <w:t>Красная книга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D7DF5">
        <w:t xml:space="preserve"> </w:t>
      </w:r>
      <w:r w:rsidR="00C54C3D" w:rsidRPr="00C54C3D">
        <w:rPr>
          <w:rFonts w:ascii="Times New Roman" w:hAnsi="Times New Roman" w:cs="Times New Roman"/>
          <w:sz w:val="28"/>
          <w:szCs w:val="28"/>
        </w:rPr>
        <w:t>перечень</w:t>
      </w:r>
      <w:r w:rsidR="00C54C3D">
        <w:t xml:space="preserve"> </w:t>
      </w:r>
      <w:r>
        <w:rPr>
          <w:rFonts w:ascii="Times New Roman" w:hAnsi="Times New Roman" w:cs="Times New Roman"/>
          <w:sz w:val="28"/>
          <w:szCs w:val="28"/>
        </w:rPr>
        <w:t>редки</w:t>
      </w:r>
      <w:r w:rsidR="00C54C3D">
        <w:rPr>
          <w:rFonts w:ascii="Times New Roman" w:hAnsi="Times New Roman" w:cs="Times New Roman"/>
          <w:sz w:val="28"/>
          <w:szCs w:val="28"/>
        </w:rPr>
        <w:t>х и находящих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Pr="002D7DF5">
        <w:rPr>
          <w:rFonts w:ascii="Times New Roman" w:hAnsi="Times New Roman" w:cs="Times New Roman"/>
          <w:sz w:val="28"/>
          <w:szCs w:val="28"/>
        </w:rPr>
        <w:t>под угрозой</w:t>
      </w:r>
      <w:r w:rsidR="00C54C3D">
        <w:rPr>
          <w:rFonts w:ascii="Times New Roman" w:hAnsi="Times New Roman" w:cs="Times New Roman"/>
          <w:sz w:val="28"/>
          <w:szCs w:val="28"/>
        </w:rPr>
        <w:t xml:space="preserve"> </w:t>
      </w:r>
      <w:r w:rsidR="00B05229">
        <w:rPr>
          <w:rFonts w:ascii="Times New Roman" w:hAnsi="Times New Roman" w:cs="Times New Roman"/>
          <w:sz w:val="28"/>
          <w:szCs w:val="28"/>
        </w:rPr>
        <w:t xml:space="preserve">вымирания </w:t>
      </w:r>
      <w:r w:rsidR="00C54C3D">
        <w:rPr>
          <w:rFonts w:ascii="Times New Roman" w:hAnsi="Times New Roman" w:cs="Times New Roman"/>
          <w:sz w:val="28"/>
          <w:szCs w:val="28"/>
        </w:rPr>
        <w:t>животных и растений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7DF5" w:rsidRPr="002D7DF5" w:rsidRDefault="002D7DF5" w:rsidP="002D7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DF5">
        <w:rPr>
          <w:rFonts w:ascii="Times New Roman" w:hAnsi="Times New Roman" w:cs="Times New Roman"/>
          <w:sz w:val="28"/>
          <w:szCs w:val="28"/>
        </w:rPr>
        <w:tab/>
      </w:r>
      <w:r w:rsidRPr="002D7DF5">
        <w:rPr>
          <w:rFonts w:ascii="Times New Roman" w:hAnsi="Times New Roman" w:cs="Times New Roman"/>
          <w:i/>
          <w:sz w:val="28"/>
          <w:szCs w:val="28"/>
        </w:rPr>
        <w:t>Форма организации деятельности:</w:t>
      </w:r>
      <w:r w:rsidRPr="002D7D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индивидуальная, </w:t>
      </w:r>
      <w:r w:rsidRPr="002D7DF5">
        <w:rPr>
          <w:rFonts w:ascii="Times New Roman" w:hAnsi="Times New Roman" w:cs="Times New Roman"/>
          <w:sz w:val="28"/>
          <w:szCs w:val="28"/>
        </w:rPr>
        <w:t>фронта</w:t>
      </w:r>
      <w:r>
        <w:rPr>
          <w:rFonts w:ascii="Times New Roman" w:hAnsi="Times New Roman" w:cs="Times New Roman"/>
          <w:sz w:val="28"/>
          <w:szCs w:val="28"/>
        </w:rPr>
        <w:t>льная</w:t>
      </w:r>
      <w:r w:rsidRPr="002D7DF5">
        <w:rPr>
          <w:rFonts w:ascii="Times New Roman" w:hAnsi="Times New Roman" w:cs="Times New Roman"/>
          <w:sz w:val="28"/>
          <w:szCs w:val="28"/>
        </w:rPr>
        <w:t>.</w:t>
      </w:r>
    </w:p>
    <w:p w:rsidR="00D47093" w:rsidRPr="00D11CD1" w:rsidRDefault="002D7DF5" w:rsidP="002D7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DF5">
        <w:rPr>
          <w:rFonts w:ascii="Times New Roman" w:hAnsi="Times New Roman" w:cs="Times New Roman"/>
          <w:sz w:val="28"/>
          <w:szCs w:val="28"/>
        </w:rPr>
        <w:tab/>
      </w:r>
      <w:r w:rsidRPr="002D7DF5">
        <w:rPr>
          <w:rFonts w:ascii="Times New Roman" w:hAnsi="Times New Roman" w:cs="Times New Roman"/>
          <w:i/>
          <w:sz w:val="28"/>
          <w:szCs w:val="28"/>
        </w:rPr>
        <w:t>Форма контроля:</w:t>
      </w:r>
      <w:r w:rsidR="00D11C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1CD1" w:rsidRPr="00D11CD1">
        <w:rPr>
          <w:rFonts w:ascii="Times New Roman" w:hAnsi="Times New Roman" w:cs="Times New Roman"/>
          <w:sz w:val="28"/>
          <w:szCs w:val="28"/>
        </w:rPr>
        <w:t>итоги конкурса.</w:t>
      </w:r>
    </w:p>
    <w:p w:rsidR="00DA6379" w:rsidRPr="00DA6379" w:rsidRDefault="00D11CD1" w:rsidP="009D47D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="009D47DA" w:rsidRPr="009D47DA">
        <w:rPr>
          <w:rFonts w:ascii="Times New Roman" w:hAnsi="Times New Roman" w:cs="Times New Roman"/>
          <w:b/>
          <w:sz w:val="28"/>
          <w:szCs w:val="28"/>
        </w:rPr>
        <w:t>Растительный и животный мир, насекомые, обитаю</w:t>
      </w:r>
      <w:r w:rsidR="00DA6379">
        <w:rPr>
          <w:rFonts w:ascii="Times New Roman" w:hAnsi="Times New Roman" w:cs="Times New Roman"/>
          <w:b/>
          <w:sz w:val="28"/>
          <w:szCs w:val="28"/>
        </w:rPr>
        <w:t>щие на территории родного края (</w:t>
      </w:r>
      <w:r w:rsidR="009D47DA" w:rsidRPr="009D47DA">
        <w:rPr>
          <w:rFonts w:ascii="Times New Roman" w:hAnsi="Times New Roman" w:cs="Times New Roman"/>
          <w:b/>
          <w:sz w:val="28"/>
          <w:szCs w:val="28"/>
        </w:rPr>
        <w:t>3</w:t>
      </w:r>
      <w:r w:rsidR="00DA6379">
        <w:rPr>
          <w:rFonts w:ascii="Times New Roman" w:hAnsi="Times New Roman" w:cs="Times New Roman"/>
          <w:b/>
          <w:sz w:val="28"/>
          <w:szCs w:val="28"/>
        </w:rPr>
        <w:t xml:space="preserve">ч). </w:t>
      </w:r>
      <w:r w:rsidR="00DA6379" w:rsidRPr="00DA6379">
        <w:rPr>
          <w:rFonts w:ascii="Times New Roman" w:hAnsi="Times New Roman" w:cs="Times New Roman"/>
          <w:i/>
          <w:sz w:val="28"/>
          <w:szCs w:val="28"/>
        </w:rPr>
        <w:t>Поход</w:t>
      </w:r>
      <w:r w:rsidR="00DA637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F66D1">
        <w:rPr>
          <w:rFonts w:ascii="Times New Roman" w:hAnsi="Times New Roman" w:cs="Times New Roman"/>
          <w:i/>
          <w:sz w:val="28"/>
          <w:szCs w:val="28"/>
        </w:rPr>
        <w:t>п</w:t>
      </w:r>
      <w:r w:rsidR="00FF66D1" w:rsidRPr="00FF66D1">
        <w:rPr>
          <w:rFonts w:ascii="Times New Roman" w:hAnsi="Times New Roman" w:cs="Times New Roman"/>
          <w:i/>
          <w:sz w:val="28"/>
          <w:szCs w:val="28"/>
        </w:rPr>
        <w:t>росмотр презентации</w:t>
      </w:r>
      <w:r w:rsidR="00BE52CE">
        <w:rPr>
          <w:rFonts w:ascii="Times New Roman" w:hAnsi="Times New Roman" w:cs="Times New Roman"/>
          <w:i/>
          <w:sz w:val="28"/>
          <w:szCs w:val="28"/>
        </w:rPr>
        <w:t>, игра.</w:t>
      </w:r>
    </w:p>
    <w:p w:rsidR="00FF66D1" w:rsidRDefault="00DA6379" w:rsidP="009D4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F66D1">
        <w:rPr>
          <w:rFonts w:ascii="Times New Roman" w:hAnsi="Times New Roman" w:cs="Times New Roman"/>
          <w:sz w:val="28"/>
          <w:szCs w:val="28"/>
        </w:rPr>
        <w:t xml:space="preserve">Поход в парковую зону </w:t>
      </w:r>
      <w:r w:rsidR="00FF66D1">
        <w:rPr>
          <w:rFonts w:ascii="Times New Roman" w:hAnsi="Times New Roman" w:cs="Times New Roman"/>
          <w:sz w:val="28"/>
          <w:szCs w:val="28"/>
        </w:rPr>
        <w:t xml:space="preserve">села </w:t>
      </w:r>
      <w:r w:rsidRPr="00FF66D1">
        <w:rPr>
          <w:rFonts w:ascii="Times New Roman" w:hAnsi="Times New Roman" w:cs="Times New Roman"/>
          <w:sz w:val="28"/>
          <w:szCs w:val="28"/>
        </w:rPr>
        <w:t xml:space="preserve">у обелиска воинам – землякам. </w:t>
      </w:r>
      <w:r w:rsidR="00FF66D1" w:rsidRPr="00FF66D1">
        <w:rPr>
          <w:rFonts w:ascii="Times New Roman" w:hAnsi="Times New Roman" w:cs="Times New Roman"/>
          <w:sz w:val="28"/>
          <w:szCs w:val="28"/>
        </w:rPr>
        <w:t>Подготовка к походу:</w:t>
      </w:r>
      <w:r w:rsidR="00FF66D1">
        <w:rPr>
          <w:rFonts w:ascii="Times New Roman" w:hAnsi="Times New Roman" w:cs="Times New Roman"/>
          <w:sz w:val="28"/>
          <w:szCs w:val="28"/>
        </w:rPr>
        <w:t xml:space="preserve"> постановка обучающимися</w:t>
      </w:r>
      <w:r w:rsidR="00FF66D1" w:rsidRPr="00FF66D1">
        <w:rPr>
          <w:rFonts w:ascii="Times New Roman" w:hAnsi="Times New Roman" w:cs="Times New Roman"/>
          <w:sz w:val="28"/>
          <w:szCs w:val="28"/>
        </w:rPr>
        <w:t xml:space="preserve"> целей похода, разработка карты наблюдений. </w:t>
      </w:r>
      <w:r w:rsidR="00FF66D1">
        <w:rPr>
          <w:rFonts w:ascii="Times New Roman" w:hAnsi="Times New Roman" w:cs="Times New Roman"/>
          <w:sz w:val="28"/>
          <w:szCs w:val="28"/>
        </w:rPr>
        <w:t>В походе - н</w:t>
      </w:r>
      <w:r w:rsidRPr="00FF66D1">
        <w:rPr>
          <w:rFonts w:ascii="Times New Roman" w:hAnsi="Times New Roman" w:cs="Times New Roman"/>
          <w:sz w:val="28"/>
          <w:szCs w:val="28"/>
        </w:rPr>
        <w:t>аблюдение за растительным миром, определение видов растений по форме</w:t>
      </w:r>
      <w:r w:rsidR="00FF66D1" w:rsidRPr="00FF66D1">
        <w:rPr>
          <w:rFonts w:ascii="Times New Roman" w:hAnsi="Times New Roman" w:cs="Times New Roman"/>
          <w:sz w:val="28"/>
          <w:szCs w:val="28"/>
        </w:rPr>
        <w:t xml:space="preserve"> листьев</w:t>
      </w:r>
      <w:r w:rsidRPr="00FF66D1">
        <w:rPr>
          <w:rFonts w:ascii="Times New Roman" w:hAnsi="Times New Roman" w:cs="Times New Roman"/>
          <w:sz w:val="28"/>
          <w:szCs w:val="28"/>
        </w:rPr>
        <w:t>, цвету</w:t>
      </w:r>
      <w:r w:rsidR="00FF66D1" w:rsidRPr="00FF66D1">
        <w:rPr>
          <w:rFonts w:ascii="Times New Roman" w:hAnsi="Times New Roman" w:cs="Times New Roman"/>
          <w:sz w:val="28"/>
          <w:szCs w:val="28"/>
        </w:rPr>
        <w:t xml:space="preserve"> ствола</w:t>
      </w:r>
      <w:r w:rsidR="00BE52CE">
        <w:rPr>
          <w:rFonts w:ascii="Times New Roman" w:hAnsi="Times New Roman" w:cs="Times New Roman"/>
          <w:sz w:val="28"/>
          <w:szCs w:val="28"/>
        </w:rPr>
        <w:t>, значению для человека</w:t>
      </w:r>
      <w:r w:rsidR="00FF66D1">
        <w:rPr>
          <w:rFonts w:ascii="Times New Roman" w:hAnsi="Times New Roman" w:cs="Times New Roman"/>
          <w:sz w:val="28"/>
          <w:szCs w:val="28"/>
        </w:rPr>
        <w:t xml:space="preserve"> и т.д. Заполнение карты наблюдений. Обмен мнением. Выводы.</w:t>
      </w:r>
    </w:p>
    <w:p w:rsidR="00DA6379" w:rsidRPr="00FF66D1" w:rsidRDefault="00FF66D1" w:rsidP="009D4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FF66D1">
        <w:rPr>
          <w:rFonts w:ascii="Times New Roman" w:hAnsi="Times New Roman" w:cs="Times New Roman"/>
          <w:sz w:val="28"/>
          <w:szCs w:val="28"/>
        </w:rPr>
        <w:t>Просмотр презентации</w:t>
      </w:r>
      <w:r w:rsidRPr="00FF66D1">
        <w:t xml:space="preserve"> </w:t>
      </w:r>
      <w:r w:rsidRPr="00FF66D1">
        <w:rPr>
          <w:rFonts w:ascii="Times New Roman" w:hAnsi="Times New Roman" w:cs="Times New Roman"/>
          <w:sz w:val="28"/>
          <w:szCs w:val="28"/>
        </w:rPr>
        <w:t>о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растительном и животном</w:t>
      </w:r>
      <w:r w:rsidRPr="00FF66D1">
        <w:rPr>
          <w:rFonts w:ascii="Times New Roman" w:hAnsi="Times New Roman" w:cs="Times New Roman"/>
          <w:sz w:val="28"/>
          <w:szCs w:val="28"/>
        </w:rPr>
        <w:t xml:space="preserve"> мир</w:t>
      </w:r>
      <w:r>
        <w:rPr>
          <w:rFonts w:ascii="Times New Roman" w:hAnsi="Times New Roman" w:cs="Times New Roman"/>
          <w:sz w:val="28"/>
          <w:szCs w:val="28"/>
        </w:rPr>
        <w:t>е, насекомых, обитающих</w:t>
      </w:r>
      <w:r w:rsidRPr="00FF66D1">
        <w:rPr>
          <w:rFonts w:ascii="Times New Roman" w:hAnsi="Times New Roman" w:cs="Times New Roman"/>
          <w:sz w:val="28"/>
          <w:szCs w:val="28"/>
        </w:rPr>
        <w:t xml:space="preserve"> на территории родного края, обсуждение</w:t>
      </w:r>
      <w:r w:rsidR="00BE52CE">
        <w:rPr>
          <w:rFonts w:ascii="Times New Roman" w:hAnsi="Times New Roman" w:cs="Times New Roman"/>
          <w:sz w:val="28"/>
          <w:szCs w:val="28"/>
        </w:rPr>
        <w:t>. Рефлексия.</w:t>
      </w:r>
    </w:p>
    <w:p w:rsidR="00DA6379" w:rsidRPr="00FF66D1" w:rsidRDefault="00BE52CE" w:rsidP="009D4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Игра «Кто больше назовёт». Самооценка. Взаимооценка. Анализ.</w:t>
      </w:r>
    </w:p>
    <w:p w:rsidR="00BE52CE" w:rsidRPr="00F55EAE" w:rsidRDefault="00BE52CE" w:rsidP="00BE5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55EAE">
        <w:rPr>
          <w:rFonts w:ascii="Times New Roman" w:hAnsi="Times New Roman" w:cs="Times New Roman"/>
          <w:i/>
          <w:sz w:val="28"/>
          <w:szCs w:val="28"/>
        </w:rPr>
        <w:t>Основные термины:</w:t>
      </w:r>
      <w:r w:rsidRPr="00F55EAE">
        <w:rPr>
          <w:rFonts w:ascii="Times New Roman" w:hAnsi="Times New Roman" w:cs="Times New Roman"/>
          <w:sz w:val="28"/>
          <w:szCs w:val="28"/>
        </w:rPr>
        <w:t xml:space="preserve"> </w:t>
      </w:r>
      <w:r w:rsidR="00C54C3D" w:rsidRPr="00F55EAE">
        <w:rPr>
          <w:rFonts w:ascii="Times New Roman" w:hAnsi="Times New Roman" w:cs="Times New Roman"/>
          <w:sz w:val="28"/>
          <w:szCs w:val="28"/>
        </w:rPr>
        <w:t>цель, карта наблюдений.</w:t>
      </w:r>
    </w:p>
    <w:p w:rsidR="00BE52CE" w:rsidRPr="00F55EAE" w:rsidRDefault="00BE52CE" w:rsidP="00BE5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EAE">
        <w:rPr>
          <w:rFonts w:ascii="Times New Roman" w:hAnsi="Times New Roman" w:cs="Times New Roman"/>
          <w:sz w:val="28"/>
          <w:szCs w:val="28"/>
        </w:rPr>
        <w:tab/>
      </w:r>
      <w:r w:rsidRPr="00F55EAE">
        <w:rPr>
          <w:rFonts w:ascii="Times New Roman" w:hAnsi="Times New Roman" w:cs="Times New Roman"/>
          <w:i/>
          <w:sz w:val="28"/>
          <w:szCs w:val="28"/>
        </w:rPr>
        <w:t>Форма организации деятельности:</w:t>
      </w:r>
      <w:r w:rsidRPr="00F55EAE">
        <w:rPr>
          <w:rFonts w:ascii="Times New Roman" w:hAnsi="Times New Roman" w:cs="Times New Roman"/>
          <w:sz w:val="28"/>
          <w:szCs w:val="28"/>
        </w:rPr>
        <w:t xml:space="preserve"> </w:t>
      </w:r>
      <w:r w:rsidR="00C54C3D" w:rsidRPr="00F55EAE">
        <w:rPr>
          <w:rFonts w:ascii="Times New Roman" w:hAnsi="Times New Roman" w:cs="Times New Roman"/>
          <w:sz w:val="28"/>
          <w:szCs w:val="28"/>
        </w:rPr>
        <w:t>коллективная, групповая, индивидуальная</w:t>
      </w:r>
      <w:r w:rsidRPr="00F55EAE">
        <w:rPr>
          <w:rFonts w:ascii="Times New Roman" w:hAnsi="Times New Roman" w:cs="Times New Roman"/>
          <w:sz w:val="28"/>
          <w:szCs w:val="28"/>
        </w:rPr>
        <w:t>.</w:t>
      </w:r>
    </w:p>
    <w:p w:rsidR="00DA6379" w:rsidRPr="00C54C3D" w:rsidRDefault="00BE52CE" w:rsidP="00BE5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EAE">
        <w:rPr>
          <w:rFonts w:ascii="Times New Roman" w:hAnsi="Times New Roman" w:cs="Times New Roman"/>
          <w:sz w:val="28"/>
          <w:szCs w:val="28"/>
        </w:rPr>
        <w:tab/>
      </w:r>
      <w:r w:rsidRPr="00F55EAE">
        <w:rPr>
          <w:rFonts w:ascii="Times New Roman" w:hAnsi="Times New Roman" w:cs="Times New Roman"/>
          <w:i/>
          <w:sz w:val="28"/>
          <w:szCs w:val="28"/>
        </w:rPr>
        <w:t>Форма контроля</w:t>
      </w:r>
      <w:r w:rsidRPr="00C54C3D">
        <w:rPr>
          <w:rFonts w:ascii="Times New Roman" w:hAnsi="Times New Roman" w:cs="Times New Roman"/>
          <w:i/>
          <w:sz w:val="28"/>
          <w:szCs w:val="28"/>
        </w:rPr>
        <w:t>:</w:t>
      </w:r>
      <w:r w:rsidR="00C54C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4C3D" w:rsidRPr="00C54C3D">
        <w:rPr>
          <w:rFonts w:ascii="Times New Roman" w:hAnsi="Times New Roman" w:cs="Times New Roman"/>
          <w:sz w:val="28"/>
          <w:szCs w:val="28"/>
        </w:rPr>
        <w:t>карта наблюдений.</w:t>
      </w:r>
    </w:p>
    <w:p w:rsidR="009D47DA" w:rsidRPr="00635340" w:rsidRDefault="00C54C3D" w:rsidP="009D47D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2.4. </w:t>
      </w:r>
      <w:r w:rsidR="009D47DA" w:rsidRPr="009D47DA">
        <w:rPr>
          <w:rFonts w:ascii="Times New Roman" w:hAnsi="Times New Roman" w:cs="Times New Roman"/>
          <w:b/>
          <w:sz w:val="28"/>
          <w:szCs w:val="28"/>
        </w:rPr>
        <w:t>Лекарственны</w:t>
      </w:r>
      <w:r>
        <w:rPr>
          <w:rFonts w:ascii="Times New Roman" w:hAnsi="Times New Roman" w:cs="Times New Roman"/>
          <w:b/>
          <w:sz w:val="28"/>
          <w:szCs w:val="28"/>
        </w:rPr>
        <w:t>е растения и здоровье человека (</w:t>
      </w:r>
      <w:r w:rsidR="009D47DA" w:rsidRPr="009D47D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ч).</w:t>
      </w:r>
      <w:r w:rsidR="00635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5340" w:rsidRPr="00635340">
        <w:t xml:space="preserve"> </w:t>
      </w:r>
      <w:r w:rsidR="00ED1207">
        <w:rPr>
          <w:rFonts w:ascii="Times New Roman" w:hAnsi="Times New Roman" w:cs="Times New Roman"/>
          <w:i/>
          <w:sz w:val="28"/>
          <w:szCs w:val="28"/>
        </w:rPr>
        <w:t>Встреча с интересными людьми</w:t>
      </w:r>
      <w:r w:rsidR="00635340">
        <w:rPr>
          <w:rFonts w:ascii="Times New Roman" w:hAnsi="Times New Roman" w:cs="Times New Roman"/>
          <w:i/>
          <w:sz w:val="28"/>
          <w:szCs w:val="28"/>
        </w:rPr>
        <w:t>,</w:t>
      </w:r>
      <w:r w:rsidR="00635340" w:rsidRPr="00635340">
        <w:t xml:space="preserve"> </w:t>
      </w:r>
      <w:r w:rsidR="00635340">
        <w:rPr>
          <w:rFonts w:ascii="Times New Roman" w:hAnsi="Times New Roman" w:cs="Times New Roman"/>
          <w:i/>
          <w:sz w:val="28"/>
          <w:szCs w:val="28"/>
        </w:rPr>
        <w:t>с</w:t>
      </w:r>
      <w:r w:rsidR="00635340" w:rsidRPr="00635340">
        <w:rPr>
          <w:rFonts w:ascii="Times New Roman" w:hAnsi="Times New Roman" w:cs="Times New Roman"/>
          <w:i/>
          <w:sz w:val="28"/>
          <w:szCs w:val="28"/>
        </w:rPr>
        <w:t>амостоятельная работа</w:t>
      </w:r>
      <w:r w:rsidR="00F55EAE">
        <w:rPr>
          <w:rFonts w:ascii="Times New Roman" w:hAnsi="Times New Roman" w:cs="Times New Roman"/>
          <w:i/>
          <w:sz w:val="28"/>
          <w:szCs w:val="28"/>
        </w:rPr>
        <w:t>, р</w:t>
      </w:r>
      <w:r w:rsidR="00F55EAE" w:rsidRPr="00F55EAE">
        <w:rPr>
          <w:rFonts w:ascii="Times New Roman" w:hAnsi="Times New Roman" w:cs="Times New Roman"/>
          <w:i/>
          <w:sz w:val="28"/>
          <w:szCs w:val="28"/>
        </w:rPr>
        <w:t>ассказ</w:t>
      </w:r>
      <w:r w:rsidR="00F55EAE">
        <w:rPr>
          <w:rFonts w:ascii="Times New Roman" w:hAnsi="Times New Roman" w:cs="Times New Roman"/>
          <w:i/>
          <w:sz w:val="28"/>
          <w:szCs w:val="28"/>
        </w:rPr>
        <w:t>.</w:t>
      </w:r>
    </w:p>
    <w:p w:rsidR="00635340" w:rsidRPr="00635340" w:rsidRDefault="00635340" w:rsidP="009D4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D1207" w:rsidRPr="00ED1207">
        <w:rPr>
          <w:rFonts w:ascii="Times New Roman" w:hAnsi="Times New Roman" w:cs="Times New Roman"/>
          <w:sz w:val="28"/>
          <w:szCs w:val="28"/>
        </w:rPr>
        <w:t>Встреча с интересными людьми</w:t>
      </w:r>
      <w:r w:rsidR="00AB257C">
        <w:rPr>
          <w:rFonts w:ascii="Times New Roman" w:hAnsi="Times New Roman" w:cs="Times New Roman"/>
          <w:sz w:val="28"/>
          <w:szCs w:val="28"/>
        </w:rPr>
        <w:t xml:space="preserve"> (медицинский работник ФАПа села).</w:t>
      </w:r>
      <w:r w:rsidR="00ED1207" w:rsidRPr="00ED12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257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значении лекарственных растений нашего края, правилах сбора </w:t>
      </w:r>
      <w:r w:rsidRPr="00635340">
        <w:rPr>
          <w:rFonts w:ascii="Times New Roman" w:hAnsi="Times New Roman" w:cs="Times New Roman"/>
          <w:sz w:val="28"/>
          <w:szCs w:val="28"/>
        </w:rPr>
        <w:t>лекарственных растений</w:t>
      </w:r>
      <w:r>
        <w:rPr>
          <w:rFonts w:ascii="Times New Roman" w:hAnsi="Times New Roman" w:cs="Times New Roman"/>
          <w:sz w:val="28"/>
          <w:szCs w:val="28"/>
        </w:rPr>
        <w:t xml:space="preserve"> в лечебных и оздоровительных целях. </w:t>
      </w:r>
      <w:r w:rsidR="00F55EAE">
        <w:rPr>
          <w:rFonts w:ascii="Times New Roman" w:hAnsi="Times New Roman" w:cs="Times New Roman"/>
          <w:sz w:val="28"/>
          <w:szCs w:val="28"/>
        </w:rPr>
        <w:t>Устный опрос.</w:t>
      </w:r>
    </w:p>
    <w:p w:rsidR="00635340" w:rsidRDefault="00635340" w:rsidP="009D4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Самостоятельная работа </w:t>
      </w:r>
      <w:r w:rsidR="00F55EAE">
        <w:rPr>
          <w:rFonts w:ascii="Times New Roman" w:hAnsi="Times New Roman" w:cs="Times New Roman"/>
          <w:sz w:val="28"/>
          <w:szCs w:val="28"/>
        </w:rPr>
        <w:t xml:space="preserve">(в группах)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F55EAE">
        <w:rPr>
          <w:rFonts w:ascii="Times New Roman" w:hAnsi="Times New Roman" w:cs="Times New Roman"/>
          <w:sz w:val="28"/>
          <w:szCs w:val="28"/>
        </w:rPr>
        <w:t xml:space="preserve">использованием </w:t>
      </w:r>
      <w:r>
        <w:rPr>
          <w:rFonts w:ascii="Times New Roman" w:hAnsi="Times New Roman" w:cs="Times New Roman"/>
          <w:sz w:val="28"/>
          <w:szCs w:val="28"/>
        </w:rPr>
        <w:t xml:space="preserve">интернет </w:t>
      </w:r>
      <w:r w:rsidR="00F55EAE">
        <w:rPr>
          <w:rFonts w:ascii="Times New Roman" w:hAnsi="Times New Roman" w:cs="Times New Roman"/>
          <w:sz w:val="28"/>
          <w:szCs w:val="28"/>
        </w:rPr>
        <w:t>- источников</w:t>
      </w:r>
      <w:r>
        <w:rPr>
          <w:rFonts w:ascii="Times New Roman" w:hAnsi="Times New Roman" w:cs="Times New Roman"/>
          <w:sz w:val="28"/>
          <w:szCs w:val="28"/>
        </w:rPr>
        <w:t xml:space="preserve">: составить таблицу о пользе и </w:t>
      </w:r>
      <w:r w:rsidR="00F55EAE">
        <w:rPr>
          <w:rFonts w:ascii="Times New Roman" w:hAnsi="Times New Roman" w:cs="Times New Roman"/>
          <w:sz w:val="28"/>
          <w:szCs w:val="28"/>
        </w:rPr>
        <w:t>вреде</w:t>
      </w:r>
      <w:r w:rsidR="00F55EAE" w:rsidRPr="00F55EAE">
        <w:t xml:space="preserve"> </w:t>
      </w:r>
      <w:r w:rsidR="00F55EAE" w:rsidRPr="00F55EAE">
        <w:rPr>
          <w:rFonts w:ascii="Times New Roman" w:hAnsi="Times New Roman" w:cs="Times New Roman"/>
          <w:sz w:val="28"/>
          <w:szCs w:val="28"/>
        </w:rPr>
        <w:t>лекарственных растений</w:t>
      </w:r>
      <w:r w:rsidR="00310D6E">
        <w:rPr>
          <w:rFonts w:ascii="Times New Roman" w:hAnsi="Times New Roman" w:cs="Times New Roman"/>
          <w:sz w:val="28"/>
          <w:szCs w:val="28"/>
        </w:rPr>
        <w:t>, разработать памятку о правилах сбора лекарственных растений.</w:t>
      </w:r>
      <w:r w:rsidR="00F55EAE">
        <w:rPr>
          <w:rFonts w:ascii="Times New Roman" w:hAnsi="Times New Roman" w:cs="Times New Roman"/>
          <w:sz w:val="28"/>
          <w:szCs w:val="28"/>
        </w:rPr>
        <w:t xml:space="preserve"> Рассказ по таблице</w:t>
      </w:r>
      <w:r w:rsidR="00310D6E">
        <w:rPr>
          <w:rFonts w:ascii="Times New Roman" w:hAnsi="Times New Roman" w:cs="Times New Roman"/>
          <w:sz w:val="28"/>
          <w:szCs w:val="28"/>
        </w:rPr>
        <w:t>, пре</w:t>
      </w:r>
      <w:r w:rsidR="00F47468">
        <w:rPr>
          <w:rFonts w:ascii="Times New Roman" w:hAnsi="Times New Roman" w:cs="Times New Roman"/>
          <w:sz w:val="28"/>
          <w:szCs w:val="28"/>
        </w:rPr>
        <w:t>д</w:t>
      </w:r>
      <w:r w:rsidR="00310D6E">
        <w:rPr>
          <w:rFonts w:ascii="Times New Roman" w:hAnsi="Times New Roman" w:cs="Times New Roman"/>
          <w:sz w:val="28"/>
          <w:szCs w:val="28"/>
        </w:rPr>
        <w:t>ставление памятки</w:t>
      </w:r>
      <w:r w:rsidR="00F55EAE">
        <w:rPr>
          <w:rFonts w:ascii="Times New Roman" w:hAnsi="Times New Roman" w:cs="Times New Roman"/>
          <w:sz w:val="28"/>
          <w:szCs w:val="28"/>
        </w:rPr>
        <w:t xml:space="preserve"> (спикер</w:t>
      </w:r>
      <w:r w:rsidR="00310D6E">
        <w:rPr>
          <w:rFonts w:ascii="Times New Roman" w:hAnsi="Times New Roman" w:cs="Times New Roman"/>
          <w:sz w:val="28"/>
          <w:szCs w:val="28"/>
        </w:rPr>
        <w:t>ы групп</w:t>
      </w:r>
      <w:r w:rsidR="00F55EAE">
        <w:rPr>
          <w:rFonts w:ascii="Times New Roman" w:hAnsi="Times New Roman" w:cs="Times New Roman"/>
          <w:sz w:val="28"/>
          <w:szCs w:val="28"/>
        </w:rPr>
        <w:t>) - проверка самостоятельной работы. Самооценка. Взаимооценка. Выводы.</w:t>
      </w:r>
      <w:r w:rsidR="00F474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468" w:rsidRPr="00635340" w:rsidRDefault="00F47468" w:rsidP="009D4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Минутка «Угощайка»: самостоятельное заваривание чая из трав: ромашка, мята, чабрец. Чаепитие.</w:t>
      </w:r>
    </w:p>
    <w:p w:rsidR="00F55EAE" w:rsidRDefault="00F55EAE" w:rsidP="00F55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55EAE">
        <w:rPr>
          <w:rFonts w:ascii="Times New Roman" w:hAnsi="Times New Roman" w:cs="Times New Roman"/>
          <w:i/>
          <w:sz w:val="28"/>
          <w:szCs w:val="28"/>
        </w:rPr>
        <w:t>Основные термины:</w:t>
      </w:r>
      <w:r w:rsidRPr="00F55EAE">
        <w:t xml:space="preserve"> </w:t>
      </w:r>
      <w:r w:rsidRPr="00F55EAE">
        <w:rPr>
          <w:rFonts w:ascii="Times New Roman" w:hAnsi="Times New Roman" w:cs="Times New Roman"/>
          <w:sz w:val="28"/>
          <w:szCs w:val="28"/>
        </w:rPr>
        <w:t>лекарственные растения.</w:t>
      </w:r>
      <w:r w:rsidRPr="00F55EAE">
        <w:rPr>
          <w:rFonts w:ascii="Times New Roman" w:hAnsi="Times New Roman" w:cs="Times New Roman"/>
          <w:sz w:val="28"/>
          <w:szCs w:val="28"/>
        </w:rPr>
        <w:tab/>
      </w:r>
    </w:p>
    <w:p w:rsidR="00F55EAE" w:rsidRPr="00F55EAE" w:rsidRDefault="00F55EAE" w:rsidP="00F55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F55EAE">
        <w:rPr>
          <w:rFonts w:ascii="Times New Roman" w:hAnsi="Times New Roman" w:cs="Times New Roman"/>
          <w:i/>
          <w:sz w:val="28"/>
          <w:szCs w:val="28"/>
        </w:rPr>
        <w:t>Форма организации деятельности: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фронтальная, групповая. </w:t>
      </w:r>
    </w:p>
    <w:p w:rsidR="00635340" w:rsidRPr="00F55EAE" w:rsidRDefault="00F55EAE" w:rsidP="00F55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EAE">
        <w:rPr>
          <w:rFonts w:ascii="Times New Roman" w:hAnsi="Times New Roman" w:cs="Times New Roman"/>
          <w:sz w:val="28"/>
          <w:szCs w:val="28"/>
        </w:rPr>
        <w:tab/>
      </w:r>
      <w:r w:rsidRPr="00F55EAE">
        <w:rPr>
          <w:rFonts w:ascii="Times New Roman" w:hAnsi="Times New Roman" w:cs="Times New Roman"/>
          <w:i/>
          <w:sz w:val="28"/>
          <w:szCs w:val="28"/>
        </w:rPr>
        <w:t>Форма контроля:</w:t>
      </w:r>
      <w:r w:rsidRPr="00F55EAE">
        <w:t xml:space="preserve"> </w:t>
      </w:r>
      <w:r w:rsidRPr="00F55EAE">
        <w:rPr>
          <w:rFonts w:ascii="Times New Roman" w:hAnsi="Times New Roman" w:cs="Times New Roman"/>
          <w:sz w:val="28"/>
          <w:szCs w:val="28"/>
        </w:rPr>
        <w:t>устный опрос, таблица.</w:t>
      </w:r>
    </w:p>
    <w:p w:rsidR="009D47DA" w:rsidRDefault="00F55EAE" w:rsidP="009D47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EAE">
        <w:rPr>
          <w:rFonts w:ascii="Times New Roman" w:hAnsi="Times New Roman" w:cs="Times New Roman"/>
          <w:b/>
          <w:sz w:val="28"/>
          <w:szCs w:val="28"/>
        </w:rPr>
        <w:t>2.5.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47DA" w:rsidRPr="009D47DA">
        <w:rPr>
          <w:rFonts w:ascii="Times New Roman" w:hAnsi="Times New Roman" w:cs="Times New Roman"/>
          <w:b/>
          <w:sz w:val="28"/>
          <w:szCs w:val="28"/>
        </w:rPr>
        <w:t>Экология дома, села, школы. Экологиче</w:t>
      </w:r>
      <w:r>
        <w:rPr>
          <w:rFonts w:ascii="Times New Roman" w:hAnsi="Times New Roman" w:cs="Times New Roman"/>
          <w:b/>
          <w:sz w:val="28"/>
          <w:szCs w:val="28"/>
        </w:rPr>
        <w:t>ские справочники и их значение (</w:t>
      </w:r>
      <w:r w:rsidR="009D47DA" w:rsidRPr="009D47D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ч).</w:t>
      </w:r>
      <w:r w:rsidR="00ED1207" w:rsidRPr="00ED1207">
        <w:t xml:space="preserve"> </w:t>
      </w:r>
      <w:r w:rsidR="00ED1207" w:rsidRPr="00AB257C">
        <w:rPr>
          <w:rFonts w:ascii="Times New Roman" w:hAnsi="Times New Roman" w:cs="Times New Roman"/>
          <w:i/>
          <w:sz w:val="28"/>
          <w:szCs w:val="28"/>
        </w:rPr>
        <w:t>Лекция с элементами беседы</w:t>
      </w:r>
      <w:r w:rsidR="00AB257C">
        <w:rPr>
          <w:rFonts w:ascii="Times New Roman" w:hAnsi="Times New Roman" w:cs="Times New Roman"/>
          <w:i/>
          <w:sz w:val="28"/>
          <w:szCs w:val="28"/>
        </w:rPr>
        <w:t>,</w:t>
      </w:r>
      <w:r w:rsidR="00656F24" w:rsidRPr="00656F24">
        <w:t xml:space="preserve"> </w:t>
      </w:r>
      <w:r w:rsidR="00656F24">
        <w:rPr>
          <w:rFonts w:ascii="Times New Roman" w:hAnsi="Times New Roman" w:cs="Times New Roman"/>
          <w:i/>
          <w:sz w:val="28"/>
          <w:szCs w:val="28"/>
        </w:rPr>
        <w:t>п</w:t>
      </w:r>
      <w:r w:rsidR="00656F24" w:rsidRPr="00656F24">
        <w:rPr>
          <w:rFonts w:ascii="Times New Roman" w:hAnsi="Times New Roman" w:cs="Times New Roman"/>
          <w:i/>
          <w:sz w:val="28"/>
          <w:szCs w:val="28"/>
        </w:rPr>
        <w:t>рактическая работа</w:t>
      </w:r>
      <w:r w:rsidR="00986B36">
        <w:rPr>
          <w:rFonts w:ascii="Times New Roman" w:hAnsi="Times New Roman" w:cs="Times New Roman"/>
          <w:i/>
          <w:sz w:val="28"/>
          <w:szCs w:val="28"/>
        </w:rPr>
        <w:t>, просмотр презентации.</w:t>
      </w:r>
    </w:p>
    <w:p w:rsidR="00656F24" w:rsidRDefault="00ED1207" w:rsidP="009D4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257C" w:rsidRPr="00AB257C">
        <w:rPr>
          <w:rFonts w:ascii="Times New Roman" w:hAnsi="Times New Roman" w:cs="Times New Roman"/>
          <w:sz w:val="28"/>
          <w:szCs w:val="28"/>
        </w:rPr>
        <w:t>Лекция с элементами беседы</w:t>
      </w:r>
      <w:r w:rsidR="00AB257C">
        <w:rPr>
          <w:rFonts w:ascii="Times New Roman" w:hAnsi="Times New Roman" w:cs="Times New Roman"/>
          <w:sz w:val="28"/>
          <w:szCs w:val="28"/>
        </w:rPr>
        <w:t xml:space="preserve"> (в гостях глава Новосельского сельского поселения).</w:t>
      </w:r>
      <w:r w:rsidR="00AB257C" w:rsidRPr="00AB25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D1207">
        <w:rPr>
          <w:rFonts w:ascii="Times New Roman" w:hAnsi="Times New Roman" w:cs="Times New Roman"/>
          <w:sz w:val="28"/>
          <w:szCs w:val="28"/>
        </w:rPr>
        <w:t xml:space="preserve">роблема загрязнения окружающей среды бытовыми отходами </w:t>
      </w:r>
      <w:r>
        <w:rPr>
          <w:rFonts w:ascii="Times New Roman" w:hAnsi="Times New Roman" w:cs="Times New Roman"/>
          <w:sz w:val="28"/>
          <w:szCs w:val="28"/>
        </w:rPr>
        <w:t xml:space="preserve">как фактор </w:t>
      </w:r>
      <w:r w:rsidRPr="00ED1207">
        <w:rPr>
          <w:rFonts w:ascii="Times New Roman" w:hAnsi="Times New Roman" w:cs="Times New Roman"/>
          <w:sz w:val="28"/>
          <w:szCs w:val="28"/>
        </w:rPr>
        <w:t>ухудшения экологической ситуации села.</w:t>
      </w:r>
      <w:r w:rsidR="00AB257C">
        <w:rPr>
          <w:rFonts w:ascii="Times New Roman" w:hAnsi="Times New Roman" w:cs="Times New Roman"/>
          <w:sz w:val="28"/>
          <w:szCs w:val="28"/>
        </w:rPr>
        <w:t xml:space="preserve"> </w:t>
      </w:r>
      <w:r w:rsidR="00656F24" w:rsidRPr="00656F24">
        <w:rPr>
          <w:rFonts w:ascii="Times New Roman" w:hAnsi="Times New Roman" w:cs="Times New Roman"/>
          <w:sz w:val="28"/>
          <w:szCs w:val="28"/>
        </w:rPr>
        <w:t xml:space="preserve">Выступление </w:t>
      </w:r>
      <w:r w:rsidR="00656F24">
        <w:rPr>
          <w:rFonts w:ascii="Times New Roman" w:hAnsi="Times New Roman" w:cs="Times New Roman"/>
          <w:sz w:val="28"/>
          <w:szCs w:val="28"/>
        </w:rPr>
        <w:t>главы поселения</w:t>
      </w:r>
      <w:r w:rsidR="00986B36">
        <w:rPr>
          <w:rFonts w:ascii="Times New Roman" w:hAnsi="Times New Roman" w:cs="Times New Roman"/>
          <w:sz w:val="28"/>
          <w:szCs w:val="28"/>
        </w:rPr>
        <w:t xml:space="preserve"> об экологической ситуации в селе</w:t>
      </w:r>
      <w:r w:rsidR="00656F24">
        <w:rPr>
          <w:rFonts w:ascii="Times New Roman" w:hAnsi="Times New Roman" w:cs="Times New Roman"/>
          <w:sz w:val="28"/>
          <w:szCs w:val="28"/>
        </w:rPr>
        <w:t xml:space="preserve">. </w:t>
      </w:r>
      <w:r w:rsidR="00AB257C">
        <w:rPr>
          <w:rFonts w:ascii="Times New Roman" w:hAnsi="Times New Roman" w:cs="Times New Roman"/>
          <w:sz w:val="28"/>
          <w:szCs w:val="28"/>
        </w:rPr>
        <w:t>Рефлексия.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F54CD" w:rsidRDefault="00656F24" w:rsidP="009D4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Практическая работа (в группах).</w:t>
      </w:r>
      <w:r w:rsidR="00490257">
        <w:rPr>
          <w:rFonts w:ascii="Times New Roman" w:hAnsi="Times New Roman" w:cs="Times New Roman"/>
          <w:sz w:val="28"/>
          <w:szCs w:val="28"/>
        </w:rPr>
        <w:t xml:space="preserve"> Разработка структуры, целей, задач, гипотезы</w:t>
      </w:r>
      <w:r w:rsidR="00986B36">
        <w:rPr>
          <w:rFonts w:ascii="Times New Roman" w:hAnsi="Times New Roman" w:cs="Times New Roman"/>
          <w:sz w:val="28"/>
          <w:szCs w:val="28"/>
        </w:rPr>
        <w:t>, характеристик</w:t>
      </w:r>
      <w:r w:rsidR="00490257">
        <w:rPr>
          <w:rFonts w:ascii="Times New Roman" w:hAnsi="Times New Roman" w:cs="Times New Roman"/>
          <w:sz w:val="28"/>
          <w:szCs w:val="28"/>
        </w:rPr>
        <w:t xml:space="preserve"> </w:t>
      </w:r>
      <w:r w:rsidR="00986B36" w:rsidRPr="00986B36">
        <w:rPr>
          <w:rFonts w:ascii="Times New Roman" w:hAnsi="Times New Roman" w:cs="Times New Roman"/>
          <w:sz w:val="28"/>
          <w:szCs w:val="28"/>
        </w:rPr>
        <w:t xml:space="preserve">бытовых отходов </w:t>
      </w:r>
      <w:r w:rsidR="00490257">
        <w:rPr>
          <w:rFonts w:ascii="Times New Roman" w:hAnsi="Times New Roman" w:cs="Times New Roman"/>
          <w:sz w:val="28"/>
          <w:szCs w:val="28"/>
        </w:rPr>
        <w:t>мини – проекта по теме: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0257">
        <w:rPr>
          <w:rFonts w:ascii="Times New Roman" w:hAnsi="Times New Roman" w:cs="Times New Roman"/>
          <w:sz w:val="28"/>
          <w:szCs w:val="28"/>
        </w:rPr>
        <w:t>«</w:t>
      </w:r>
      <w:r w:rsidR="00ED1207" w:rsidRPr="00ED1207">
        <w:rPr>
          <w:rFonts w:ascii="Times New Roman" w:hAnsi="Times New Roman" w:cs="Times New Roman"/>
          <w:sz w:val="28"/>
          <w:szCs w:val="28"/>
        </w:rPr>
        <w:t>Изучение качественных и количественных характеристик бытовых отходов, производимых одной семьёй</w:t>
      </w:r>
      <w:r w:rsidR="00490257">
        <w:rPr>
          <w:rFonts w:ascii="Times New Roman" w:hAnsi="Times New Roman" w:cs="Times New Roman"/>
          <w:sz w:val="28"/>
          <w:szCs w:val="28"/>
        </w:rPr>
        <w:t xml:space="preserve">, </w:t>
      </w:r>
      <w:r w:rsidR="00490257" w:rsidRPr="00490257">
        <w:rPr>
          <w:rFonts w:ascii="Times New Roman" w:hAnsi="Times New Roman" w:cs="Times New Roman"/>
          <w:sz w:val="28"/>
          <w:szCs w:val="28"/>
        </w:rPr>
        <w:t>школой</w:t>
      </w:r>
      <w:r w:rsidR="00490257">
        <w:rPr>
          <w:rFonts w:ascii="Times New Roman" w:hAnsi="Times New Roman" w:cs="Times New Roman"/>
          <w:sz w:val="28"/>
          <w:szCs w:val="28"/>
        </w:rPr>
        <w:t xml:space="preserve"> </w:t>
      </w:r>
      <w:r w:rsidR="00ED1207" w:rsidRPr="00ED1207">
        <w:rPr>
          <w:rFonts w:ascii="Times New Roman" w:hAnsi="Times New Roman" w:cs="Times New Roman"/>
          <w:sz w:val="28"/>
          <w:szCs w:val="28"/>
        </w:rPr>
        <w:t>за неделю</w:t>
      </w:r>
      <w:r w:rsidR="00490257">
        <w:rPr>
          <w:rFonts w:ascii="Times New Roman" w:hAnsi="Times New Roman" w:cs="Times New Roman"/>
          <w:sz w:val="28"/>
          <w:szCs w:val="28"/>
        </w:rPr>
        <w:t>»</w:t>
      </w:r>
      <w:r w:rsidR="00ED1207" w:rsidRPr="00ED1207">
        <w:rPr>
          <w:rFonts w:ascii="Times New Roman" w:hAnsi="Times New Roman" w:cs="Times New Roman"/>
          <w:sz w:val="28"/>
          <w:szCs w:val="28"/>
        </w:rPr>
        <w:t>.</w:t>
      </w:r>
      <w:r w:rsidR="00490257">
        <w:rPr>
          <w:rFonts w:ascii="Times New Roman" w:hAnsi="Times New Roman" w:cs="Times New Roman"/>
          <w:sz w:val="28"/>
          <w:szCs w:val="28"/>
        </w:rPr>
        <w:t xml:space="preserve"> Первые пробы: исследования</w:t>
      </w:r>
      <w:r w:rsidR="00986B36">
        <w:rPr>
          <w:rFonts w:ascii="Times New Roman" w:hAnsi="Times New Roman" w:cs="Times New Roman"/>
          <w:sz w:val="28"/>
          <w:szCs w:val="28"/>
        </w:rPr>
        <w:t xml:space="preserve"> по теме проекта</w:t>
      </w:r>
      <w:r w:rsidR="00490257">
        <w:rPr>
          <w:rFonts w:ascii="Times New Roman" w:hAnsi="Times New Roman" w:cs="Times New Roman"/>
          <w:sz w:val="28"/>
          <w:szCs w:val="28"/>
        </w:rPr>
        <w:t xml:space="preserve"> обучающиеся проводят самостоятельно. </w:t>
      </w:r>
    </w:p>
    <w:p w:rsidR="00490257" w:rsidRPr="00ED1207" w:rsidRDefault="00490257" w:rsidP="009D4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6B36">
        <w:rPr>
          <w:rFonts w:ascii="Times New Roman" w:hAnsi="Times New Roman" w:cs="Times New Roman"/>
          <w:sz w:val="28"/>
          <w:szCs w:val="28"/>
        </w:rPr>
        <w:t>П</w:t>
      </w:r>
      <w:r w:rsidR="00986B36" w:rsidRPr="00986B36">
        <w:rPr>
          <w:rFonts w:ascii="Times New Roman" w:hAnsi="Times New Roman" w:cs="Times New Roman"/>
          <w:sz w:val="28"/>
          <w:szCs w:val="28"/>
        </w:rPr>
        <w:t>росмотр презентации</w:t>
      </w:r>
      <w:r w:rsidR="00986B36">
        <w:rPr>
          <w:rFonts w:ascii="Times New Roman" w:hAnsi="Times New Roman" w:cs="Times New Roman"/>
          <w:sz w:val="28"/>
          <w:szCs w:val="28"/>
        </w:rPr>
        <w:t>.</w:t>
      </w:r>
      <w:r w:rsidR="00986B36" w:rsidRPr="00986B36">
        <w:rPr>
          <w:rFonts w:ascii="Times New Roman" w:hAnsi="Times New Roman" w:cs="Times New Roman"/>
          <w:sz w:val="28"/>
          <w:szCs w:val="28"/>
        </w:rPr>
        <w:t xml:space="preserve"> </w:t>
      </w:r>
      <w:r w:rsidRPr="00490257">
        <w:rPr>
          <w:rFonts w:ascii="Times New Roman" w:hAnsi="Times New Roman" w:cs="Times New Roman"/>
          <w:sz w:val="28"/>
          <w:szCs w:val="28"/>
        </w:rPr>
        <w:t>Экологические справочники и их значение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986B36">
        <w:rPr>
          <w:rFonts w:ascii="Times New Roman" w:hAnsi="Times New Roman" w:cs="Times New Roman"/>
          <w:sz w:val="28"/>
          <w:szCs w:val="28"/>
        </w:rPr>
        <w:t xml:space="preserve"> Обсуждение просмотренного материала. Выводы.</w:t>
      </w:r>
    </w:p>
    <w:p w:rsidR="00986B36" w:rsidRPr="00986B36" w:rsidRDefault="00986B36" w:rsidP="00986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86B36">
        <w:rPr>
          <w:rFonts w:ascii="Times New Roman" w:hAnsi="Times New Roman" w:cs="Times New Roman"/>
          <w:i/>
          <w:sz w:val="28"/>
          <w:szCs w:val="28"/>
        </w:rPr>
        <w:t>Основные термины:</w:t>
      </w:r>
      <w:r>
        <w:rPr>
          <w:rFonts w:ascii="Times New Roman" w:hAnsi="Times New Roman" w:cs="Times New Roman"/>
          <w:sz w:val="28"/>
          <w:szCs w:val="28"/>
        </w:rPr>
        <w:t xml:space="preserve"> экология</w:t>
      </w:r>
      <w:r w:rsidR="00B05229">
        <w:rPr>
          <w:rFonts w:ascii="Times New Roman" w:hAnsi="Times New Roman" w:cs="Times New Roman"/>
          <w:sz w:val="28"/>
          <w:szCs w:val="28"/>
        </w:rPr>
        <w:t>, экологический справочник, бытовые</w:t>
      </w:r>
      <w:r w:rsidR="00B05229" w:rsidRPr="00B05229">
        <w:rPr>
          <w:rFonts w:ascii="Times New Roman" w:hAnsi="Times New Roman" w:cs="Times New Roman"/>
          <w:sz w:val="28"/>
          <w:szCs w:val="28"/>
        </w:rPr>
        <w:t xml:space="preserve"> отход</w:t>
      </w:r>
      <w:r w:rsidR="00B05229">
        <w:rPr>
          <w:rFonts w:ascii="Times New Roman" w:hAnsi="Times New Roman" w:cs="Times New Roman"/>
          <w:sz w:val="28"/>
          <w:szCs w:val="28"/>
        </w:rPr>
        <w:t>ы</w:t>
      </w:r>
      <w:r w:rsidRPr="00986B36">
        <w:rPr>
          <w:rFonts w:ascii="Times New Roman" w:hAnsi="Times New Roman" w:cs="Times New Roman"/>
          <w:sz w:val="28"/>
          <w:szCs w:val="28"/>
        </w:rPr>
        <w:t>.</w:t>
      </w:r>
      <w:r w:rsidRPr="00986B36">
        <w:rPr>
          <w:rFonts w:ascii="Times New Roman" w:hAnsi="Times New Roman" w:cs="Times New Roman"/>
          <w:sz w:val="28"/>
          <w:szCs w:val="28"/>
        </w:rPr>
        <w:tab/>
      </w:r>
    </w:p>
    <w:p w:rsidR="00986B36" w:rsidRPr="00986B36" w:rsidRDefault="00986B36" w:rsidP="00986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B36">
        <w:rPr>
          <w:rFonts w:ascii="Times New Roman" w:hAnsi="Times New Roman" w:cs="Times New Roman"/>
          <w:sz w:val="28"/>
          <w:szCs w:val="28"/>
        </w:rPr>
        <w:tab/>
      </w:r>
      <w:r w:rsidRPr="00B05229">
        <w:rPr>
          <w:rFonts w:ascii="Times New Roman" w:hAnsi="Times New Roman" w:cs="Times New Roman"/>
          <w:i/>
          <w:sz w:val="28"/>
          <w:szCs w:val="28"/>
        </w:rPr>
        <w:t>Форма организации деятельности:</w:t>
      </w:r>
      <w:r w:rsidRPr="00986B36">
        <w:rPr>
          <w:rFonts w:ascii="Times New Roman" w:hAnsi="Times New Roman" w:cs="Times New Roman"/>
          <w:sz w:val="28"/>
          <w:szCs w:val="28"/>
        </w:rPr>
        <w:t xml:space="preserve"> фронтальная, групповая. </w:t>
      </w:r>
    </w:p>
    <w:p w:rsidR="00BF54CD" w:rsidRPr="00B05229" w:rsidRDefault="00986B36" w:rsidP="00986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B36">
        <w:rPr>
          <w:rFonts w:ascii="Times New Roman" w:hAnsi="Times New Roman" w:cs="Times New Roman"/>
          <w:sz w:val="28"/>
          <w:szCs w:val="28"/>
        </w:rPr>
        <w:tab/>
      </w:r>
      <w:r w:rsidRPr="00B05229">
        <w:rPr>
          <w:rFonts w:ascii="Times New Roman" w:hAnsi="Times New Roman" w:cs="Times New Roman"/>
          <w:i/>
          <w:sz w:val="28"/>
          <w:szCs w:val="28"/>
        </w:rPr>
        <w:t>Форма контроля:</w:t>
      </w:r>
      <w:r w:rsidR="00B052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05229" w:rsidRPr="00B05229">
        <w:rPr>
          <w:rFonts w:ascii="Times New Roman" w:hAnsi="Times New Roman" w:cs="Times New Roman"/>
          <w:sz w:val="28"/>
          <w:szCs w:val="28"/>
        </w:rPr>
        <w:t>педагогическое наблюдение.</w:t>
      </w:r>
    </w:p>
    <w:p w:rsidR="001D36B6" w:rsidRDefault="00B05229" w:rsidP="009D47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2.6. </w:t>
      </w:r>
      <w:r w:rsidR="009D47DA" w:rsidRPr="009D47DA">
        <w:rPr>
          <w:rFonts w:ascii="Times New Roman" w:hAnsi="Times New Roman" w:cs="Times New Roman"/>
          <w:b/>
          <w:sz w:val="28"/>
          <w:szCs w:val="28"/>
        </w:rPr>
        <w:t>Итоговое занятие. Квест - 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«Люблю тебя, мой край родной» (</w:t>
      </w:r>
      <w:r w:rsidR="009D47DA" w:rsidRPr="009D47D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ч).</w:t>
      </w:r>
    </w:p>
    <w:p w:rsidR="001D36B6" w:rsidRDefault="00B05229" w:rsidP="002774B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З</w:t>
      </w:r>
      <w:r w:rsidR="0023273E">
        <w:rPr>
          <w:rFonts w:ascii="Times New Roman" w:hAnsi="Times New Roman" w:cs="Times New Roman"/>
          <w:i/>
          <w:sz w:val="28"/>
          <w:szCs w:val="28"/>
        </w:rPr>
        <w:t>ащита</w:t>
      </w:r>
      <w:r>
        <w:rPr>
          <w:rFonts w:ascii="Times New Roman" w:hAnsi="Times New Roman" w:cs="Times New Roman"/>
          <w:i/>
          <w:sz w:val="28"/>
          <w:szCs w:val="28"/>
        </w:rPr>
        <w:t xml:space="preserve"> мини - проектов, к</w:t>
      </w:r>
      <w:r w:rsidRPr="00B05229">
        <w:rPr>
          <w:rFonts w:ascii="Times New Roman" w:hAnsi="Times New Roman" w:cs="Times New Roman"/>
          <w:i/>
          <w:sz w:val="28"/>
          <w:szCs w:val="28"/>
        </w:rPr>
        <w:t xml:space="preserve">вест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B05229">
        <w:rPr>
          <w:rFonts w:ascii="Times New Roman" w:hAnsi="Times New Roman" w:cs="Times New Roman"/>
          <w:i/>
          <w:sz w:val="28"/>
          <w:szCs w:val="28"/>
        </w:rPr>
        <w:t xml:space="preserve"> игра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05229" w:rsidRPr="00B05229" w:rsidRDefault="00B05229" w:rsidP="00277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3273E">
        <w:rPr>
          <w:rFonts w:ascii="Times New Roman" w:hAnsi="Times New Roman" w:cs="Times New Roman"/>
          <w:sz w:val="28"/>
          <w:szCs w:val="28"/>
        </w:rPr>
        <w:t xml:space="preserve">Защита </w:t>
      </w:r>
      <w:r>
        <w:rPr>
          <w:rFonts w:ascii="Times New Roman" w:hAnsi="Times New Roman" w:cs="Times New Roman"/>
          <w:sz w:val="28"/>
          <w:szCs w:val="28"/>
        </w:rPr>
        <w:t>мини – проектов</w:t>
      </w:r>
      <w:r w:rsidRPr="00B05229">
        <w:rPr>
          <w:rFonts w:ascii="Times New Roman" w:hAnsi="Times New Roman" w:cs="Times New Roman"/>
          <w:sz w:val="28"/>
          <w:szCs w:val="28"/>
        </w:rPr>
        <w:t xml:space="preserve"> по теме: «Изучение качественных и количественных характеристик бытовых отходов, производимых одной семьёй, школой за неделю».</w:t>
      </w:r>
      <w:r>
        <w:rPr>
          <w:rFonts w:ascii="Times New Roman" w:hAnsi="Times New Roman" w:cs="Times New Roman"/>
          <w:sz w:val="28"/>
          <w:szCs w:val="28"/>
        </w:rPr>
        <w:t xml:space="preserve"> Самооценка. Взаимооценка. Анализ. Выводы.</w:t>
      </w:r>
    </w:p>
    <w:p w:rsidR="00B05229" w:rsidRDefault="00B05229" w:rsidP="00277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05229">
        <w:rPr>
          <w:rFonts w:ascii="Times New Roman" w:hAnsi="Times New Roman" w:cs="Times New Roman"/>
          <w:sz w:val="28"/>
          <w:szCs w:val="28"/>
        </w:rPr>
        <w:t>Квест - игра «Люблю тебя, мой край родной»</w:t>
      </w:r>
      <w:r>
        <w:rPr>
          <w:rFonts w:ascii="Times New Roman" w:hAnsi="Times New Roman" w:cs="Times New Roman"/>
          <w:sz w:val="28"/>
          <w:szCs w:val="28"/>
        </w:rPr>
        <w:t>: в содержательную часть игры включены вопросы по усвоению тем р</w:t>
      </w:r>
      <w:r w:rsidRPr="00B05229">
        <w:rPr>
          <w:rFonts w:ascii="Times New Roman" w:hAnsi="Times New Roman" w:cs="Times New Roman"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05229">
        <w:rPr>
          <w:rFonts w:ascii="Times New Roman" w:hAnsi="Times New Roman" w:cs="Times New Roman"/>
          <w:sz w:val="28"/>
          <w:szCs w:val="28"/>
        </w:rPr>
        <w:t xml:space="preserve"> 2. Красота родного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273E" w:rsidRDefault="00B05229" w:rsidP="002327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Подведение итогов игры.</w:t>
      </w:r>
    </w:p>
    <w:p w:rsidR="0023273E" w:rsidRPr="0023273E" w:rsidRDefault="0023273E" w:rsidP="002327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273E">
        <w:rPr>
          <w:rFonts w:ascii="Times New Roman" w:hAnsi="Times New Roman" w:cs="Times New Roman"/>
          <w:i/>
          <w:sz w:val="28"/>
          <w:szCs w:val="28"/>
        </w:rPr>
        <w:t>Основные термины: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3273E">
        <w:rPr>
          <w:rFonts w:ascii="Times New Roman" w:hAnsi="Times New Roman" w:cs="Times New Roman"/>
          <w:sz w:val="28"/>
          <w:szCs w:val="28"/>
        </w:rPr>
        <w:t>квест – игра.</w:t>
      </w:r>
      <w:r w:rsidRPr="0023273E">
        <w:rPr>
          <w:rFonts w:ascii="Times New Roman" w:hAnsi="Times New Roman" w:cs="Times New Roman"/>
          <w:i/>
          <w:sz w:val="28"/>
          <w:szCs w:val="28"/>
        </w:rPr>
        <w:tab/>
      </w:r>
    </w:p>
    <w:p w:rsidR="0023273E" w:rsidRPr="0023273E" w:rsidRDefault="0023273E" w:rsidP="002327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24BEE">
        <w:rPr>
          <w:rFonts w:ascii="Times New Roman" w:hAnsi="Times New Roman" w:cs="Times New Roman"/>
          <w:i/>
          <w:sz w:val="28"/>
          <w:szCs w:val="28"/>
        </w:rPr>
        <w:t>Форма организации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индивидуальная</w:t>
      </w:r>
      <w:r w:rsidRPr="0023273E">
        <w:rPr>
          <w:rFonts w:ascii="Times New Roman" w:hAnsi="Times New Roman" w:cs="Times New Roman"/>
          <w:sz w:val="28"/>
          <w:szCs w:val="28"/>
        </w:rPr>
        <w:t xml:space="preserve">, групповая. </w:t>
      </w:r>
    </w:p>
    <w:p w:rsidR="00B05229" w:rsidRPr="00B05229" w:rsidRDefault="0023273E" w:rsidP="002327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73E">
        <w:rPr>
          <w:rFonts w:ascii="Times New Roman" w:hAnsi="Times New Roman" w:cs="Times New Roman"/>
          <w:sz w:val="28"/>
          <w:szCs w:val="28"/>
        </w:rPr>
        <w:tab/>
      </w:r>
      <w:r w:rsidRPr="00B24BEE">
        <w:rPr>
          <w:rFonts w:ascii="Times New Roman" w:hAnsi="Times New Roman" w:cs="Times New Roman"/>
          <w:i/>
          <w:sz w:val="28"/>
          <w:szCs w:val="28"/>
        </w:rPr>
        <w:t>Форма контроля:</w:t>
      </w:r>
      <w:r>
        <w:rPr>
          <w:rFonts w:ascii="Times New Roman" w:hAnsi="Times New Roman" w:cs="Times New Roman"/>
          <w:sz w:val="28"/>
          <w:szCs w:val="28"/>
        </w:rPr>
        <w:t xml:space="preserve"> мини </w:t>
      </w:r>
      <w:r w:rsidR="00AA204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проект.</w:t>
      </w:r>
    </w:p>
    <w:p w:rsidR="00AA2049" w:rsidRPr="00AA2049" w:rsidRDefault="00AA2049" w:rsidP="00AA20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049">
        <w:rPr>
          <w:rFonts w:ascii="Times New Roman" w:hAnsi="Times New Roman" w:cs="Times New Roman"/>
          <w:b/>
          <w:sz w:val="28"/>
          <w:szCs w:val="28"/>
        </w:rPr>
        <w:t>Разде</w:t>
      </w:r>
      <w:r>
        <w:rPr>
          <w:rFonts w:ascii="Times New Roman" w:hAnsi="Times New Roman" w:cs="Times New Roman"/>
          <w:b/>
          <w:sz w:val="28"/>
          <w:szCs w:val="28"/>
        </w:rPr>
        <w:t>л 3. Наша планета - Земля (15ч).</w:t>
      </w:r>
    </w:p>
    <w:p w:rsidR="00AA2049" w:rsidRPr="002F35D8" w:rsidRDefault="00AA2049" w:rsidP="00AA204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Pr="00AA2049">
        <w:rPr>
          <w:rFonts w:ascii="Times New Roman" w:hAnsi="Times New Roman" w:cs="Times New Roman"/>
          <w:b/>
          <w:sz w:val="28"/>
          <w:szCs w:val="28"/>
        </w:rPr>
        <w:t>Вводное заня</w:t>
      </w:r>
      <w:r w:rsidR="007F4CF3">
        <w:rPr>
          <w:rFonts w:ascii="Times New Roman" w:hAnsi="Times New Roman" w:cs="Times New Roman"/>
          <w:b/>
          <w:sz w:val="28"/>
          <w:szCs w:val="28"/>
        </w:rPr>
        <w:t xml:space="preserve">тие. История Земли. Окаменелости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27689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ч).</w:t>
      </w:r>
      <w:r w:rsidR="002F35D8" w:rsidRPr="002F35D8">
        <w:t xml:space="preserve"> </w:t>
      </w:r>
      <w:r w:rsidR="002F35D8" w:rsidRPr="002F35D8">
        <w:rPr>
          <w:rFonts w:ascii="Times New Roman" w:hAnsi="Times New Roman" w:cs="Times New Roman"/>
          <w:i/>
          <w:sz w:val="28"/>
          <w:szCs w:val="28"/>
        </w:rPr>
        <w:t>Просмотр видеофильма</w:t>
      </w:r>
      <w:r w:rsidR="002F35D8">
        <w:rPr>
          <w:rFonts w:ascii="Times New Roman" w:hAnsi="Times New Roman" w:cs="Times New Roman"/>
          <w:i/>
          <w:sz w:val="28"/>
          <w:szCs w:val="28"/>
        </w:rPr>
        <w:t>,</w:t>
      </w:r>
      <w:r w:rsidR="0027689F" w:rsidRPr="0027689F">
        <w:t xml:space="preserve"> </w:t>
      </w:r>
      <w:r w:rsidR="0027689F">
        <w:rPr>
          <w:rFonts w:ascii="Times New Roman" w:hAnsi="Times New Roman" w:cs="Times New Roman"/>
          <w:i/>
          <w:sz w:val="28"/>
          <w:szCs w:val="28"/>
        </w:rPr>
        <w:t>экскурсия.</w:t>
      </w:r>
    </w:p>
    <w:p w:rsidR="00AA2049" w:rsidRDefault="002F35D8" w:rsidP="002F35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35D8">
        <w:rPr>
          <w:rFonts w:ascii="Times New Roman" w:hAnsi="Times New Roman" w:cs="Times New Roman"/>
          <w:sz w:val="28"/>
          <w:szCs w:val="28"/>
        </w:rPr>
        <w:t>Просмотр видеофильма «Рождение планеты</w:t>
      </w:r>
      <w:r w:rsidR="0027689F">
        <w:rPr>
          <w:rFonts w:ascii="Times New Roman" w:hAnsi="Times New Roman" w:cs="Times New Roman"/>
          <w:sz w:val="28"/>
          <w:szCs w:val="28"/>
        </w:rPr>
        <w:t>. Возникновение жизни на земле</w:t>
      </w:r>
      <w:r w:rsidRPr="002F35D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Обсуждение просмотренного материала.</w:t>
      </w:r>
    </w:p>
    <w:p w:rsidR="0027689F" w:rsidRPr="002F35D8" w:rsidRDefault="0027689F" w:rsidP="002F35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</w:t>
      </w:r>
      <w:r w:rsidR="00B24BEE">
        <w:rPr>
          <w:rFonts w:ascii="Times New Roman" w:hAnsi="Times New Roman" w:cs="Times New Roman"/>
          <w:sz w:val="28"/>
          <w:szCs w:val="28"/>
        </w:rPr>
        <w:t xml:space="preserve"> в музей геологического кружка УДО «Кормиловский ДДТ»</w:t>
      </w:r>
      <w:r>
        <w:rPr>
          <w:rFonts w:ascii="Times New Roman" w:hAnsi="Times New Roman" w:cs="Times New Roman"/>
          <w:sz w:val="28"/>
          <w:szCs w:val="28"/>
        </w:rPr>
        <w:t>. Подготовка маршрута поездки обучающимися</w:t>
      </w:r>
      <w:r w:rsidR="00B24BE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Рассказ</w:t>
      </w:r>
      <w:r w:rsidR="00B24BEE">
        <w:rPr>
          <w:rFonts w:ascii="Times New Roman" w:hAnsi="Times New Roman" w:cs="Times New Roman"/>
          <w:sz w:val="28"/>
          <w:szCs w:val="28"/>
        </w:rPr>
        <w:t xml:space="preserve"> во время поездки </w:t>
      </w:r>
      <w:r>
        <w:rPr>
          <w:rFonts w:ascii="Times New Roman" w:hAnsi="Times New Roman" w:cs="Times New Roman"/>
          <w:sz w:val="28"/>
          <w:szCs w:val="28"/>
        </w:rPr>
        <w:t>о живой и неживой природе, окаменелостях.</w:t>
      </w:r>
      <w:r w:rsidR="00B24BEE">
        <w:rPr>
          <w:rFonts w:ascii="Times New Roman" w:hAnsi="Times New Roman" w:cs="Times New Roman"/>
          <w:sz w:val="28"/>
          <w:szCs w:val="28"/>
        </w:rPr>
        <w:t xml:space="preserve"> Заполнение карты наблюдений. Рефлексия. Подведение итогов экскурсии.</w:t>
      </w:r>
    </w:p>
    <w:p w:rsidR="00B24BEE" w:rsidRPr="00B24BEE" w:rsidRDefault="00B24BEE" w:rsidP="00B24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24BEE">
        <w:rPr>
          <w:rFonts w:ascii="Times New Roman" w:hAnsi="Times New Roman" w:cs="Times New Roman"/>
          <w:i/>
          <w:sz w:val="28"/>
          <w:szCs w:val="28"/>
        </w:rPr>
        <w:t>Основные термины:</w:t>
      </w:r>
      <w:r>
        <w:rPr>
          <w:rFonts w:ascii="Times New Roman" w:hAnsi="Times New Roman" w:cs="Times New Roman"/>
          <w:sz w:val="28"/>
          <w:szCs w:val="28"/>
        </w:rPr>
        <w:t xml:space="preserve"> планета, название камней</w:t>
      </w:r>
      <w:r w:rsidRPr="00B24BEE">
        <w:rPr>
          <w:rFonts w:ascii="Times New Roman" w:hAnsi="Times New Roman" w:cs="Times New Roman"/>
          <w:sz w:val="28"/>
          <w:szCs w:val="28"/>
        </w:rPr>
        <w:t>.</w:t>
      </w:r>
      <w:r w:rsidRPr="00B24BEE">
        <w:rPr>
          <w:rFonts w:ascii="Times New Roman" w:hAnsi="Times New Roman" w:cs="Times New Roman"/>
          <w:sz w:val="28"/>
          <w:szCs w:val="28"/>
        </w:rPr>
        <w:tab/>
      </w:r>
    </w:p>
    <w:p w:rsidR="00AA2049" w:rsidRPr="00B24BEE" w:rsidRDefault="00B24BEE" w:rsidP="00B24BE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4BEE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B24BEE">
        <w:rPr>
          <w:rFonts w:ascii="Times New Roman" w:hAnsi="Times New Roman" w:cs="Times New Roman"/>
          <w:i/>
          <w:sz w:val="28"/>
          <w:szCs w:val="28"/>
        </w:rPr>
        <w:t xml:space="preserve">Форма организации деятельности: </w:t>
      </w:r>
      <w:r w:rsidRPr="00B24BEE">
        <w:rPr>
          <w:rFonts w:ascii="Times New Roman" w:hAnsi="Times New Roman" w:cs="Times New Roman"/>
          <w:sz w:val="28"/>
          <w:szCs w:val="28"/>
        </w:rPr>
        <w:t>индивидуальная,</w:t>
      </w:r>
      <w:r>
        <w:rPr>
          <w:rFonts w:ascii="Times New Roman" w:hAnsi="Times New Roman" w:cs="Times New Roman"/>
          <w:sz w:val="28"/>
          <w:szCs w:val="28"/>
        </w:rPr>
        <w:t xml:space="preserve"> фронтальная.</w:t>
      </w:r>
      <w:r w:rsidRPr="00B24BEE">
        <w:rPr>
          <w:rFonts w:ascii="Times New Roman" w:hAnsi="Times New Roman" w:cs="Times New Roman"/>
          <w:sz w:val="28"/>
          <w:szCs w:val="28"/>
        </w:rPr>
        <w:tab/>
      </w:r>
      <w:r w:rsidRPr="00B24BEE">
        <w:rPr>
          <w:rFonts w:ascii="Times New Roman" w:hAnsi="Times New Roman" w:cs="Times New Roman"/>
          <w:i/>
          <w:sz w:val="28"/>
          <w:szCs w:val="28"/>
        </w:rPr>
        <w:t>Форма контроля:</w:t>
      </w:r>
      <w:r w:rsidRPr="00B24BEE">
        <w:t xml:space="preserve"> </w:t>
      </w:r>
      <w:r w:rsidR="0062177C">
        <w:rPr>
          <w:rFonts w:ascii="Times New Roman" w:hAnsi="Times New Roman" w:cs="Times New Roman"/>
          <w:sz w:val="28"/>
          <w:szCs w:val="28"/>
        </w:rPr>
        <w:t>карта наблюдений</w:t>
      </w:r>
      <w:r w:rsidRPr="00B24BEE">
        <w:rPr>
          <w:rFonts w:ascii="Times New Roman" w:hAnsi="Times New Roman" w:cs="Times New Roman"/>
          <w:sz w:val="28"/>
          <w:szCs w:val="28"/>
        </w:rPr>
        <w:t>.</w:t>
      </w:r>
    </w:p>
    <w:p w:rsidR="00AA2049" w:rsidRPr="00310D6E" w:rsidRDefault="0027689F" w:rsidP="00AA204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AA2049" w:rsidRPr="00AA2049">
        <w:rPr>
          <w:rFonts w:ascii="Times New Roman" w:hAnsi="Times New Roman" w:cs="Times New Roman"/>
          <w:b/>
          <w:sz w:val="28"/>
          <w:szCs w:val="28"/>
        </w:rPr>
        <w:t>Карта мира, Омской области, Новосельского поселения - особый ис</w:t>
      </w:r>
      <w:r w:rsidR="007F4CF3">
        <w:rPr>
          <w:rFonts w:ascii="Times New Roman" w:hAnsi="Times New Roman" w:cs="Times New Roman"/>
          <w:b/>
          <w:sz w:val="28"/>
          <w:szCs w:val="28"/>
        </w:rPr>
        <w:t>точник информации. Их значение (</w:t>
      </w:r>
      <w:r w:rsidR="00AA2049" w:rsidRPr="00AA2049">
        <w:rPr>
          <w:rFonts w:ascii="Times New Roman" w:hAnsi="Times New Roman" w:cs="Times New Roman"/>
          <w:b/>
          <w:sz w:val="28"/>
          <w:szCs w:val="28"/>
        </w:rPr>
        <w:t>2</w:t>
      </w:r>
      <w:r w:rsidR="007F4CF3">
        <w:rPr>
          <w:rFonts w:ascii="Times New Roman" w:hAnsi="Times New Roman" w:cs="Times New Roman"/>
          <w:b/>
          <w:sz w:val="28"/>
          <w:szCs w:val="28"/>
        </w:rPr>
        <w:t>ч).</w:t>
      </w:r>
      <w:r w:rsidR="00310D6E" w:rsidRPr="00310D6E">
        <w:t xml:space="preserve"> </w:t>
      </w:r>
      <w:r w:rsidR="00310D6E" w:rsidRPr="00310D6E">
        <w:rPr>
          <w:rFonts w:ascii="Times New Roman" w:hAnsi="Times New Roman" w:cs="Times New Roman"/>
          <w:i/>
          <w:sz w:val="28"/>
          <w:szCs w:val="28"/>
        </w:rPr>
        <w:t>Путешествие</w:t>
      </w:r>
      <w:r w:rsidR="003D2C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10D6E" w:rsidRPr="00310D6E">
        <w:rPr>
          <w:rFonts w:ascii="Times New Roman" w:hAnsi="Times New Roman" w:cs="Times New Roman"/>
          <w:i/>
          <w:sz w:val="28"/>
          <w:szCs w:val="28"/>
        </w:rPr>
        <w:t>- беседа,</w:t>
      </w:r>
      <w:r w:rsidR="00310D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10D6E" w:rsidRPr="00310D6E">
        <w:rPr>
          <w:rFonts w:ascii="Times New Roman" w:hAnsi="Times New Roman" w:cs="Times New Roman"/>
          <w:i/>
          <w:sz w:val="28"/>
          <w:szCs w:val="28"/>
        </w:rPr>
        <w:t xml:space="preserve">самостоятельная работа, </w:t>
      </w:r>
      <w:r w:rsidR="003D2CAC">
        <w:rPr>
          <w:rFonts w:ascii="Times New Roman" w:hAnsi="Times New Roman" w:cs="Times New Roman"/>
          <w:i/>
          <w:sz w:val="28"/>
          <w:szCs w:val="28"/>
        </w:rPr>
        <w:t>м</w:t>
      </w:r>
      <w:r w:rsidR="003D2CAC" w:rsidRPr="003D2CAC">
        <w:rPr>
          <w:rFonts w:ascii="Times New Roman" w:hAnsi="Times New Roman" w:cs="Times New Roman"/>
          <w:i/>
          <w:sz w:val="28"/>
          <w:szCs w:val="28"/>
        </w:rPr>
        <w:t>ини – выставка</w:t>
      </w:r>
      <w:r w:rsidR="003D2CAC">
        <w:rPr>
          <w:rFonts w:ascii="Times New Roman" w:hAnsi="Times New Roman" w:cs="Times New Roman"/>
          <w:i/>
          <w:sz w:val="28"/>
          <w:szCs w:val="28"/>
        </w:rPr>
        <w:t>,</w:t>
      </w:r>
      <w:r w:rsidR="003D2CAC" w:rsidRPr="003D2C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10D6E" w:rsidRPr="00310D6E">
        <w:rPr>
          <w:rFonts w:ascii="Times New Roman" w:hAnsi="Times New Roman" w:cs="Times New Roman"/>
          <w:i/>
          <w:sz w:val="28"/>
          <w:szCs w:val="28"/>
        </w:rPr>
        <w:t>игра</w:t>
      </w:r>
      <w:r w:rsidR="00310D6E">
        <w:rPr>
          <w:rFonts w:ascii="Times New Roman" w:hAnsi="Times New Roman" w:cs="Times New Roman"/>
          <w:i/>
          <w:sz w:val="28"/>
          <w:szCs w:val="28"/>
        </w:rPr>
        <w:t>.</w:t>
      </w:r>
    </w:p>
    <w:p w:rsidR="00310D6E" w:rsidRDefault="00310D6E" w:rsidP="00AA2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10D6E">
        <w:rPr>
          <w:rFonts w:ascii="Times New Roman" w:hAnsi="Times New Roman" w:cs="Times New Roman"/>
          <w:sz w:val="28"/>
          <w:szCs w:val="28"/>
        </w:rPr>
        <w:t>Путешествие</w:t>
      </w:r>
      <w:r>
        <w:rPr>
          <w:rFonts w:ascii="Times New Roman" w:hAnsi="Times New Roman" w:cs="Times New Roman"/>
          <w:sz w:val="28"/>
          <w:szCs w:val="28"/>
        </w:rPr>
        <w:t xml:space="preserve"> - беседа по карте мира, </w:t>
      </w:r>
      <w:r w:rsidRPr="00310D6E">
        <w:rPr>
          <w:rFonts w:ascii="Times New Roman" w:hAnsi="Times New Roman" w:cs="Times New Roman"/>
          <w:sz w:val="28"/>
          <w:szCs w:val="28"/>
        </w:rPr>
        <w:t>Омской области, Новосельского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D2CAC">
        <w:rPr>
          <w:rFonts w:ascii="Times New Roman" w:hAnsi="Times New Roman" w:cs="Times New Roman"/>
          <w:sz w:val="28"/>
          <w:szCs w:val="28"/>
        </w:rPr>
        <w:t xml:space="preserve">Какие обозначения есть на карте. </w:t>
      </w:r>
      <w:r>
        <w:rPr>
          <w:rFonts w:ascii="Times New Roman" w:hAnsi="Times New Roman" w:cs="Times New Roman"/>
          <w:sz w:val="28"/>
          <w:szCs w:val="28"/>
        </w:rPr>
        <w:t>Особые отличия карт друг от друга. Их значение</w:t>
      </w:r>
      <w:r w:rsidR="003D2CAC">
        <w:rPr>
          <w:rFonts w:ascii="Times New Roman" w:hAnsi="Times New Roman" w:cs="Times New Roman"/>
          <w:sz w:val="28"/>
          <w:szCs w:val="28"/>
        </w:rPr>
        <w:t xml:space="preserve"> в жизни человека. Сравнительный анализ карт обучающимися. Рефлексия. Выводы.</w:t>
      </w:r>
    </w:p>
    <w:p w:rsidR="0062177C" w:rsidRPr="0062177C" w:rsidRDefault="003D2CAC" w:rsidP="00AA2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2177C">
        <w:rPr>
          <w:rFonts w:ascii="Times New Roman" w:hAnsi="Times New Roman" w:cs="Times New Roman"/>
          <w:sz w:val="28"/>
          <w:szCs w:val="28"/>
        </w:rPr>
        <w:t xml:space="preserve">Самостоятельная работа. </w:t>
      </w:r>
      <w:r w:rsidR="0062177C" w:rsidRPr="0062177C">
        <w:rPr>
          <w:rFonts w:ascii="Times New Roman" w:hAnsi="Times New Roman" w:cs="Times New Roman"/>
          <w:sz w:val="28"/>
          <w:szCs w:val="28"/>
        </w:rPr>
        <w:t>Зарисовка схемы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62177C" w:rsidRPr="0062177C">
        <w:rPr>
          <w:rFonts w:ascii="Times New Roman" w:hAnsi="Times New Roman" w:cs="Times New Roman"/>
          <w:sz w:val="28"/>
          <w:szCs w:val="28"/>
        </w:rPr>
        <w:t>работа с пластилином «Строение планеты</w:t>
      </w:r>
      <w:r w:rsidR="00310D6E">
        <w:rPr>
          <w:rFonts w:ascii="Times New Roman" w:hAnsi="Times New Roman" w:cs="Times New Roman"/>
          <w:sz w:val="28"/>
          <w:szCs w:val="28"/>
        </w:rPr>
        <w:t xml:space="preserve"> или карты</w:t>
      </w:r>
      <w:r w:rsidR="0062177C" w:rsidRPr="0062177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(по выбору обучающихся). Мини – выставка работ. Самооценка. Взаимооценка.</w:t>
      </w:r>
    </w:p>
    <w:p w:rsidR="0062177C" w:rsidRPr="00310D6E" w:rsidRDefault="003D2CAC" w:rsidP="00AA2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0D6E" w:rsidRPr="00310D6E">
        <w:rPr>
          <w:rFonts w:ascii="Times New Roman" w:hAnsi="Times New Roman" w:cs="Times New Roman"/>
          <w:sz w:val="28"/>
          <w:szCs w:val="28"/>
        </w:rPr>
        <w:t xml:space="preserve">Игра с картами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0D6E" w:rsidRPr="00310D6E">
        <w:rPr>
          <w:rFonts w:ascii="Times New Roman" w:hAnsi="Times New Roman" w:cs="Times New Roman"/>
          <w:sz w:val="28"/>
          <w:szCs w:val="28"/>
        </w:rPr>
        <w:t>схемами «Что сначала, что потом?»</w:t>
      </w:r>
      <w:r>
        <w:rPr>
          <w:rFonts w:ascii="Times New Roman" w:hAnsi="Times New Roman" w:cs="Times New Roman"/>
          <w:sz w:val="28"/>
          <w:szCs w:val="28"/>
        </w:rPr>
        <w:t>. Подведение итогов игры.</w:t>
      </w:r>
    </w:p>
    <w:p w:rsidR="003D2CAC" w:rsidRPr="003D2CAC" w:rsidRDefault="003D2CAC" w:rsidP="003D2C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D2CAC">
        <w:rPr>
          <w:rFonts w:ascii="Times New Roman" w:hAnsi="Times New Roman" w:cs="Times New Roman"/>
          <w:i/>
          <w:sz w:val="28"/>
          <w:szCs w:val="28"/>
        </w:rPr>
        <w:t>Основные термины:</w:t>
      </w:r>
      <w:r>
        <w:rPr>
          <w:rFonts w:ascii="Times New Roman" w:hAnsi="Times New Roman" w:cs="Times New Roman"/>
          <w:sz w:val="28"/>
          <w:szCs w:val="28"/>
        </w:rPr>
        <w:t xml:space="preserve"> карта, схема.</w:t>
      </w:r>
      <w:r w:rsidRPr="003D2CAC">
        <w:rPr>
          <w:rFonts w:ascii="Times New Roman" w:hAnsi="Times New Roman" w:cs="Times New Roman"/>
          <w:sz w:val="28"/>
          <w:szCs w:val="28"/>
        </w:rPr>
        <w:tab/>
      </w:r>
    </w:p>
    <w:p w:rsidR="003D2CAC" w:rsidRDefault="003D2CAC" w:rsidP="003D2C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CAC">
        <w:rPr>
          <w:rFonts w:ascii="Times New Roman" w:hAnsi="Times New Roman" w:cs="Times New Roman"/>
          <w:sz w:val="28"/>
          <w:szCs w:val="28"/>
        </w:rPr>
        <w:tab/>
      </w:r>
      <w:r w:rsidRPr="003D2CAC">
        <w:rPr>
          <w:rFonts w:ascii="Times New Roman" w:hAnsi="Times New Roman" w:cs="Times New Roman"/>
          <w:i/>
          <w:sz w:val="28"/>
          <w:szCs w:val="28"/>
        </w:rPr>
        <w:t>Форма организации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фронтальная, индивидуальная</w:t>
      </w:r>
      <w:r w:rsidRPr="003D2CAC">
        <w:rPr>
          <w:rFonts w:ascii="Times New Roman" w:hAnsi="Times New Roman" w:cs="Times New Roman"/>
          <w:sz w:val="28"/>
          <w:szCs w:val="28"/>
        </w:rPr>
        <w:t>.</w:t>
      </w:r>
      <w:r w:rsidRPr="003D2CAC">
        <w:rPr>
          <w:rFonts w:ascii="Times New Roman" w:hAnsi="Times New Roman" w:cs="Times New Roman"/>
          <w:sz w:val="28"/>
          <w:szCs w:val="28"/>
        </w:rPr>
        <w:tab/>
      </w:r>
    </w:p>
    <w:p w:rsidR="0062177C" w:rsidRPr="003D2CAC" w:rsidRDefault="003D2CAC" w:rsidP="003D2C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3D2CAC">
        <w:rPr>
          <w:rFonts w:ascii="Times New Roman" w:hAnsi="Times New Roman" w:cs="Times New Roman"/>
          <w:i/>
          <w:sz w:val="28"/>
          <w:szCs w:val="28"/>
        </w:rPr>
        <w:t>Форма контроля:</w:t>
      </w:r>
      <w:r w:rsidRPr="003D2CAC">
        <w:t xml:space="preserve"> </w:t>
      </w:r>
      <w:r w:rsidRPr="003D2CAC">
        <w:rPr>
          <w:rFonts w:ascii="Times New Roman" w:hAnsi="Times New Roman" w:cs="Times New Roman"/>
          <w:sz w:val="28"/>
          <w:szCs w:val="28"/>
        </w:rPr>
        <w:t>сравнительный анализ</w:t>
      </w:r>
      <w:r>
        <w:rPr>
          <w:rFonts w:ascii="Times New Roman" w:hAnsi="Times New Roman" w:cs="Times New Roman"/>
          <w:sz w:val="28"/>
          <w:szCs w:val="28"/>
        </w:rPr>
        <w:t>, игра.</w:t>
      </w:r>
    </w:p>
    <w:p w:rsidR="00AA2049" w:rsidRDefault="0027689F" w:rsidP="00AA20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3.3. </w:t>
      </w:r>
      <w:r w:rsidR="00AA2049" w:rsidRPr="00AA2049">
        <w:rPr>
          <w:rFonts w:ascii="Times New Roman" w:hAnsi="Times New Roman" w:cs="Times New Roman"/>
          <w:b/>
          <w:sz w:val="28"/>
          <w:szCs w:val="28"/>
        </w:rPr>
        <w:t>Роль природы в жизни чело</w:t>
      </w:r>
      <w:r w:rsidR="003D2CAC">
        <w:rPr>
          <w:rFonts w:ascii="Times New Roman" w:hAnsi="Times New Roman" w:cs="Times New Roman"/>
          <w:b/>
          <w:sz w:val="28"/>
          <w:szCs w:val="28"/>
        </w:rPr>
        <w:t>века и охрана окружающей среды (</w:t>
      </w:r>
      <w:r w:rsidR="00AA2049" w:rsidRPr="00AA2049">
        <w:rPr>
          <w:rFonts w:ascii="Times New Roman" w:hAnsi="Times New Roman" w:cs="Times New Roman"/>
          <w:b/>
          <w:sz w:val="28"/>
          <w:szCs w:val="28"/>
        </w:rPr>
        <w:t>2</w:t>
      </w:r>
      <w:r w:rsidR="003D2CAC">
        <w:rPr>
          <w:rFonts w:ascii="Times New Roman" w:hAnsi="Times New Roman" w:cs="Times New Roman"/>
          <w:b/>
          <w:sz w:val="28"/>
          <w:szCs w:val="28"/>
        </w:rPr>
        <w:t>ч).</w:t>
      </w:r>
    </w:p>
    <w:p w:rsidR="007C104F" w:rsidRPr="007C104F" w:rsidRDefault="007C104F" w:rsidP="004A385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C104F">
        <w:rPr>
          <w:rFonts w:ascii="Times New Roman" w:hAnsi="Times New Roman" w:cs="Times New Roman"/>
          <w:i/>
          <w:sz w:val="28"/>
          <w:szCs w:val="28"/>
        </w:rPr>
        <w:t>Рассказ с элементами беседы</w:t>
      </w:r>
      <w:r>
        <w:rPr>
          <w:rFonts w:ascii="Times New Roman" w:hAnsi="Times New Roman" w:cs="Times New Roman"/>
          <w:i/>
          <w:sz w:val="28"/>
          <w:szCs w:val="28"/>
        </w:rPr>
        <w:t>, просмотр видеоролика, экологический квест.</w:t>
      </w:r>
      <w:r w:rsidRPr="007C104F">
        <w:rPr>
          <w:rFonts w:ascii="Times New Roman" w:hAnsi="Times New Roman" w:cs="Times New Roman"/>
          <w:i/>
          <w:sz w:val="28"/>
          <w:szCs w:val="28"/>
        </w:rPr>
        <w:tab/>
      </w:r>
    </w:p>
    <w:p w:rsidR="007C104F" w:rsidRPr="007C104F" w:rsidRDefault="007C104F" w:rsidP="00B63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Рассказ с элементами беседы. </w:t>
      </w:r>
      <w:r w:rsidR="004A3859" w:rsidRPr="004A3859">
        <w:rPr>
          <w:rFonts w:ascii="Times New Roman" w:hAnsi="Times New Roman" w:cs="Times New Roman"/>
          <w:sz w:val="28"/>
          <w:szCs w:val="28"/>
        </w:rPr>
        <w:t>Признаки негативных изменений в природе</w:t>
      </w:r>
      <w:r w:rsidR="004A3859">
        <w:rPr>
          <w:rFonts w:ascii="Times New Roman" w:hAnsi="Times New Roman" w:cs="Times New Roman"/>
          <w:sz w:val="28"/>
          <w:szCs w:val="28"/>
        </w:rPr>
        <w:t xml:space="preserve">. </w:t>
      </w:r>
      <w:r w:rsidR="004A3859" w:rsidRPr="004A3859">
        <w:rPr>
          <w:rFonts w:ascii="Times New Roman" w:hAnsi="Times New Roman" w:cs="Times New Roman"/>
          <w:sz w:val="28"/>
          <w:szCs w:val="28"/>
        </w:rPr>
        <w:t>Кто охраняет матушку-природу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63E33" w:rsidRPr="00B63E33">
        <w:rPr>
          <w:rFonts w:ascii="Times New Roman" w:hAnsi="Times New Roman" w:cs="Times New Roman"/>
          <w:sz w:val="28"/>
          <w:szCs w:val="28"/>
        </w:rPr>
        <w:t xml:space="preserve">Защита земли, </w:t>
      </w:r>
      <w:r w:rsidR="004A3859" w:rsidRPr="00B63E33">
        <w:rPr>
          <w:rFonts w:ascii="Times New Roman" w:hAnsi="Times New Roman" w:cs="Times New Roman"/>
          <w:sz w:val="28"/>
          <w:szCs w:val="28"/>
        </w:rPr>
        <w:t>почвы</w:t>
      </w:r>
      <w:r w:rsidR="00B63E33" w:rsidRPr="00B63E33">
        <w:rPr>
          <w:rFonts w:ascii="Times New Roman" w:hAnsi="Times New Roman" w:cs="Times New Roman"/>
          <w:sz w:val="28"/>
          <w:szCs w:val="28"/>
        </w:rPr>
        <w:t>, водных объектов. Показательные случаи мировых катастроф</w:t>
      </w:r>
      <w:r w:rsidR="00B63E33">
        <w:rPr>
          <w:rFonts w:ascii="Times New Roman" w:hAnsi="Times New Roman" w:cs="Times New Roman"/>
          <w:sz w:val="28"/>
          <w:szCs w:val="28"/>
        </w:rPr>
        <w:t xml:space="preserve">. </w:t>
      </w:r>
      <w:r w:rsidR="00B63E33" w:rsidRPr="00B63E33">
        <w:rPr>
          <w:rFonts w:ascii="Times New Roman" w:hAnsi="Times New Roman" w:cs="Times New Roman"/>
          <w:sz w:val="28"/>
          <w:szCs w:val="28"/>
        </w:rPr>
        <w:t>Заповедные территории в России</w:t>
      </w:r>
      <w:r w:rsidR="00B63E33">
        <w:rPr>
          <w:rFonts w:ascii="Times New Roman" w:hAnsi="Times New Roman" w:cs="Times New Roman"/>
          <w:sz w:val="28"/>
          <w:szCs w:val="28"/>
        </w:rPr>
        <w:t>.</w:t>
      </w:r>
      <w:r w:rsidR="00B63E33" w:rsidRPr="00B63E33">
        <w:t xml:space="preserve"> </w:t>
      </w:r>
      <w:r w:rsidRPr="007C104F">
        <w:rPr>
          <w:rFonts w:ascii="Times New Roman" w:hAnsi="Times New Roman" w:cs="Times New Roman"/>
          <w:sz w:val="28"/>
          <w:szCs w:val="28"/>
        </w:rPr>
        <w:t>Рефлексия.</w:t>
      </w:r>
      <w:r>
        <w:rPr>
          <w:rFonts w:ascii="Times New Roman" w:hAnsi="Times New Roman" w:cs="Times New Roman"/>
          <w:sz w:val="28"/>
          <w:szCs w:val="28"/>
        </w:rPr>
        <w:t xml:space="preserve"> Тест.</w:t>
      </w:r>
    </w:p>
    <w:p w:rsidR="007C104F" w:rsidRPr="007C104F" w:rsidRDefault="007C104F" w:rsidP="00B63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7C104F">
        <w:rPr>
          <w:rFonts w:ascii="Times New Roman" w:hAnsi="Times New Roman" w:cs="Times New Roman"/>
          <w:sz w:val="28"/>
          <w:szCs w:val="28"/>
        </w:rPr>
        <w:t>росмотр видеоролика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C104F">
        <w:t xml:space="preserve"> </w:t>
      </w:r>
      <w:r w:rsidRPr="007C104F">
        <w:rPr>
          <w:rFonts w:ascii="Times New Roman" w:hAnsi="Times New Roman" w:cs="Times New Roman"/>
          <w:sz w:val="28"/>
          <w:szCs w:val="28"/>
        </w:rPr>
        <w:t xml:space="preserve">Защита окружающей среды.  </w:t>
      </w:r>
      <w:r w:rsidR="00B63E33">
        <w:rPr>
          <w:rFonts w:ascii="Times New Roman" w:hAnsi="Times New Roman" w:cs="Times New Roman"/>
          <w:sz w:val="28"/>
          <w:szCs w:val="28"/>
        </w:rPr>
        <w:t>Сохранение</w:t>
      </w:r>
      <w:r w:rsidR="00B63E33" w:rsidRPr="00B63E33">
        <w:rPr>
          <w:rFonts w:ascii="Times New Roman" w:hAnsi="Times New Roman" w:cs="Times New Roman"/>
          <w:sz w:val="28"/>
          <w:szCs w:val="28"/>
        </w:rPr>
        <w:t xml:space="preserve"> природы для будущих поколений</w:t>
      </w:r>
      <w:r w:rsidR="00B63E33">
        <w:rPr>
          <w:rFonts w:ascii="Times New Roman" w:hAnsi="Times New Roman" w:cs="Times New Roman"/>
          <w:sz w:val="28"/>
          <w:szCs w:val="28"/>
        </w:rPr>
        <w:t>.</w:t>
      </w:r>
      <w:r w:rsidRPr="007C104F">
        <w:t xml:space="preserve"> </w:t>
      </w:r>
      <w:r w:rsidRPr="007C104F">
        <w:rPr>
          <w:rFonts w:ascii="Times New Roman" w:hAnsi="Times New Roman" w:cs="Times New Roman"/>
          <w:sz w:val="28"/>
          <w:szCs w:val="28"/>
        </w:rPr>
        <w:t>Обсуждение</w:t>
      </w:r>
      <w:r>
        <w:rPr>
          <w:rFonts w:ascii="Times New Roman" w:hAnsi="Times New Roman" w:cs="Times New Roman"/>
          <w:sz w:val="28"/>
          <w:szCs w:val="28"/>
        </w:rPr>
        <w:t xml:space="preserve"> просмотренного материала. Выводы.</w:t>
      </w:r>
    </w:p>
    <w:p w:rsidR="00B63E33" w:rsidRPr="00B63E33" w:rsidRDefault="007C104F" w:rsidP="00B63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Э</w:t>
      </w:r>
      <w:r w:rsidRPr="007C104F">
        <w:rPr>
          <w:rFonts w:ascii="Times New Roman" w:hAnsi="Times New Roman" w:cs="Times New Roman"/>
          <w:sz w:val="28"/>
          <w:szCs w:val="28"/>
        </w:rPr>
        <w:t>кологический квест.</w:t>
      </w:r>
      <w:r>
        <w:rPr>
          <w:rFonts w:ascii="Times New Roman" w:hAnsi="Times New Roman" w:cs="Times New Roman"/>
          <w:sz w:val="28"/>
          <w:szCs w:val="28"/>
        </w:rPr>
        <w:t xml:space="preserve"> Анализ обучающихся результатов квеста по группам.  </w:t>
      </w:r>
      <w:r w:rsidRPr="007C104F">
        <w:rPr>
          <w:rFonts w:ascii="Times New Roman" w:hAnsi="Times New Roman" w:cs="Times New Roman"/>
          <w:sz w:val="28"/>
          <w:szCs w:val="28"/>
        </w:rPr>
        <w:tab/>
      </w:r>
    </w:p>
    <w:p w:rsidR="007C104F" w:rsidRDefault="007C104F" w:rsidP="007C104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7C104F">
        <w:rPr>
          <w:rFonts w:ascii="Times New Roman" w:hAnsi="Times New Roman" w:cs="Times New Roman"/>
          <w:i/>
          <w:sz w:val="28"/>
          <w:szCs w:val="28"/>
        </w:rPr>
        <w:t>Основные термины:</w:t>
      </w:r>
      <w:r w:rsidR="007310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103E" w:rsidRPr="0073103E">
        <w:rPr>
          <w:rFonts w:ascii="Times New Roman" w:hAnsi="Times New Roman" w:cs="Times New Roman"/>
          <w:sz w:val="28"/>
          <w:szCs w:val="28"/>
        </w:rPr>
        <w:t>катастрофы, заповедники</w:t>
      </w:r>
      <w:r w:rsidR="0073103E">
        <w:rPr>
          <w:rFonts w:ascii="Times New Roman" w:hAnsi="Times New Roman" w:cs="Times New Roman"/>
          <w:sz w:val="28"/>
          <w:szCs w:val="28"/>
        </w:rPr>
        <w:t>.</w:t>
      </w:r>
      <w:r w:rsidRPr="007C104F">
        <w:rPr>
          <w:rFonts w:ascii="Times New Roman" w:hAnsi="Times New Roman" w:cs="Times New Roman"/>
          <w:i/>
          <w:sz w:val="28"/>
          <w:szCs w:val="28"/>
        </w:rPr>
        <w:tab/>
      </w:r>
    </w:p>
    <w:p w:rsidR="007C104F" w:rsidRPr="0073103E" w:rsidRDefault="007C104F" w:rsidP="007C1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7C104F">
        <w:rPr>
          <w:rFonts w:ascii="Times New Roman" w:hAnsi="Times New Roman" w:cs="Times New Roman"/>
          <w:i/>
          <w:sz w:val="28"/>
          <w:szCs w:val="28"/>
        </w:rPr>
        <w:t xml:space="preserve">Форма организации деятельности: </w:t>
      </w:r>
      <w:r w:rsidRPr="0073103E">
        <w:rPr>
          <w:rFonts w:ascii="Times New Roman" w:hAnsi="Times New Roman" w:cs="Times New Roman"/>
          <w:sz w:val="28"/>
          <w:szCs w:val="28"/>
        </w:rPr>
        <w:t>фронтальная, индивидуальная</w:t>
      </w:r>
      <w:r w:rsidR="0073103E" w:rsidRPr="0073103E">
        <w:rPr>
          <w:rFonts w:ascii="Times New Roman" w:hAnsi="Times New Roman" w:cs="Times New Roman"/>
          <w:sz w:val="28"/>
          <w:szCs w:val="28"/>
        </w:rPr>
        <w:t>, групповая</w:t>
      </w:r>
      <w:r w:rsidRPr="0073103E">
        <w:rPr>
          <w:rFonts w:ascii="Times New Roman" w:hAnsi="Times New Roman" w:cs="Times New Roman"/>
          <w:sz w:val="28"/>
          <w:szCs w:val="28"/>
        </w:rPr>
        <w:t>.</w:t>
      </w:r>
      <w:r w:rsidRPr="0073103E">
        <w:rPr>
          <w:rFonts w:ascii="Times New Roman" w:hAnsi="Times New Roman" w:cs="Times New Roman"/>
          <w:sz w:val="28"/>
          <w:szCs w:val="28"/>
        </w:rPr>
        <w:tab/>
      </w:r>
    </w:p>
    <w:p w:rsidR="004A3859" w:rsidRDefault="007C104F" w:rsidP="007C104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104F">
        <w:rPr>
          <w:rFonts w:ascii="Times New Roman" w:hAnsi="Times New Roman" w:cs="Times New Roman"/>
          <w:i/>
          <w:sz w:val="28"/>
          <w:szCs w:val="28"/>
        </w:rPr>
        <w:tab/>
        <w:t>Форма контроля:</w:t>
      </w:r>
      <w:r w:rsidR="0073103E" w:rsidRPr="0073103E">
        <w:t xml:space="preserve"> </w:t>
      </w:r>
      <w:r w:rsidR="0073103E" w:rsidRPr="0073103E">
        <w:rPr>
          <w:rFonts w:ascii="Times New Roman" w:hAnsi="Times New Roman" w:cs="Times New Roman"/>
          <w:sz w:val="28"/>
          <w:szCs w:val="28"/>
        </w:rPr>
        <w:t>тест, экологический квест.</w:t>
      </w:r>
    </w:p>
    <w:p w:rsidR="00AA2049" w:rsidRDefault="0027689F" w:rsidP="00AA20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3.4. </w:t>
      </w:r>
      <w:r w:rsidR="00AA2049" w:rsidRPr="00AA2049">
        <w:rPr>
          <w:rFonts w:ascii="Times New Roman" w:hAnsi="Times New Roman" w:cs="Times New Roman"/>
          <w:b/>
          <w:sz w:val="28"/>
          <w:szCs w:val="28"/>
        </w:rPr>
        <w:t>Особенности взаимосвязи приро</w:t>
      </w:r>
      <w:r>
        <w:rPr>
          <w:rFonts w:ascii="Times New Roman" w:hAnsi="Times New Roman" w:cs="Times New Roman"/>
          <w:b/>
          <w:sz w:val="28"/>
          <w:szCs w:val="28"/>
        </w:rPr>
        <w:t xml:space="preserve">ды и человека. </w:t>
      </w:r>
      <w:r w:rsidR="0073103E">
        <w:rPr>
          <w:rFonts w:ascii="Times New Roman" w:hAnsi="Times New Roman" w:cs="Times New Roman"/>
          <w:b/>
          <w:sz w:val="28"/>
          <w:szCs w:val="28"/>
        </w:rPr>
        <w:t>Решение тестов (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73103E">
        <w:rPr>
          <w:rFonts w:ascii="Times New Roman" w:hAnsi="Times New Roman" w:cs="Times New Roman"/>
          <w:b/>
          <w:sz w:val="28"/>
          <w:szCs w:val="28"/>
        </w:rPr>
        <w:t>ч).</w:t>
      </w:r>
    </w:p>
    <w:p w:rsidR="0073103E" w:rsidRPr="0073103E" w:rsidRDefault="005E4CCF" w:rsidP="00AA204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Экскурсия, эссе</w:t>
      </w:r>
      <w:r w:rsidR="0073103E" w:rsidRPr="0073103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3103E" w:rsidRDefault="0073103E" w:rsidP="00AA2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3103E">
        <w:rPr>
          <w:rFonts w:ascii="Times New Roman" w:hAnsi="Times New Roman" w:cs="Times New Roman"/>
          <w:sz w:val="28"/>
          <w:szCs w:val="28"/>
        </w:rPr>
        <w:t xml:space="preserve">Экскурсия </w:t>
      </w:r>
      <w:r>
        <w:rPr>
          <w:rFonts w:ascii="Times New Roman" w:hAnsi="Times New Roman" w:cs="Times New Roman"/>
          <w:sz w:val="28"/>
          <w:szCs w:val="28"/>
        </w:rPr>
        <w:t>в историко - краеведческий музей Кормиловского района. Диалоговое общение с экскурсоводами музея по теме занятия, характеристике экспонатов природной среды. Обсуждение</w:t>
      </w:r>
      <w:r w:rsidR="005E4C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Заполнение карты наблюдений.</w:t>
      </w:r>
    </w:p>
    <w:p w:rsidR="005E4CCF" w:rsidRDefault="005E4CCF" w:rsidP="005E4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Написание эссе «Музейные ценности как отражение взаимосвязи природы </w:t>
      </w:r>
      <w:r w:rsidRPr="005E4CCF">
        <w:rPr>
          <w:rFonts w:ascii="Times New Roman" w:hAnsi="Times New Roman" w:cs="Times New Roman"/>
          <w:sz w:val="28"/>
          <w:szCs w:val="28"/>
        </w:rPr>
        <w:t>и человека</w:t>
      </w:r>
      <w:r>
        <w:rPr>
          <w:rFonts w:ascii="Times New Roman" w:hAnsi="Times New Roman" w:cs="Times New Roman"/>
          <w:sz w:val="28"/>
          <w:szCs w:val="28"/>
        </w:rPr>
        <w:t>». Прочтение эссе. Самооценка. Взаимооценка. Рефлексия.</w:t>
      </w:r>
    </w:p>
    <w:p w:rsidR="005E4CCF" w:rsidRDefault="005E4CCF" w:rsidP="005E4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4CCF">
        <w:rPr>
          <w:rFonts w:ascii="Times New Roman" w:hAnsi="Times New Roman" w:cs="Times New Roman"/>
          <w:sz w:val="28"/>
          <w:szCs w:val="28"/>
        </w:rPr>
        <w:t>Решение тестов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4CCF" w:rsidRPr="005E4CCF" w:rsidRDefault="005E4CCF" w:rsidP="005E4CC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4CCF">
        <w:rPr>
          <w:rFonts w:ascii="Times New Roman" w:hAnsi="Times New Roman" w:cs="Times New Roman"/>
          <w:i/>
          <w:sz w:val="28"/>
          <w:szCs w:val="28"/>
        </w:rPr>
        <w:t>Основные термины: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E4CCF">
        <w:rPr>
          <w:rFonts w:ascii="Times New Roman" w:hAnsi="Times New Roman" w:cs="Times New Roman"/>
          <w:sz w:val="28"/>
          <w:szCs w:val="28"/>
        </w:rPr>
        <w:t xml:space="preserve">музей, краеведение, </w:t>
      </w:r>
      <w:r>
        <w:rPr>
          <w:rFonts w:ascii="Times New Roman" w:hAnsi="Times New Roman" w:cs="Times New Roman"/>
          <w:sz w:val="28"/>
          <w:szCs w:val="28"/>
        </w:rPr>
        <w:t xml:space="preserve">экскурсовод, </w:t>
      </w:r>
      <w:r w:rsidRPr="005E4CCF">
        <w:rPr>
          <w:rFonts w:ascii="Times New Roman" w:hAnsi="Times New Roman" w:cs="Times New Roman"/>
          <w:sz w:val="28"/>
          <w:szCs w:val="28"/>
        </w:rPr>
        <w:t>эссе.</w:t>
      </w:r>
    </w:p>
    <w:p w:rsidR="005E4CCF" w:rsidRPr="005E4CCF" w:rsidRDefault="005E4CCF" w:rsidP="005E4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5E4CCF">
        <w:rPr>
          <w:rFonts w:ascii="Times New Roman" w:hAnsi="Times New Roman" w:cs="Times New Roman"/>
          <w:i/>
          <w:sz w:val="28"/>
          <w:szCs w:val="28"/>
        </w:rPr>
        <w:t>Форма организации деятельности:</w:t>
      </w:r>
      <w:r w:rsidR="00E85F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5F7D">
        <w:rPr>
          <w:rFonts w:ascii="Times New Roman" w:hAnsi="Times New Roman" w:cs="Times New Roman"/>
          <w:sz w:val="28"/>
          <w:szCs w:val="28"/>
        </w:rPr>
        <w:t>коллективная, индивидуальная.</w:t>
      </w:r>
      <w:r w:rsidRPr="005E4CCF">
        <w:rPr>
          <w:rFonts w:ascii="Times New Roman" w:hAnsi="Times New Roman" w:cs="Times New Roman"/>
          <w:sz w:val="28"/>
          <w:szCs w:val="28"/>
        </w:rPr>
        <w:tab/>
      </w:r>
    </w:p>
    <w:p w:rsidR="0073103E" w:rsidRPr="00E85F7D" w:rsidRDefault="005E4CCF" w:rsidP="005E4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CCF">
        <w:rPr>
          <w:rFonts w:ascii="Times New Roman" w:hAnsi="Times New Roman" w:cs="Times New Roman"/>
          <w:sz w:val="28"/>
          <w:szCs w:val="28"/>
        </w:rPr>
        <w:tab/>
      </w:r>
      <w:r w:rsidRPr="005E4CCF">
        <w:rPr>
          <w:rFonts w:ascii="Times New Roman" w:hAnsi="Times New Roman" w:cs="Times New Roman"/>
          <w:i/>
          <w:sz w:val="28"/>
          <w:szCs w:val="28"/>
        </w:rPr>
        <w:t>Форма контроля:</w:t>
      </w:r>
      <w:r w:rsidR="00E85F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5F7D" w:rsidRPr="00E85F7D">
        <w:rPr>
          <w:rFonts w:ascii="Times New Roman" w:hAnsi="Times New Roman" w:cs="Times New Roman"/>
          <w:sz w:val="28"/>
          <w:szCs w:val="28"/>
        </w:rPr>
        <w:t>эссе, тест.</w:t>
      </w:r>
    </w:p>
    <w:p w:rsidR="00AA2049" w:rsidRPr="00AA2049" w:rsidRDefault="0027689F" w:rsidP="00AA20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3.5. </w:t>
      </w:r>
      <w:r w:rsidR="00AA2049" w:rsidRPr="00AA2049">
        <w:rPr>
          <w:rFonts w:ascii="Times New Roman" w:hAnsi="Times New Roman" w:cs="Times New Roman"/>
          <w:b/>
          <w:sz w:val="28"/>
          <w:szCs w:val="28"/>
        </w:rPr>
        <w:t>Цикличность природы. Виды ц</w:t>
      </w:r>
      <w:r w:rsidR="00E85F7D">
        <w:rPr>
          <w:rFonts w:ascii="Times New Roman" w:hAnsi="Times New Roman" w:cs="Times New Roman"/>
          <w:b/>
          <w:sz w:val="28"/>
          <w:szCs w:val="28"/>
        </w:rPr>
        <w:t>иклических процессов в природе (</w:t>
      </w:r>
      <w:r w:rsidR="00AA2049" w:rsidRPr="00AA2049">
        <w:rPr>
          <w:rFonts w:ascii="Times New Roman" w:hAnsi="Times New Roman" w:cs="Times New Roman"/>
          <w:b/>
          <w:sz w:val="28"/>
          <w:szCs w:val="28"/>
        </w:rPr>
        <w:t>3</w:t>
      </w:r>
      <w:r w:rsidR="00E85F7D">
        <w:rPr>
          <w:rFonts w:ascii="Times New Roman" w:hAnsi="Times New Roman" w:cs="Times New Roman"/>
          <w:b/>
          <w:sz w:val="28"/>
          <w:szCs w:val="28"/>
        </w:rPr>
        <w:t>ч).</w:t>
      </w:r>
    </w:p>
    <w:p w:rsidR="00E85F7D" w:rsidRPr="004D530D" w:rsidRDefault="004D530D" w:rsidP="004D530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D530D">
        <w:rPr>
          <w:rFonts w:ascii="Times New Roman" w:hAnsi="Times New Roman" w:cs="Times New Roman"/>
          <w:i/>
          <w:sz w:val="28"/>
          <w:szCs w:val="28"/>
        </w:rPr>
        <w:t>Л</w:t>
      </w:r>
      <w:r>
        <w:rPr>
          <w:rFonts w:ascii="Times New Roman" w:hAnsi="Times New Roman" w:cs="Times New Roman"/>
          <w:i/>
          <w:sz w:val="28"/>
          <w:szCs w:val="28"/>
        </w:rPr>
        <w:t>екция с элементами беседы, п</w:t>
      </w:r>
      <w:r w:rsidRPr="004D530D">
        <w:rPr>
          <w:rFonts w:ascii="Times New Roman" w:hAnsi="Times New Roman" w:cs="Times New Roman"/>
          <w:i/>
          <w:sz w:val="28"/>
          <w:szCs w:val="28"/>
        </w:rPr>
        <w:t>рактическая работа</w:t>
      </w:r>
      <w:r>
        <w:rPr>
          <w:rFonts w:ascii="Times New Roman" w:hAnsi="Times New Roman" w:cs="Times New Roman"/>
          <w:i/>
          <w:sz w:val="28"/>
          <w:szCs w:val="28"/>
        </w:rPr>
        <w:t>, постановка опытов.</w:t>
      </w:r>
    </w:p>
    <w:p w:rsidR="004D530D" w:rsidRDefault="004D530D" w:rsidP="004D5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D530D">
        <w:rPr>
          <w:rFonts w:ascii="Times New Roman" w:hAnsi="Times New Roman" w:cs="Times New Roman"/>
          <w:sz w:val="28"/>
          <w:szCs w:val="28"/>
        </w:rPr>
        <w:t>Лекция с элементами беседы.</w:t>
      </w:r>
      <w:r>
        <w:rPr>
          <w:rFonts w:ascii="Times New Roman" w:hAnsi="Times New Roman" w:cs="Times New Roman"/>
          <w:sz w:val="28"/>
          <w:szCs w:val="28"/>
        </w:rPr>
        <w:t xml:space="preserve"> Циклы в природе.</w:t>
      </w:r>
      <w:r w:rsidRPr="004D530D">
        <w:t xml:space="preserve"> </w:t>
      </w:r>
      <w:r w:rsidRPr="004D530D">
        <w:rPr>
          <w:rFonts w:ascii="Times New Roman" w:hAnsi="Times New Roman" w:cs="Times New Roman"/>
          <w:sz w:val="28"/>
          <w:szCs w:val="28"/>
        </w:rPr>
        <w:t>Виды циклических процессов в природе</w:t>
      </w:r>
      <w:r>
        <w:rPr>
          <w:rFonts w:ascii="Times New Roman" w:hAnsi="Times New Roman" w:cs="Times New Roman"/>
          <w:sz w:val="28"/>
          <w:szCs w:val="28"/>
        </w:rPr>
        <w:t>. Рефлексия.</w:t>
      </w:r>
    </w:p>
    <w:p w:rsidR="004D530D" w:rsidRDefault="004D530D" w:rsidP="004D5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Практическая работа в группах. Сравнение разных времён года в разных географических поясах Земли (экватор, тропики, полюса). Защита групповой работы. Взаимооценка</w:t>
      </w:r>
      <w:r w:rsidR="005C0F09">
        <w:rPr>
          <w:rFonts w:ascii="Times New Roman" w:hAnsi="Times New Roman" w:cs="Times New Roman"/>
          <w:sz w:val="28"/>
          <w:szCs w:val="28"/>
        </w:rPr>
        <w:t>. Выводы.</w:t>
      </w:r>
    </w:p>
    <w:p w:rsidR="0074629F" w:rsidRPr="004D530D" w:rsidRDefault="005C0F09" w:rsidP="004D5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Постановка опытов (индивидуальные задания): сжигание кислорода, нахождение кислорода в почве, очистка загрязнённой воды. Презентация опытов. </w:t>
      </w:r>
      <w:r w:rsidR="00CA4D5A">
        <w:rPr>
          <w:rFonts w:ascii="Times New Roman" w:hAnsi="Times New Roman" w:cs="Times New Roman"/>
          <w:sz w:val="28"/>
          <w:szCs w:val="28"/>
        </w:rPr>
        <w:t xml:space="preserve">Самооценка. Взаимооценка. </w:t>
      </w:r>
      <w:r>
        <w:rPr>
          <w:rFonts w:ascii="Times New Roman" w:hAnsi="Times New Roman" w:cs="Times New Roman"/>
          <w:sz w:val="28"/>
          <w:szCs w:val="28"/>
        </w:rPr>
        <w:t>Обсуждение презентации. Анализ.</w:t>
      </w:r>
    </w:p>
    <w:p w:rsidR="0074629F" w:rsidRDefault="00202FBC" w:rsidP="005C0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0F09" w:rsidRPr="00202FBC">
        <w:rPr>
          <w:rFonts w:ascii="Times New Roman" w:hAnsi="Times New Roman" w:cs="Times New Roman"/>
          <w:i/>
          <w:sz w:val="28"/>
          <w:szCs w:val="28"/>
        </w:rPr>
        <w:t>Основные термины</w:t>
      </w:r>
      <w:r w:rsidR="005C0F09" w:rsidRPr="005C0F0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цикл, цикличность, </w:t>
      </w:r>
      <w:r w:rsidRPr="00202FBC">
        <w:rPr>
          <w:rFonts w:ascii="Times New Roman" w:hAnsi="Times New Roman" w:cs="Times New Roman"/>
          <w:sz w:val="28"/>
          <w:szCs w:val="28"/>
        </w:rPr>
        <w:t>экватор, тропики, полюса</w:t>
      </w:r>
      <w:r w:rsidR="0074629F">
        <w:rPr>
          <w:rFonts w:ascii="Times New Roman" w:hAnsi="Times New Roman" w:cs="Times New Roman"/>
          <w:sz w:val="28"/>
          <w:szCs w:val="28"/>
        </w:rPr>
        <w:t>, кислород.</w:t>
      </w:r>
    </w:p>
    <w:p w:rsidR="005C0F09" w:rsidRPr="005C0F09" w:rsidRDefault="005C0F09" w:rsidP="005C0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F09">
        <w:rPr>
          <w:rFonts w:ascii="Times New Roman" w:hAnsi="Times New Roman" w:cs="Times New Roman"/>
          <w:sz w:val="28"/>
          <w:szCs w:val="28"/>
        </w:rPr>
        <w:tab/>
      </w:r>
      <w:r w:rsidRPr="00202FBC">
        <w:rPr>
          <w:rFonts w:ascii="Times New Roman" w:hAnsi="Times New Roman" w:cs="Times New Roman"/>
          <w:i/>
          <w:sz w:val="28"/>
          <w:szCs w:val="28"/>
        </w:rPr>
        <w:t>Форма организации деятельности</w:t>
      </w:r>
      <w:r w:rsidRPr="005C0F09">
        <w:rPr>
          <w:rFonts w:ascii="Times New Roman" w:hAnsi="Times New Roman" w:cs="Times New Roman"/>
          <w:sz w:val="28"/>
          <w:szCs w:val="28"/>
        </w:rPr>
        <w:t>:</w:t>
      </w:r>
      <w:r w:rsidR="0074629F">
        <w:rPr>
          <w:rFonts w:ascii="Times New Roman" w:hAnsi="Times New Roman" w:cs="Times New Roman"/>
          <w:sz w:val="28"/>
          <w:szCs w:val="28"/>
        </w:rPr>
        <w:t xml:space="preserve"> фронтальная</w:t>
      </w:r>
      <w:r w:rsidRPr="005C0F09">
        <w:rPr>
          <w:rFonts w:ascii="Times New Roman" w:hAnsi="Times New Roman" w:cs="Times New Roman"/>
          <w:sz w:val="28"/>
          <w:szCs w:val="28"/>
        </w:rPr>
        <w:t xml:space="preserve">, </w:t>
      </w:r>
      <w:r w:rsidR="0074629F">
        <w:rPr>
          <w:rFonts w:ascii="Times New Roman" w:hAnsi="Times New Roman" w:cs="Times New Roman"/>
          <w:sz w:val="28"/>
          <w:szCs w:val="28"/>
        </w:rPr>
        <w:t xml:space="preserve">групповая, </w:t>
      </w:r>
      <w:r w:rsidRPr="005C0F09">
        <w:rPr>
          <w:rFonts w:ascii="Times New Roman" w:hAnsi="Times New Roman" w:cs="Times New Roman"/>
          <w:sz w:val="28"/>
          <w:szCs w:val="28"/>
        </w:rPr>
        <w:t>индивидуальная.</w:t>
      </w:r>
      <w:r w:rsidRPr="005C0F09">
        <w:rPr>
          <w:rFonts w:ascii="Times New Roman" w:hAnsi="Times New Roman" w:cs="Times New Roman"/>
          <w:sz w:val="28"/>
          <w:szCs w:val="28"/>
        </w:rPr>
        <w:tab/>
      </w:r>
    </w:p>
    <w:p w:rsidR="00E85F7D" w:rsidRPr="00202FBC" w:rsidRDefault="005C0F09" w:rsidP="005C0F0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F09">
        <w:rPr>
          <w:rFonts w:ascii="Times New Roman" w:hAnsi="Times New Roman" w:cs="Times New Roman"/>
          <w:sz w:val="28"/>
          <w:szCs w:val="28"/>
        </w:rPr>
        <w:tab/>
      </w:r>
      <w:r w:rsidRPr="00202FBC">
        <w:rPr>
          <w:rFonts w:ascii="Times New Roman" w:hAnsi="Times New Roman" w:cs="Times New Roman"/>
          <w:i/>
          <w:sz w:val="28"/>
          <w:szCs w:val="28"/>
        </w:rPr>
        <w:t>Форма контроля:</w:t>
      </w:r>
      <w:r w:rsidR="007462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629F" w:rsidRPr="0074629F">
        <w:rPr>
          <w:rFonts w:ascii="Times New Roman" w:hAnsi="Times New Roman" w:cs="Times New Roman"/>
          <w:sz w:val="28"/>
          <w:szCs w:val="28"/>
        </w:rPr>
        <w:t>презентация.</w:t>
      </w:r>
    </w:p>
    <w:p w:rsidR="00AA2049" w:rsidRDefault="0027689F" w:rsidP="00AA20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3.6. </w:t>
      </w:r>
      <w:r w:rsidR="00AA2049" w:rsidRPr="00AA2049">
        <w:rPr>
          <w:rFonts w:ascii="Times New Roman" w:hAnsi="Times New Roman" w:cs="Times New Roman"/>
          <w:b/>
          <w:sz w:val="28"/>
          <w:szCs w:val="28"/>
        </w:rPr>
        <w:t>Итоговое зан</w:t>
      </w:r>
      <w:r w:rsidR="00CA4D5A">
        <w:rPr>
          <w:rFonts w:ascii="Times New Roman" w:hAnsi="Times New Roman" w:cs="Times New Roman"/>
          <w:b/>
          <w:sz w:val="28"/>
          <w:szCs w:val="28"/>
        </w:rPr>
        <w:t>ятие. Сохраним планету для себя (</w:t>
      </w:r>
      <w:r w:rsidRPr="0027689F">
        <w:rPr>
          <w:rFonts w:ascii="Times New Roman" w:hAnsi="Times New Roman" w:cs="Times New Roman"/>
          <w:b/>
          <w:sz w:val="28"/>
          <w:szCs w:val="28"/>
        </w:rPr>
        <w:t>2</w:t>
      </w:r>
      <w:r w:rsidR="00CA4D5A">
        <w:rPr>
          <w:rFonts w:ascii="Times New Roman" w:hAnsi="Times New Roman" w:cs="Times New Roman"/>
          <w:b/>
          <w:sz w:val="28"/>
          <w:szCs w:val="28"/>
        </w:rPr>
        <w:t>ч).</w:t>
      </w:r>
    </w:p>
    <w:p w:rsidR="0074629F" w:rsidRDefault="0074629F" w:rsidP="00AA204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74629F">
        <w:rPr>
          <w:rFonts w:ascii="Times New Roman" w:hAnsi="Times New Roman" w:cs="Times New Roman"/>
          <w:i/>
          <w:sz w:val="28"/>
          <w:szCs w:val="28"/>
        </w:rPr>
        <w:t>кция</w:t>
      </w:r>
      <w:r w:rsidR="00CA4D5A">
        <w:rPr>
          <w:rFonts w:ascii="Times New Roman" w:hAnsi="Times New Roman" w:cs="Times New Roman"/>
          <w:i/>
          <w:sz w:val="28"/>
          <w:szCs w:val="28"/>
        </w:rPr>
        <w:t>,</w:t>
      </w:r>
      <w:r w:rsidR="00CA4D5A" w:rsidRPr="00CA4D5A">
        <w:t xml:space="preserve"> </w:t>
      </w:r>
      <w:r w:rsidR="00CA4D5A">
        <w:rPr>
          <w:rFonts w:ascii="Times New Roman" w:hAnsi="Times New Roman" w:cs="Times New Roman"/>
          <w:i/>
          <w:sz w:val="28"/>
          <w:szCs w:val="28"/>
        </w:rPr>
        <w:t>в</w:t>
      </w:r>
      <w:r w:rsidR="00CA4D5A" w:rsidRPr="00CA4D5A">
        <w:rPr>
          <w:rFonts w:ascii="Times New Roman" w:hAnsi="Times New Roman" w:cs="Times New Roman"/>
          <w:i/>
          <w:sz w:val="28"/>
          <w:szCs w:val="28"/>
        </w:rPr>
        <w:t>икторина</w:t>
      </w:r>
      <w:r w:rsidR="0027496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74967" w:rsidRPr="00274967">
        <w:rPr>
          <w:rFonts w:ascii="Times New Roman" w:hAnsi="Times New Roman" w:cs="Times New Roman"/>
          <w:i/>
          <w:sz w:val="28"/>
          <w:szCs w:val="28"/>
        </w:rPr>
        <w:t>фотовыставк</w:t>
      </w:r>
      <w:r w:rsidR="00274967">
        <w:rPr>
          <w:rFonts w:ascii="Times New Roman" w:hAnsi="Times New Roman" w:cs="Times New Roman"/>
          <w:i/>
          <w:sz w:val="28"/>
          <w:szCs w:val="28"/>
        </w:rPr>
        <w:t>а.</w:t>
      </w:r>
    </w:p>
    <w:p w:rsidR="0074629F" w:rsidRPr="00CA4D5A" w:rsidRDefault="00CA4D5A" w:rsidP="00AA2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4629F" w:rsidRPr="00CA4D5A">
        <w:rPr>
          <w:rFonts w:ascii="Times New Roman" w:hAnsi="Times New Roman" w:cs="Times New Roman"/>
          <w:sz w:val="28"/>
          <w:szCs w:val="28"/>
        </w:rPr>
        <w:t>Акция «Собери макулатуру, сохрани дерево». Подведение итогов акции.</w:t>
      </w:r>
    </w:p>
    <w:p w:rsidR="00CA4D5A" w:rsidRDefault="00CA4D5A" w:rsidP="00AA2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74967">
        <w:rPr>
          <w:rFonts w:ascii="Times New Roman" w:hAnsi="Times New Roman" w:cs="Times New Roman"/>
          <w:sz w:val="28"/>
          <w:szCs w:val="28"/>
        </w:rPr>
        <w:t xml:space="preserve">Викторина «Природа - </w:t>
      </w:r>
      <w:r w:rsidR="00AA2049" w:rsidRPr="00CA4D5A">
        <w:rPr>
          <w:rFonts w:ascii="Times New Roman" w:hAnsi="Times New Roman" w:cs="Times New Roman"/>
          <w:sz w:val="28"/>
          <w:szCs w:val="28"/>
        </w:rPr>
        <w:t>наш общи</w:t>
      </w:r>
      <w:r w:rsidR="0027689F" w:rsidRPr="00CA4D5A">
        <w:rPr>
          <w:rFonts w:ascii="Times New Roman" w:hAnsi="Times New Roman" w:cs="Times New Roman"/>
          <w:sz w:val="28"/>
          <w:szCs w:val="28"/>
        </w:rPr>
        <w:t>й дом»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74967">
        <w:rPr>
          <w:rFonts w:ascii="Times New Roman" w:hAnsi="Times New Roman" w:cs="Times New Roman"/>
          <w:sz w:val="28"/>
          <w:szCs w:val="28"/>
        </w:rPr>
        <w:t>Анализ итогов викторины. Самооценка. Выводы.</w:t>
      </w:r>
    </w:p>
    <w:p w:rsidR="00B05229" w:rsidRPr="00CA4D5A" w:rsidRDefault="00CA4D5A" w:rsidP="00AA2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Организация фотовыставки «В объективе</w:t>
      </w:r>
      <w:r w:rsidR="00274967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Новоселье»</w:t>
      </w:r>
      <w:r w:rsidR="002749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4967" w:rsidRPr="00274967">
        <w:rPr>
          <w:rFonts w:ascii="Times New Roman" w:hAnsi="Times New Roman" w:cs="Times New Roman"/>
          <w:sz w:val="28"/>
          <w:szCs w:val="28"/>
        </w:rPr>
        <w:t>Подведение итогов</w:t>
      </w:r>
      <w:r w:rsidR="00274967">
        <w:rPr>
          <w:rFonts w:ascii="Times New Roman" w:hAnsi="Times New Roman" w:cs="Times New Roman"/>
          <w:sz w:val="28"/>
          <w:szCs w:val="28"/>
        </w:rPr>
        <w:t xml:space="preserve"> фотовыставки, определение лучших работ. Награждение.</w:t>
      </w:r>
      <w:r w:rsidR="0027689F" w:rsidRPr="00CA4D5A">
        <w:rPr>
          <w:rFonts w:ascii="Times New Roman" w:hAnsi="Times New Roman" w:cs="Times New Roman"/>
          <w:sz w:val="28"/>
          <w:szCs w:val="28"/>
        </w:rPr>
        <w:tab/>
      </w:r>
    </w:p>
    <w:p w:rsidR="00274967" w:rsidRPr="00274967" w:rsidRDefault="00274967" w:rsidP="00274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74967">
        <w:rPr>
          <w:rFonts w:ascii="Times New Roman" w:hAnsi="Times New Roman" w:cs="Times New Roman"/>
          <w:i/>
          <w:sz w:val="28"/>
          <w:szCs w:val="28"/>
        </w:rPr>
        <w:t>Основные термины:</w:t>
      </w:r>
      <w:r w:rsidRPr="00274967">
        <w:t xml:space="preserve"> </w:t>
      </w:r>
      <w:r w:rsidRPr="00274967">
        <w:rPr>
          <w:rFonts w:ascii="Times New Roman" w:hAnsi="Times New Roman" w:cs="Times New Roman"/>
          <w:sz w:val="28"/>
          <w:szCs w:val="28"/>
        </w:rPr>
        <w:t>макулатур</w:t>
      </w:r>
      <w:r>
        <w:rPr>
          <w:rFonts w:ascii="Times New Roman" w:hAnsi="Times New Roman" w:cs="Times New Roman"/>
          <w:sz w:val="28"/>
          <w:szCs w:val="28"/>
        </w:rPr>
        <w:t>а, объектив.</w:t>
      </w:r>
      <w:r w:rsidRPr="00274967">
        <w:rPr>
          <w:rFonts w:ascii="Times New Roman" w:hAnsi="Times New Roman" w:cs="Times New Roman"/>
          <w:sz w:val="28"/>
          <w:szCs w:val="28"/>
        </w:rPr>
        <w:tab/>
      </w:r>
    </w:p>
    <w:p w:rsidR="00274967" w:rsidRPr="00274967" w:rsidRDefault="00274967" w:rsidP="00274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74967">
        <w:rPr>
          <w:rFonts w:ascii="Times New Roman" w:hAnsi="Times New Roman" w:cs="Times New Roman"/>
          <w:sz w:val="28"/>
          <w:szCs w:val="28"/>
        </w:rPr>
        <w:t>Форма орган</w:t>
      </w:r>
      <w:r>
        <w:rPr>
          <w:rFonts w:ascii="Times New Roman" w:hAnsi="Times New Roman" w:cs="Times New Roman"/>
          <w:sz w:val="28"/>
          <w:szCs w:val="28"/>
        </w:rPr>
        <w:t>изации деятельности: коллективная</w:t>
      </w:r>
      <w:r w:rsidRPr="00274967">
        <w:rPr>
          <w:rFonts w:ascii="Times New Roman" w:hAnsi="Times New Roman" w:cs="Times New Roman"/>
          <w:sz w:val="28"/>
          <w:szCs w:val="28"/>
        </w:rPr>
        <w:t>, индивидуальная.</w:t>
      </w:r>
      <w:r w:rsidRPr="00274967">
        <w:rPr>
          <w:rFonts w:ascii="Times New Roman" w:hAnsi="Times New Roman" w:cs="Times New Roman"/>
          <w:sz w:val="28"/>
          <w:szCs w:val="28"/>
        </w:rPr>
        <w:tab/>
      </w:r>
    </w:p>
    <w:p w:rsidR="00B05229" w:rsidRPr="00274967" w:rsidRDefault="00274967" w:rsidP="00274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967">
        <w:rPr>
          <w:rFonts w:ascii="Times New Roman" w:hAnsi="Times New Roman" w:cs="Times New Roman"/>
          <w:sz w:val="28"/>
          <w:szCs w:val="28"/>
        </w:rPr>
        <w:tab/>
        <w:t>Форма контроля:</w:t>
      </w:r>
      <w:r>
        <w:rPr>
          <w:rFonts w:ascii="Times New Roman" w:hAnsi="Times New Roman" w:cs="Times New Roman"/>
          <w:sz w:val="28"/>
          <w:szCs w:val="28"/>
        </w:rPr>
        <w:t xml:space="preserve"> викторина, фотовыставка.</w:t>
      </w:r>
    </w:p>
    <w:p w:rsidR="00274967" w:rsidRPr="00274967" w:rsidRDefault="00274967" w:rsidP="002749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967">
        <w:rPr>
          <w:rFonts w:ascii="Times New Roman" w:hAnsi="Times New Roman" w:cs="Times New Roman"/>
          <w:b/>
          <w:sz w:val="28"/>
          <w:szCs w:val="28"/>
        </w:rPr>
        <w:t>Раздел 4. Р</w:t>
      </w:r>
      <w:r>
        <w:rPr>
          <w:rFonts w:ascii="Times New Roman" w:hAnsi="Times New Roman" w:cs="Times New Roman"/>
          <w:b/>
          <w:sz w:val="28"/>
          <w:szCs w:val="28"/>
        </w:rPr>
        <w:t>астение - земли украшение (17ч).</w:t>
      </w:r>
    </w:p>
    <w:p w:rsidR="00872C82" w:rsidRPr="00872C82" w:rsidRDefault="00274967" w:rsidP="00872C8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4.1. </w:t>
      </w:r>
      <w:r w:rsidRPr="00274967">
        <w:rPr>
          <w:rFonts w:ascii="Times New Roman" w:hAnsi="Times New Roman" w:cs="Times New Roman"/>
          <w:b/>
          <w:sz w:val="28"/>
          <w:szCs w:val="28"/>
        </w:rPr>
        <w:t>Вводное занятие. Значение растений в природе и в жизни человека. Растениеводство - др</w:t>
      </w:r>
      <w:r>
        <w:rPr>
          <w:rFonts w:ascii="Times New Roman" w:hAnsi="Times New Roman" w:cs="Times New Roman"/>
          <w:b/>
          <w:sz w:val="28"/>
          <w:szCs w:val="28"/>
        </w:rPr>
        <w:t>евнейшая деятельность человека (</w:t>
      </w:r>
      <w:r w:rsidRPr="0027496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ч)</w:t>
      </w:r>
      <w:r w:rsidR="00872C8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72C82" w:rsidRPr="00872C82">
        <w:rPr>
          <w:rFonts w:ascii="Times New Roman" w:hAnsi="Times New Roman" w:cs="Times New Roman"/>
          <w:i/>
          <w:sz w:val="28"/>
          <w:szCs w:val="28"/>
        </w:rPr>
        <w:t>Лекция с использованием презентации</w:t>
      </w:r>
      <w:r w:rsidR="006522C8">
        <w:rPr>
          <w:rFonts w:ascii="Times New Roman" w:hAnsi="Times New Roman" w:cs="Times New Roman"/>
          <w:i/>
          <w:sz w:val="28"/>
          <w:szCs w:val="28"/>
        </w:rPr>
        <w:t>, игра.</w:t>
      </w:r>
    </w:p>
    <w:p w:rsidR="006522C8" w:rsidRDefault="00872C82" w:rsidP="00872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</w:t>
      </w:r>
      <w:r w:rsidRPr="00872C82">
        <w:rPr>
          <w:rFonts w:ascii="Times New Roman" w:hAnsi="Times New Roman" w:cs="Times New Roman"/>
          <w:sz w:val="28"/>
          <w:szCs w:val="28"/>
        </w:rPr>
        <w:t>екц</w:t>
      </w:r>
      <w:r>
        <w:rPr>
          <w:rFonts w:ascii="Times New Roman" w:hAnsi="Times New Roman" w:cs="Times New Roman"/>
          <w:sz w:val="28"/>
          <w:szCs w:val="28"/>
        </w:rPr>
        <w:t>ия с использованием презентации</w:t>
      </w:r>
      <w:r w:rsidRPr="00872C82">
        <w:rPr>
          <w:rFonts w:ascii="Times New Roman" w:hAnsi="Times New Roman" w:cs="Times New Roman"/>
          <w:sz w:val="28"/>
          <w:szCs w:val="28"/>
        </w:rPr>
        <w:t xml:space="preserve">. </w:t>
      </w:r>
      <w:r w:rsidR="006522C8">
        <w:rPr>
          <w:rFonts w:ascii="Times New Roman" w:hAnsi="Times New Roman" w:cs="Times New Roman"/>
          <w:sz w:val="28"/>
          <w:szCs w:val="28"/>
        </w:rPr>
        <w:t xml:space="preserve">Дикорастущие и культурные растения. Царство грибов. </w:t>
      </w:r>
      <w:r>
        <w:rPr>
          <w:rFonts w:ascii="Times New Roman" w:hAnsi="Times New Roman" w:cs="Times New Roman"/>
          <w:sz w:val="28"/>
          <w:szCs w:val="28"/>
        </w:rPr>
        <w:t xml:space="preserve">Растениеводство, овощеводство - </w:t>
      </w:r>
      <w:r w:rsidRPr="00872C82">
        <w:rPr>
          <w:rFonts w:ascii="Times New Roman" w:hAnsi="Times New Roman" w:cs="Times New Roman"/>
          <w:sz w:val="28"/>
          <w:szCs w:val="28"/>
        </w:rPr>
        <w:t>древнейшая отрасль деятельности человека</w:t>
      </w:r>
      <w:r>
        <w:rPr>
          <w:rFonts w:ascii="Times New Roman" w:hAnsi="Times New Roman" w:cs="Times New Roman"/>
          <w:sz w:val="28"/>
          <w:szCs w:val="28"/>
        </w:rPr>
        <w:t xml:space="preserve">. История овощеводства в России, Новосельском поселении. </w:t>
      </w:r>
      <w:r w:rsidRPr="00872C82">
        <w:rPr>
          <w:rFonts w:ascii="Times New Roman" w:hAnsi="Times New Roman" w:cs="Times New Roman"/>
          <w:sz w:val="28"/>
          <w:szCs w:val="28"/>
        </w:rPr>
        <w:t xml:space="preserve"> Основные виды овощей, выращиваемых в </w:t>
      </w:r>
      <w:r>
        <w:rPr>
          <w:rFonts w:ascii="Times New Roman" w:hAnsi="Times New Roman" w:cs="Times New Roman"/>
          <w:sz w:val="28"/>
          <w:szCs w:val="28"/>
        </w:rPr>
        <w:t>средней полосе лесостепной зоны,</w:t>
      </w:r>
      <w:r w:rsidRPr="00872C82">
        <w:rPr>
          <w:rFonts w:ascii="Times New Roman" w:hAnsi="Times New Roman" w:cs="Times New Roman"/>
          <w:sz w:val="28"/>
          <w:szCs w:val="28"/>
        </w:rPr>
        <w:t xml:space="preserve"> Новосельском поселении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72C82">
        <w:rPr>
          <w:rFonts w:ascii="Times New Roman" w:hAnsi="Times New Roman" w:cs="Times New Roman"/>
          <w:sz w:val="28"/>
          <w:szCs w:val="28"/>
        </w:rPr>
        <w:t xml:space="preserve"> Значение приусадебного овощеводства. Обсуждение. Выводы.</w:t>
      </w:r>
    </w:p>
    <w:p w:rsidR="00872C82" w:rsidRPr="00872C82" w:rsidRDefault="006522C8" w:rsidP="00872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Игра «Путаница»: ситуация эмпатии «Растению тоже больно», ситуация выбора «Срывать или нет»</w:t>
      </w:r>
      <w:r w:rsidR="00510C53">
        <w:rPr>
          <w:rFonts w:ascii="Times New Roman" w:hAnsi="Times New Roman" w:cs="Times New Roman"/>
          <w:sz w:val="28"/>
          <w:szCs w:val="28"/>
        </w:rPr>
        <w:t>.</w:t>
      </w:r>
      <w:r w:rsidR="00872C82" w:rsidRPr="00872C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C82" w:rsidRPr="00872C82" w:rsidRDefault="00872C82" w:rsidP="00872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10C53">
        <w:rPr>
          <w:rFonts w:ascii="Times New Roman" w:hAnsi="Times New Roman" w:cs="Times New Roman"/>
          <w:i/>
          <w:sz w:val="28"/>
          <w:szCs w:val="28"/>
        </w:rPr>
        <w:t>Основные понятия</w:t>
      </w:r>
      <w:r w:rsidR="00510C53" w:rsidRPr="00510C53">
        <w:rPr>
          <w:rFonts w:ascii="Times New Roman" w:hAnsi="Times New Roman" w:cs="Times New Roman"/>
          <w:i/>
          <w:sz w:val="28"/>
          <w:szCs w:val="28"/>
        </w:rPr>
        <w:t>:</w:t>
      </w:r>
      <w:r w:rsidR="00510C53">
        <w:rPr>
          <w:rFonts w:ascii="Times New Roman" w:hAnsi="Times New Roman" w:cs="Times New Roman"/>
          <w:sz w:val="28"/>
          <w:szCs w:val="28"/>
        </w:rPr>
        <w:t xml:space="preserve"> дикорастущий, культурный, растениеводство, овощеводство.</w:t>
      </w:r>
      <w:r w:rsidRPr="00872C82">
        <w:rPr>
          <w:rFonts w:ascii="Times New Roman" w:hAnsi="Times New Roman" w:cs="Times New Roman"/>
          <w:sz w:val="28"/>
          <w:szCs w:val="28"/>
        </w:rPr>
        <w:tab/>
      </w:r>
    </w:p>
    <w:p w:rsidR="00872C82" w:rsidRPr="00872C82" w:rsidRDefault="00510C53" w:rsidP="00872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2C82" w:rsidRPr="00510C53">
        <w:rPr>
          <w:rFonts w:ascii="Times New Roman" w:hAnsi="Times New Roman" w:cs="Times New Roman"/>
          <w:i/>
          <w:sz w:val="28"/>
          <w:szCs w:val="28"/>
        </w:rPr>
        <w:t>Форма организации деятельности</w:t>
      </w:r>
      <w:r>
        <w:rPr>
          <w:rFonts w:ascii="Times New Roman" w:hAnsi="Times New Roman" w:cs="Times New Roman"/>
          <w:sz w:val="28"/>
          <w:szCs w:val="28"/>
        </w:rPr>
        <w:t>: фронтальная, индивидуальная</w:t>
      </w:r>
      <w:r w:rsidR="00872C82" w:rsidRPr="00872C82">
        <w:rPr>
          <w:rFonts w:ascii="Times New Roman" w:hAnsi="Times New Roman" w:cs="Times New Roman"/>
          <w:sz w:val="28"/>
          <w:szCs w:val="28"/>
        </w:rPr>
        <w:t>.</w:t>
      </w:r>
      <w:r w:rsidR="00872C82" w:rsidRPr="00872C82">
        <w:rPr>
          <w:rFonts w:ascii="Times New Roman" w:hAnsi="Times New Roman" w:cs="Times New Roman"/>
          <w:sz w:val="28"/>
          <w:szCs w:val="28"/>
        </w:rPr>
        <w:tab/>
      </w:r>
    </w:p>
    <w:p w:rsidR="00274967" w:rsidRPr="00872C82" w:rsidRDefault="00510C53" w:rsidP="00872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72C82" w:rsidRPr="00510C53">
        <w:rPr>
          <w:rFonts w:ascii="Times New Roman" w:hAnsi="Times New Roman" w:cs="Times New Roman"/>
          <w:i/>
          <w:sz w:val="28"/>
          <w:szCs w:val="28"/>
        </w:rPr>
        <w:t>Форма контроля: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педагогическое наблюдение</w:t>
      </w:r>
      <w:r w:rsidR="00872C82" w:rsidRPr="00872C82">
        <w:rPr>
          <w:rFonts w:ascii="Times New Roman" w:hAnsi="Times New Roman" w:cs="Times New Roman"/>
          <w:sz w:val="28"/>
          <w:szCs w:val="28"/>
        </w:rPr>
        <w:t>.</w:t>
      </w:r>
    </w:p>
    <w:p w:rsidR="00510C53" w:rsidRDefault="00274967" w:rsidP="002749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4.2. </w:t>
      </w:r>
      <w:r w:rsidR="00510C53" w:rsidRPr="00510C53">
        <w:rPr>
          <w:rFonts w:ascii="Times New Roman" w:hAnsi="Times New Roman" w:cs="Times New Roman"/>
          <w:b/>
          <w:sz w:val="28"/>
          <w:szCs w:val="28"/>
        </w:rPr>
        <w:t xml:space="preserve">Значение овощей в жизни человека. Применение овощей </w:t>
      </w:r>
      <w:r w:rsidR="003B7937">
        <w:rPr>
          <w:rFonts w:ascii="Times New Roman" w:hAnsi="Times New Roman" w:cs="Times New Roman"/>
          <w:b/>
          <w:sz w:val="28"/>
          <w:szCs w:val="28"/>
        </w:rPr>
        <w:t>в народной медицине, косметике (</w:t>
      </w:r>
      <w:r w:rsidR="00510C53" w:rsidRPr="00510C53">
        <w:rPr>
          <w:rFonts w:ascii="Times New Roman" w:hAnsi="Times New Roman" w:cs="Times New Roman"/>
          <w:b/>
          <w:sz w:val="28"/>
          <w:szCs w:val="28"/>
        </w:rPr>
        <w:t>2</w:t>
      </w:r>
      <w:r w:rsidR="003B7937">
        <w:rPr>
          <w:rFonts w:ascii="Times New Roman" w:hAnsi="Times New Roman" w:cs="Times New Roman"/>
          <w:b/>
          <w:sz w:val="28"/>
          <w:szCs w:val="28"/>
        </w:rPr>
        <w:t xml:space="preserve">ч). </w:t>
      </w:r>
      <w:r w:rsidR="003B7937" w:rsidRPr="003B7937">
        <w:rPr>
          <w:rFonts w:ascii="Times New Roman" w:hAnsi="Times New Roman" w:cs="Times New Roman"/>
          <w:i/>
          <w:sz w:val="28"/>
          <w:szCs w:val="28"/>
        </w:rPr>
        <w:t>Заслушивание рефератов</w:t>
      </w:r>
      <w:r w:rsidR="003B7937">
        <w:rPr>
          <w:rFonts w:ascii="Times New Roman" w:hAnsi="Times New Roman" w:cs="Times New Roman"/>
          <w:i/>
          <w:sz w:val="28"/>
          <w:szCs w:val="28"/>
        </w:rPr>
        <w:t>, беседа</w:t>
      </w:r>
      <w:r w:rsidR="003B7937">
        <w:t xml:space="preserve">, </w:t>
      </w:r>
      <w:r w:rsidR="003B7937">
        <w:rPr>
          <w:rFonts w:ascii="Times New Roman" w:hAnsi="Times New Roman" w:cs="Times New Roman"/>
          <w:i/>
          <w:sz w:val="28"/>
          <w:szCs w:val="28"/>
        </w:rPr>
        <w:t>э</w:t>
      </w:r>
      <w:r w:rsidR="003B7937" w:rsidRPr="003B7937">
        <w:rPr>
          <w:rFonts w:ascii="Times New Roman" w:hAnsi="Times New Roman" w:cs="Times New Roman"/>
          <w:i/>
          <w:sz w:val="28"/>
          <w:szCs w:val="28"/>
        </w:rPr>
        <w:t>кскурсия</w:t>
      </w:r>
      <w:r w:rsidR="00323A3D">
        <w:rPr>
          <w:rFonts w:ascii="Times New Roman" w:hAnsi="Times New Roman" w:cs="Times New Roman"/>
          <w:i/>
          <w:sz w:val="28"/>
          <w:szCs w:val="28"/>
        </w:rPr>
        <w:t>, г</w:t>
      </w:r>
      <w:r w:rsidR="00323A3D" w:rsidRPr="00323A3D">
        <w:rPr>
          <w:rFonts w:ascii="Times New Roman" w:hAnsi="Times New Roman" w:cs="Times New Roman"/>
          <w:i/>
          <w:sz w:val="28"/>
          <w:szCs w:val="28"/>
        </w:rPr>
        <w:t>рупповая работа</w:t>
      </w:r>
      <w:r w:rsidR="003B7937">
        <w:rPr>
          <w:rFonts w:ascii="Times New Roman" w:hAnsi="Times New Roman" w:cs="Times New Roman"/>
          <w:i/>
          <w:sz w:val="28"/>
          <w:szCs w:val="28"/>
        </w:rPr>
        <w:t>.</w:t>
      </w:r>
    </w:p>
    <w:p w:rsidR="003B7937" w:rsidRPr="003B7937" w:rsidRDefault="003B7937" w:rsidP="003B7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7937">
        <w:rPr>
          <w:rFonts w:ascii="Times New Roman" w:hAnsi="Times New Roman" w:cs="Times New Roman"/>
          <w:sz w:val="28"/>
          <w:szCs w:val="28"/>
        </w:rPr>
        <w:t>Заслушивание рефератов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B7937">
        <w:rPr>
          <w:rFonts w:ascii="Times New Roman" w:hAnsi="Times New Roman" w:cs="Times New Roman"/>
          <w:sz w:val="28"/>
          <w:szCs w:val="28"/>
        </w:rPr>
        <w:t xml:space="preserve"> Овощи – источник витаминов и других питательных веществ. Содержание в овощах витаминов, минеральных солей и других ценных веществ и их влияние на здоровье человека. </w:t>
      </w:r>
      <w:r>
        <w:rPr>
          <w:rFonts w:ascii="Times New Roman" w:hAnsi="Times New Roman" w:cs="Times New Roman"/>
          <w:sz w:val="28"/>
          <w:szCs w:val="28"/>
        </w:rPr>
        <w:t xml:space="preserve">Рефлексия. </w:t>
      </w:r>
      <w:r w:rsidRPr="003B7937">
        <w:rPr>
          <w:rFonts w:ascii="Times New Roman" w:hAnsi="Times New Roman" w:cs="Times New Roman"/>
          <w:sz w:val="28"/>
          <w:szCs w:val="28"/>
        </w:rPr>
        <w:t>Выводы.</w:t>
      </w:r>
    </w:p>
    <w:p w:rsidR="003B7937" w:rsidRPr="003B7937" w:rsidRDefault="003B7937" w:rsidP="003B7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7937">
        <w:rPr>
          <w:rFonts w:ascii="Times New Roman" w:hAnsi="Times New Roman" w:cs="Times New Roman"/>
          <w:sz w:val="28"/>
          <w:szCs w:val="28"/>
        </w:rPr>
        <w:t>Беседа с приглашением медицинского работника</w:t>
      </w:r>
      <w:r>
        <w:rPr>
          <w:rFonts w:ascii="Times New Roman" w:hAnsi="Times New Roman" w:cs="Times New Roman"/>
          <w:sz w:val="28"/>
          <w:szCs w:val="28"/>
        </w:rPr>
        <w:t xml:space="preserve"> ФАПа</w:t>
      </w:r>
      <w:r w:rsidRPr="003B7937">
        <w:rPr>
          <w:rFonts w:ascii="Times New Roman" w:hAnsi="Times New Roman" w:cs="Times New Roman"/>
          <w:sz w:val="28"/>
          <w:szCs w:val="28"/>
        </w:rPr>
        <w:t>. Использование растений в медицине и косметологии. Рефлексия.</w:t>
      </w:r>
    </w:p>
    <w:p w:rsidR="003B7937" w:rsidRDefault="003B7937" w:rsidP="00274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B7937">
        <w:rPr>
          <w:rFonts w:ascii="Times New Roman" w:hAnsi="Times New Roman" w:cs="Times New Roman"/>
          <w:sz w:val="28"/>
          <w:szCs w:val="28"/>
        </w:rPr>
        <w:t>Экскурсия</w:t>
      </w:r>
      <w:r>
        <w:rPr>
          <w:rFonts w:ascii="Times New Roman" w:hAnsi="Times New Roman" w:cs="Times New Roman"/>
          <w:sz w:val="28"/>
          <w:szCs w:val="28"/>
        </w:rPr>
        <w:t xml:space="preserve"> на учебно - опытный участок</w:t>
      </w:r>
      <w:r w:rsidRPr="003B7937">
        <w:rPr>
          <w:rFonts w:ascii="Times New Roman" w:hAnsi="Times New Roman" w:cs="Times New Roman"/>
          <w:sz w:val="28"/>
          <w:szCs w:val="28"/>
        </w:rPr>
        <w:t>: знакомство с учебно - опытным участком. Планирование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937">
        <w:rPr>
          <w:rFonts w:ascii="Times New Roman" w:hAnsi="Times New Roman" w:cs="Times New Roman"/>
          <w:sz w:val="28"/>
          <w:szCs w:val="28"/>
        </w:rPr>
        <w:t>на УОУ</w:t>
      </w:r>
      <w:r>
        <w:rPr>
          <w:rFonts w:ascii="Times New Roman" w:hAnsi="Times New Roman" w:cs="Times New Roman"/>
          <w:sz w:val="28"/>
          <w:szCs w:val="28"/>
        </w:rPr>
        <w:t>, определение культур для высадки</w:t>
      </w:r>
      <w:r w:rsidRPr="003B7937">
        <w:rPr>
          <w:rFonts w:ascii="Times New Roman" w:hAnsi="Times New Roman" w:cs="Times New Roman"/>
          <w:sz w:val="28"/>
          <w:szCs w:val="28"/>
        </w:rPr>
        <w:t>. Обсуждение.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937" w:rsidRPr="003B7937" w:rsidRDefault="00323A3D" w:rsidP="00274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Групповая работа</w:t>
      </w:r>
      <w:r w:rsidR="003B793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нарисовать схему</w:t>
      </w:r>
      <w:r w:rsidRPr="00323A3D"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 - опытного участ</w:t>
      </w:r>
      <w:r w:rsidRPr="00323A3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 с размещением на нём овощных культур.</w:t>
      </w:r>
      <w:r w:rsidRPr="00323A3D">
        <w:rPr>
          <w:rFonts w:ascii="Times New Roman" w:hAnsi="Times New Roman" w:cs="Times New Roman"/>
          <w:sz w:val="28"/>
          <w:szCs w:val="28"/>
        </w:rPr>
        <w:t xml:space="preserve"> </w:t>
      </w:r>
      <w:r w:rsidR="003B793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одведение итогов</w:t>
      </w:r>
      <w:r w:rsidR="003B7937" w:rsidRPr="003B7937">
        <w:rPr>
          <w:rFonts w:ascii="Times New Roman" w:hAnsi="Times New Roman" w:cs="Times New Roman"/>
          <w:sz w:val="28"/>
          <w:szCs w:val="28"/>
        </w:rPr>
        <w:t>.</w:t>
      </w:r>
    </w:p>
    <w:p w:rsidR="00323A3D" w:rsidRDefault="00323A3D" w:rsidP="00323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23A3D">
        <w:rPr>
          <w:rFonts w:ascii="Times New Roman" w:hAnsi="Times New Roman" w:cs="Times New Roman"/>
          <w:i/>
          <w:sz w:val="28"/>
          <w:szCs w:val="28"/>
        </w:rPr>
        <w:t>Основные понятия: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A3D">
        <w:rPr>
          <w:rFonts w:ascii="Times New Roman" w:hAnsi="Times New Roman" w:cs="Times New Roman"/>
          <w:sz w:val="28"/>
          <w:szCs w:val="28"/>
        </w:rPr>
        <w:t>медицина, косметология, минеральная соль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23A3D">
        <w:rPr>
          <w:rFonts w:ascii="Times New Roman" w:hAnsi="Times New Roman" w:cs="Times New Roman"/>
          <w:sz w:val="28"/>
          <w:szCs w:val="28"/>
        </w:rPr>
        <w:tab/>
      </w:r>
    </w:p>
    <w:p w:rsidR="00323A3D" w:rsidRPr="00323A3D" w:rsidRDefault="00323A3D" w:rsidP="00323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23A3D">
        <w:rPr>
          <w:rFonts w:ascii="Times New Roman" w:hAnsi="Times New Roman" w:cs="Times New Roman"/>
          <w:i/>
          <w:sz w:val="28"/>
          <w:szCs w:val="28"/>
        </w:rPr>
        <w:t>Форма организации деятельности:</w:t>
      </w:r>
      <w:r w:rsidRPr="00323A3D">
        <w:rPr>
          <w:rFonts w:ascii="Times New Roman" w:hAnsi="Times New Roman" w:cs="Times New Roman"/>
          <w:sz w:val="28"/>
          <w:szCs w:val="28"/>
        </w:rPr>
        <w:t xml:space="preserve"> фронтальная, индивидуальная</w:t>
      </w:r>
      <w:r>
        <w:rPr>
          <w:rFonts w:ascii="Times New Roman" w:hAnsi="Times New Roman" w:cs="Times New Roman"/>
          <w:sz w:val="28"/>
          <w:szCs w:val="28"/>
        </w:rPr>
        <w:t>, групповая</w:t>
      </w:r>
      <w:r w:rsidRPr="00323A3D">
        <w:rPr>
          <w:rFonts w:ascii="Times New Roman" w:hAnsi="Times New Roman" w:cs="Times New Roman"/>
          <w:sz w:val="28"/>
          <w:szCs w:val="28"/>
        </w:rPr>
        <w:t>.</w:t>
      </w:r>
      <w:r w:rsidRPr="00323A3D">
        <w:rPr>
          <w:rFonts w:ascii="Times New Roman" w:hAnsi="Times New Roman" w:cs="Times New Roman"/>
          <w:sz w:val="28"/>
          <w:szCs w:val="28"/>
        </w:rPr>
        <w:tab/>
      </w:r>
    </w:p>
    <w:p w:rsidR="003B7937" w:rsidRPr="00323A3D" w:rsidRDefault="00323A3D" w:rsidP="00323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A3D">
        <w:rPr>
          <w:rFonts w:ascii="Times New Roman" w:hAnsi="Times New Roman" w:cs="Times New Roman"/>
          <w:sz w:val="28"/>
          <w:szCs w:val="28"/>
        </w:rPr>
        <w:tab/>
      </w:r>
      <w:r w:rsidRPr="00323A3D">
        <w:rPr>
          <w:rFonts w:ascii="Times New Roman" w:hAnsi="Times New Roman" w:cs="Times New Roman"/>
          <w:i/>
          <w:sz w:val="28"/>
          <w:szCs w:val="28"/>
        </w:rPr>
        <w:t>Форма контроля:</w:t>
      </w:r>
      <w:r w:rsidRPr="00323A3D">
        <w:t xml:space="preserve"> </w:t>
      </w:r>
      <w:r>
        <w:rPr>
          <w:rFonts w:ascii="Times New Roman" w:hAnsi="Times New Roman" w:cs="Times New Roman"/>
          <w:sz w:val="28"/>
          <w:szCs w:val="28"/>
        </w:rPr>
        <w:t>реферат.</w:t>
      </w:r>
    </w:p>
    <w:p w:rsidR="00510C53" w:rsidRDefault="00274967" w:rsidP="002749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4.3. </w:t>
      </w:r>
      <w:r w:rsidR="00510C53" w:rsidRPr="00510C53">
        <w:rPr>
          <w:rFonts w:ascii="Times New Roman" w:hAnsi="Times New Roman" w:cs="Times New Roman"/>
          <w:b/>
          <w:sz w:val="28"/>
          <w:szCs w:val="28"/>
        </w:rPr>
        <w:t>Профессии, связанные с землей, или где</w:t>
      </w:r>
      <w:r w:rsidR="00323A3D">
        <w:rPr>
          <w:rFonts w:ascii="Times New Roman" w:hAnsi="Times New Roman" w:cs="Times New Roman"/>
          <w:b/>
          <w:sz w:val="28"/>
          <w:szCs w:val="28"/>
        </w:rPr>
        <w:t xml:space="preserve"> могут пригодиться наши знания (</w:t>
      </w:r>
      <w:r w:rsidR="00510C53" w:rsidRPr="00510C53">
        <w:rPr>
          <w:rFonts w:ascii="Times New Roman" w:hAnsi="Times New Roman" w:cs="Times New Roman"/>
          <w:b/>
          <w:sz w:val="28"/>
          <w:szCs w:val="28"/>
        </w:rPr>
        <w:t>1</w:t>
      </w:r>
      <w:r w:rsidR="00323A3D">
        <w:rPr>
          <w:rFonts w:ascii="Times New Roman" w:hAnsi="Times New Roman" w:cs="Times New Roman"/>
          <w:b/>
          <w:sz w:val="28"/>
          <w:szCs w:val="28"/>
        </w:rPr>
        <w:t xml:space="preserve">ч). </w:t>
      </w:r>
      <w:r w:rsidR="00323A3D" w:rsidRPr="00323A3D">
        <w:rPr>
          <w:rFonts w:ascii="Times New Roman" w:hAnsi="Times New Roman" w:cs="Times New Roman"/>
          <w:i/>
          <w:sz w:val="28"/>
          <w:szCs w:val="28"/>
        </w:rPr>
        <w:t>Просмотр презентации</w:t>
      </w:r>
      <w:r w:rsidR="00323A3D">
        <w:rPr>
          <w:rFonts w:ascii="Times New Roman" w:hAnsi="Times New Roman" w:cs="Times New Roman"/>
          <w:i/>
          <w:sz w:val="28"/>
          <w:szCs w:val="28"/>
        </w:rPr>
        <w:t>, тестирование.</w:t>
      </w:r>
    </w:p>
    <w:p w:rsidR="00323A3D" w:rsidRDefault="00323A3D" w:rsidP="00323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23A3D">
        <w:rPr>
          <w:rFonts w:ascii="Times New Roman" w:hAnsi="Times New Roman" w:cs="Times New Roman"/>
          <w:sz w:val="28"/>
          <w:szCs w:val="28"/>
        </w:rPr>
        <w:t xml:space="preserve">Просмотр и обсуждение презентации профессий сельскохозяйственной направленности: агроном (полеводство, овощеводство, садоводство, цветоводство), ландшафтный дизайнер, агрохимик, почвовед и другие. Рефлексия. </w:t>
      </w:r>
    </w:p>
    <w:p w:rsidR="00323A3D" w:rsidRPr="00323A3D" w:rsidRDefault="00323A3D" w:rsidP="00323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23A3D">
        <w:rPr>
          <w:rFonts w:ascii="Times New Roman" w:hAnsi="Times New Roman" w:cs="Times New Roman"/>
          <w:sz w:val="28"/>
          <w:szCs w:val="28"/>
        </w:rPr>
        <w:t>Тестирование. Анализ тестирования. Выводы.</w:t>
      </w:r>
    </w:p>
    <w:p w:rsidR="00323A3D" w:rsidRPr="00323A3D" w:rsidRDefault="00323A3D" w:rsidP="00323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A3D">
        <w:rPr>
          <w:rFonts w:ascii="Times New Roman" w:hAnsi="Times New Roman" w:cs="Times New Roman"/>
          <w:sz w:val="28"/>
          <w:szCs w:val="28"/>
        </w:rPr>
        <w:tab/>
      </w:r>
      <w:r w:rsidRPr="00323A3D">
        <w:rPr>
          <w:rFonts w:ascii="Times New Roman" w:hAnsi="Times New Roman" w:cs="Times New Roman"/>
          <w:i/>
          <w:sz w:val="28"/>
          <w:szCs w:val="28"/>
        </w:rPr>
        <w:t>Основные понятия</w:t>
      </w:r>
      <w:r w:rsidRPr="00323A3D">
        <w:rPr>
          <w:rFonts w:ascii="Times New Roman" w:hAnsi="Times New Roman" w:cs="Times New Roman"/>
          <w:sz w:val="28"/>
          <w:szCs w:val="28"/>
        </w:rPr>
        <w:t>: профессии сельскохозяйственной направленности.</w:t>
      </w:r>
    </w:p>
    <w:p w:rsidR="00323A3D" w:rsidRPr="00323A3D" w:rsidRDefault="00323A3D" w:rsidP="00323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A3D">
        <w:rPr>
          <w:rFonts w:ascii="Times New Roman" w:hAnsi="Times New Roman" w:cs="Times New Roman"/>
          <w:sz w:val="28"/>
          <w:szCs w:val="28"/>
        </w:rPr>
        <w:tab/>
      </w:r>
      <w:r w:rsidRPr="00323A3D">
        <w:rPr>
          <w:rFonts w:ascii="Times New Roman" w:hAnsi="Times New Roman" w:cs="Times New Roman"/>
          <w:i/>
          <w:sz w:val="28"/>
          <w:szCs w:val="28"/>
        </w:rPr>
        <w:t>Форма организации деятельности</w:t>
      </w:r>
      <w:r w:rsidRPr="00323A3D">
        <w:rPr>
          <w:rFonts w:ascii="Times New Roman" w:hAnsi="Times New Roman" w:cs="Times New Roman"/>
          <w:sz w:val="28"/>
          <w:szCs w:val="28"/>
        </w:rPr>
        <w:t>: фронтальная, индивидуальная работа.</w:t>
      </w:r>
      <w:r w:rsidRPr="00323A3D">
        <w:rPr>
          <w:rFonts w:ascii="Times New Roman" w:hAnsi="Times New Roman" w:cs="Times New Roman"/>
          <w:sz w:val="28"/>
          <w:szCs w:val="28"/>
        </w:rPr>
        <w:tab/>
      </w:r>
    </w:p>
    <w:p w:rsidR="00323A3D" w:rsidRPr="00323A3D" w:rsidRDefault="00323A3D" w:rsidP="00323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A3D">
        <w:rPr>
          <w:rFonts w:ascii="Times New Roman" w:hAnsi="Times New Roman" w:cs="Times New Roman"/>
          <w:sz w:val="28"/>
          <w:szCs w:val="28"/>
        </w:rPr>
        <w:tab/>
        <w:t>Форма контроля: итоги тестирования.</w:t>
      </w:r>
    </w:p>
    <w:p w:rsidR="00274967" w:rsidRDefault="00274967" w:rsidP="002749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4.4. </w:t>
      </w:r>
      <w:r w:rsidRPr="00274967">
        <w:rPr>
          <w:rFonts w:ascii="Times New Roman" w:hAnsi="Times New Roman" w:cs="Times New Roman"/>
          <w:b/>
          <w:sz w:val="28"/>
          <w:szCs w:val="28"/>
        </w:rPr>
        <w:t>Виды почв и их характ</w:t>
      </w:r>
      <w:r w:rsidR="00323A3D">
        <w:rPr>
          <w:rFonts w:ascii="Times New Roman" w:hAnsi="Times New Roman" w:cs="Times New Roman"/>
          <w:b/>
          <w:sz w:val="28"/>
          <w:szCs w:val="28"/>
        </w:rPr>
        <w:t>еристика (</w:t>
      </w:r>
      <w:r w:rsidRPr="00274967">
        <w:rPr>
          <w:rFonts w:ascii="Times New Roman" w:hAnsi="Times New Roman" w:cs="Times New Roman"/>
          <w:b/>
          <w:sz w:val="28"/>
          <w:szCs w:val="28"/>
        </w:rPr>
        <w:t>2</w:t>
      </w:r>
      <w:r w:rsidR="00323A3D">
        <w:rPr>
          <w:rFonts w:ascii="Times New Roman" w:hAnsi="Times New Roman" w:cs="Times New Roman"/>
          <w:b/>
          <w:sz w:val="28"/>
          <w:szCs w:val="28"/>
        </w:rPr>
        <w:t>ч).</w:t>
      </w:r>
      <w:r w:rsidR="003F1AA8" w:rsidRPr="003F1AA8">
        <w:t xml:space="preserve"> </w:t>
      </w:r>
      <w:r w:rsidR="003F1AA8" w:rsidRPr="003F1AA8">
        <w:rPr>
          <w:rFonts w:ascii="Times New Roman" w:hAnsi="Times New Roman" w:cs="Times New Roman"/>
          <w:i/>
          <w:sz w:val="28"/>
          <w:szCs w:val="28"/>
        </w:rPr>
        <w:t>Просмотр видеоролик</w:t>
      </w:r>
      <w:r w:rsidR="003F1AA8">
        <w:rPr>
          <w:rFonts w:ascii="Times New Roman" w:hAnsi="Times New Roman" w:cs="Times New Roman"/>
          <w:i/>
          <w:sz w:val="28"/>
          <w:szCs w:val="28"/>
        </w:rPr>
        <w:t>а, п</w:t>
      </w:r>
      <w:r w:rsidR="003F1AA8" w:rsidRPr="003F1AA8">
        <w:rPr>
          <w:rFonts w:ascii="Times New Roman" w:hAnsi="Times New Roman" w:cs="Times New Roman"/>
          <w:i/>
          <w:sz w:val="28"/>
          <w:szCs w:val="28"/>
        </w:rPr>
        <w:t>рактическая работа</w:t>
      </w:r>
    </w:p>
    <w:p w:rsidR="003F1AA8" w:rsidRPr="003F1AA8" w:rsidRDefault="003F1AA8" w:rsidP="003F1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F1AA8">
        <w:rPr>
          <w:rFonts w:ascii="Times New Roman" w:hAnsi="Times New Roman" w:cs="Times New Roman"/>
          <w:sz w:val="28"/>
          <w:szCs w:val="28"/>
        </w:rPr>
        <w:t xml:space="preserve">Просмотр видеоролика. Почва и её свойства. Значение почвы в жизни растений. Воздушный режим, тепловой режим, температурный режим (физические свойства почвы). Кислотность почвы. Минеральные и органические части почвы. Обсуждение. Рефлексия. </w:t>
      </w:r>
    </w:p>
    <w:p w:rsidR="003F1AA8" w:rsidRPr="003F1AA8" w:rsidRDefault="003F1AA8" w:rsidP="003F1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AA8">
        <w:rPr>
          <w:rFonts w:ascii="Times New Roman" w:hAnsi="Times New Roman" w:cs="Times New Roman"/>
          <w:sz w:val="28"/>
          <w:szCs w:val="28"/>
        </w:rPr>
        <w:tab/>
        <w:t xml:space="preserve">Практическая работа в группах. Определение типа почвы по образцам. Определение физических свойств почвы. Определение химических свойств почвы. Защита групповой работы. Выступление спикеров групп. Подведение итогов групповой работы. Взаимооценка, самооценка. </w:t>
      </w:r>
    </w:p>
    <w:p w:rsidR="003F1AA8" w:rsidRPr="003F1AA8" w:rsidRDefault="003F1AA8" w:rsidP="003F1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AA8">
        <w:rPr>
          <w:rFonts w:ascii="Times New Roman" w:hAnsi="Times New Roman" w:cs="Times New Roman"/>
          <w:sz w:val="28"/>
          <w:szCs w:val="28"/>
        </w:rPr>
        <w:tab/>
        <w:t>Тестирование по теме занятия.</w:t>
      </w:r>
    </w:p>
    <w:p w:rsidR="003F1AA8" w:rsidRPr="003F1AA8" w:rsidRDefault="003F1AA8" w:rsidP="003F1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AA8">
        <w:rPr>
          <w:rFonts w:ascii="Times New Roman" w:hAnsi="Times New Roman" w:cs="Times New Roman"/>
          <w:sz w:val="28"/>
          <w:szCs w:val="28"/>
        </w:rPr>
        <w:tab/>
      </w:r>
      <w:r w:rsidRPr="003F1AA8">
        <w:rPr>
          <w:rFonts w:ascii="Times New Roman" w:hAnsi="Times New Roman" w:cs="Times New Roman"/>
          <w:i/>
          <w:sz w:val="28"/>
          <w:szCs w:val="28"/>
        </w:rPr>
        <w:t>Основные понятия:</w:t>
      </w:r>
      <w:r w:rsidRPr="003F1AA8">
        <w:rPr>
          <w:rFonts w:ascii="Times New Roman" w:hAnsi="Times New Roman" w:cs="Times New Roman"/>
          <w:sz w:val="28"/>
          <w:szCs w:val="28"/>
        </w:rPr>
        <w:t xml:space="preserve"> почва, кислотность почвы, минеральные и органические части почвы.</w:t>
      </w:r>
      <w:r w:rsidRPr="003F1AA8">
        <w:rPr>
          <w:rFonts w:ascii="Times New Roman" w:hAnsi="Times New Roman" w:cs="Times New Roman"/>
          <w:sz w:val="28"/>
          <w:szCs w:val="28"/>
        </w:rPr>
        <w:tab/>
      </w:r>
    </w:p>
    <w:p w:rsidR="003F1AA8" w:rsidRPr="003F1AA8" w:rsidRDefault="003F1AA8" w:rsidP="003F1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AA8">
        <w:rPr>
          <w:rFonts w:ascii="Times New Roman" w:hAnsi="Times New Roman" w:cs="Times New Roman"/>
          <w:sz w:val="28"/>
          <w:szCs w:val="28"/>
        </w:rPr>
        <w:tab/>
      </w:r>
      <w:r w:rsidRPr="003F1AA8">
        <w:rPr>
          <w:rFonts w:ascii="Times New Roman" w:hAnsi="Times New Roman" w:cs="Times New Roman"/>
          <w:i/>
          <w:sz w:val="28"/>
          <w:szCs w:val="28"/>
        </w:rPr>
        <w:t>Форма организации деятельности:</w:t>
      </w:r>
      <w:r w:rsidRPr="003F1AA8">
        <w:rPr>
          <w:rFonts w:ascii="Times New Roman" w:hAnsi="Times New Roman" w:cs="Times New Roman"/>
          <w:sz w:val="28"/>
          <w:szCs w:val="28"/>
        </w:rPr>
        <w:t xml:space="preserve"> фронтальная, групповая работа.</w:t>
      </w:r>
      <w:r w:rsidRPr="003F1AA8">
        <w:rPr>
          <w:rFonts w:ascii="Times New Roman" w:hAnsi="Times New Roman" w:cs="Times New Roman"/>
          <w:sz w:val="28"/>
          <w:szCs w:val="28"/>
        </w:rPr>
        <w:tab/>
      </w:r>
    </w:p>
    <w:p w:rsidR="003F1AA8" w:rsidRPr="003F1AA8" w:rsidRDefault="003F1AA8" w:rsidP="003F1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AA8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3F1AA8">
        <w:rPr>
          <w:rFonts w:ascii="Times New Roman" w:hAnsi="Times New Roman" w:cs="Times New Roman"/>
          <w:i/>
          <w:sz w:val="28"/>
          <w:szCs w:val="28"/>
        </w:rPr>
        <w:t>Форма контроля:</w:t>
      </w:r>
      <w:r w:rsidRPr="003F1AA8">
        <w:rPr>
          <w:rFonts w:ascii="Times New Roman" w:hAnsi="Times New Roman" w:cs="Times New Roman"/>
          <w:sz w:val="28"/>
          <w:szCs w:val="28"/>
        </w:rPr>
        <w:t xml:space="preserve"> итоги групповой работы, тест.</w:t>
      </w:r>
    </w:p>
    <w:p w:rsidR="00F737DA" w:rsidRPr="00F737DA" w:rsidRDefault="00274967" w:rsidP="0027496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4.5. </w:t>
      </w:r>
      <w:r w:rsidRPr="00274967">
        <w:rPr>
          <w:rFonts w:ascii="Times New Roman" w:hAnsi="Times New Roman" w:cs="Times New Roman"/>
          <w:b/>
          <w:sz w:val="28"/>
          <w:szCs w:val="28"/>
        </w:rPr>
        <w:t>Правила постановки опыта, эксперимен</w:t>
      </w:r>
      <w:r w:rsidR="003F1AA8">
        <w:rPr>
          <w:rFonts w:ascii="Times New Roman" w:hAnsi="Times New Roman" w:cs="Times New Roman"/>
          <w:b/>
          <w:sz w:val="28"/>
          <w:szCs w:val="28"/>
        </w:rPr>
        <w:t>та. Полевой опыт. Первые пробы (</w:t>
      </w:r>
      <w:r w:rsidRPr="00274967">
        <w:rPr>
          <w:rFonts w:ascii="Times New Roman" w:hAnsi="Times New Roman" w:cs="Times New Roman"/>
          <w:b/>
          <w:sz w:val="28"/>
          <w:szCs w:val="28"/>
        </w:rPr>
        <w:t>3</w:t>
      </w:r>
      <w:r w:rsidR="003F1AA8">
        <w:rPr>
          <w:rFonts w:ascii="Times New Roman" w:hAnsi="Times New Roman" w:cs="Times New Roman"/>
          <w:b/>
          <w:sz w:val="28"/>
          <w:szCs w:val="28"/>
        </w:rPr>
        <w:t>ч).</w:t>
      </w:r>
      <w:r w:rsidR="00B63888" w:rsidRPr="00B63888">
        <w:t xml:space="preserve"> </w:t>
      </w:r>
      <w:r w:rsidR="00B63888" w:rsidRPr="00B63888">
        <w:rPr>
          <w:rFonts w:ascii="Times New Roman" w:hAnsi="Times New Roman" w:cs="Times New Roman"/>
          <w:i/>
          <w:sz w:val="28"/>
          <w:szCs w:val="28"/>
        </w:rPr>
        <w:t>Беседа</w:t>
      </w:r>
      <w:r w:rsidR="00B63888" w:rsidRPr="00B63888">
        <w:rPr>
          <w:i/>
        </w:rPr>
        <w:t xml:space="preserve"> </w:t>
      </w:r>
      <w:r w:rsidR="00B63888" w:rsidRPr="00B63888">
        <w:rPr>
          <w:rFonts w:ascii="Times New Roman" w:hAnsi="Times New Roman" w:cs="Times New Roman"/>
          <w:i/>
          <w:sz w:val="28"/>
          <w:szCs w:val="28"/>
        </w:rPr>
        <w:t>с просмотром презентации</w:t>
      </w:r>
      <w:r w:rsidR="00B63888">
        <w:t xml:space="preserve">, </w:t>
      </w:r>
      <w:r w:rsidR="00CE7875" w:rsidRPr="00CE7875">
        <w:rPr>
          <w:rFonts w:ascii="Times New Roman" w:hAnsi="Times New Roman" w:cs="Times New Roman"/>
          <w:i/>
          <w:sz w:val="28"/>
          <w:szCs w:val="28"/>
        </w:rPr>
        <w:t>групповая работа</w:t>
      </w:r>
      <w:r w:rsidR="00CE7875">
        <w:rPr>
          <w:rFonts w:ascii="Times New Roman" w:hAnsi="Times New Roman" w:cs="Times New Roman"/>
          <w:i/>
          <w:sz w:val="28"/>
          <w:szCs w:val="28"/>
        </w:rPr>
        <w:t>,</w:t>
      </w:r>
      <w:r w:rsidR="00CE7875" w:rsidRPr="00CE7875">
        <w:t xml:space="preserve"> </w:t>
      </w:r>
      <w:r w:rsidR="00B63888" w:rsidRPr="00B63888">
        <w:rPr>
          <w:rFonts w:ascii="Times New Roman" w:hAnsi="Times New Roman" w:cs="Times New Roman"/>
          <w:i/>
          <w:sz w:val="28"/>
          <w:szCs w:val="28"/>
        </w:rPr>
        <w:t>самостоятельная работа</w:t>
      </w:r>
      <w:r w:rsidR="00F737DA">
        <w:rPr>
          <w:rFonts w:ascii="Times New Roman" w:hAnsi="Times New Roman" w:cs="Times New Roman"/>
          <w:i/>
          <w:sz w:val="28"/>
          <w:szCs w:val="28"/>
        </w:rPr>
        <w:t>.</w:t>
      </w:r>
    </w:p>
    <w:p w:rsidR="00B63888" w:rsidRDefault="00B63888" w:rsidP="00B6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3888">
        <w:rPr>
          <w:rFonts w:ascii="Times New Roman" w:hAnsi="Times New Roman" w:cs="Times New Roman"/>
          <w:sz w:val="28"/>
          <w:szCs w:val="28"/>
        </w:rPr>
        <w:t>Беседа с просмотром презентации. Постановка цели, задач эксперимента, значение контрольной пробы, правила постановки лабораторного и полевого опыта: контрольная деляна, правильный выбор места для закладки опыта, вариантность и т.д. Рефлексия. Выводы.</w:t>
      </w:r>
    </w:p>
    <w:p w:rsidR="00B63888" w:rsidRPr="00B63888" w:rsidRDefault="00B63888" w:rsidP="00B6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Групповая работа. </w:t>
      </w:r>
      <w:r w:rsidR="00CE7875" w:rsidRPr="00CE7875">
        <w:rPr>
          <w:rFonts w:ascii="Times New Roman" w:hAnsi="Times New Roman" w:cs="Times New Roman"/>
          <w:sz w:val="28"/>
          <w:szCs w:val="28"/>
        </w:rPr>
        <w:t>Первые пробы</w:t>
      </w:r>
      <w:r w:rsidR="00CE7875">
        <w:rPr>
          <w:rFonts w:ascii="Times New Roman" w:hAnsi="Times New Roman" w:cs="Times New Roman"/>
          <w:sz w:val="28"/>
          <w:szCs w:val="28"/>
        </w:rPr>
        <w:t>.</w:t>
      </w:r>
      <w:r w:rsidR="00CE7875" w:rsidRPr="00CE78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Размещение комнатных растений в кабинете, обработка почвы комнатных растений. Моделирование</w:t>
      </w:r>
      <w:r w:rsidR="00CE7875">
        <w:rPr>
          <w:rFonts w:ascii="Times New Roman" w:hAnsi="Times New Roman" w:cs="Times New Roman"/>
          <w:sz w:val="28"/>
          <w:szCs w:val="28"/>
        </w:rPr>
        <w:t xml:space="preserve"> «Жизнь в почве»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CE7875">
        <w:rPr>
          <w:rFonts w:ascii="Times New Roman" w:hAnsi="Times New Roman" w:cs="Times New Roman"/>
          <w:sz w:val="28"/>
          <w:szCs w:val="28"/>
        </w:rPr>
        <w:t xml:space="preserve"> </w:t>
      </w:r>
      <w:r w:rsidR="00F737DA">
        <w:rPr>
          <w:rFonts w:ascii="Times New Roman" w:hAnsi="Times New Roman" w:cs="Times New Roman"/>
          <w:sz w:val="28"/>
          <w:szCs w:val="28"/>
        </w:rPr>
        <w:t xml:space="preserve">Посадка декоративных и овощных культур на рассаду. Уход и наблюдение за всходами. </w:t>
      </w:r>
      <w:r w:rsidR="00CE7875">
        <w:rPr>
          <w:rFonts w:ascii="Times New Roman" w:hAnsi="Times New Roman" w:cs="Times New Roman"/>
          <w:sz w:val="28"/>
          <w:szCs w:val="28"/>
        </w:rPr>
        <w:t>Анализ. Выводы.</w:t>
      </w:r>
    </w:p>
    <w:p w:rsidR="00B63888" w:rsidRPr="00B63888" w:rsidRDefault="00B63888" w:rsidP="00B6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3888">
        <w:rPr>
          <w:rFonts w:ascii="Times New Roman" w:hAnsi="Times New Roman" w:cs="Times New Roman"/>
          <w:sz w:val="28"/>
          <w:szCs w:val="28"/>
        </w:rPr>
        <w:t>Самостоятельная работа обучающихся по определению цели и задач опыта по теме, предложенной педагогом. Защита работы. Обсуждение. Выводы. Самооценка.</w:t>
      </w:r>
    </w:p>
    <w:p w:rsidR="00B63888" w:rsidRPr="00B63888" w:rsidRDefault="00B63888" w:rsidP="00B6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3888">
        <w:rPr>
          <w:rFonts w:ascii="Times New Roman" w:hAnsi="Times New Roman" w:cs="Times New Roman"/>
          <w:i/>
          <w:sz w:val="28"/>
          <w:szCs w:val="28"/>
        </w:rPr>
        <w:t>Основные понятия:</w:t>
      </w:r>
      <w:r w:rsidRPr="00B63888">
        <w:rPr>
          <w:rFonts w:ascii="Times New Roman" w:hAnsi="Times New Roman" w:cs="Times New Roman"/>
          <w:sz w:val="28"/>
          <w:szCs w:val="28"/>
        </w:rPr>
        <w:t xml:space="preserve"> контрольная проба, контрольная деляна, полевой опыт.</w:t>
      </w:r>
    </w:p>
    <w:p w:rsidR="00B63888" w:rsidRPr="00B63888" w:rsidRDefault="00B63888" w:rsidP="00B6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3888">
        <w:rPr>
          <w:rFonts w:ascii="Times New Roman" w:hAnsi="Times New Roman" w:cs="Times New Roman"/>
          <w:i/>
          <w:sz w:val="28"/>
          <w:szCs w:val="28"/>
        </w:rPr>
        <w:t>Форма организации деятельности:</w:t>
      </w:r>
      <w:r w:rsidRPr="00B63888">
        <w:rPr>
          <w:rFonts w:ascii="Times New Roman" w:hAnsi="Times New Roman" w:cs="Times New Roman"/>
          <w:sz w:val="28"/>
          <w:szCs w:val="28"/>
        </w:rPr>
        <w:t xml:space="preserve"> фронтальная, </w:t>
      </w:r>
      <w:r w:rsidR="00CE7875">
        <w:rPr>
          <w:rFonts w:ascii="Times New Roman" w:hAnsi="Times New Roman" w:cs="Times New Roman"/>
          <w:sz w:val="28"/>
          <w:szCs w:val="28"/>
        </w:rPr>
        <w:t xml:space="preserve">групповая, </w:t>
      </w:r>
      <w:r w:rsidRPr="00B63888">
        <w:rPr>
          <w:rFonts w:ascii="Times New Roman" w:hAnsi="Times New Roman" w:cs="Times New Roman"/>
          <w:sz w:val="28"/>
          <w:szCs w:val="28"/>
        </w:rPr>
        <w:t>индивидуальная работа.</w:t>
      </w:r>
      <w:r w:rsidRPr="00B63888">
        <w:rPr>
          <w:rFonts w:ascii="Times New Roman" w:hAnsi="Times New Roman" w:cs="Times New Roman"/>
          <w:sz w:val="28"/>
          <w:szCs w:val="28"/>
        </w:rPr>
        <w:tab/>
      </w:r>
    </w:p>
    <w:p w:rsidR="003F1AA8" w:rsidRPr="00B63888" w:rsidRDefault="00B63888" w:rsidP="00B6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3888">
        <w:rPr>
          <w:rFonts w:ascii="Times New Roman" w:hAnsi="Times New Roman" w:cs="Times New Roman"/>
          <w:i/>
          <w:sz w:val="28"/>
          <w:szCs w:val="28"/>
        </w:rPr>
        <w:t>Форма контроля:</w:t>
      </w:r>
      <w:r w:rsidR="00CE78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7875">
        <w:rPr>
          <w:rFonts w:ascii="Times New Roman" w:hAnsi="Times New Roman" w:cs="Times New Roman"/>
          <w:sz w:val="28"/>
          <w:szCs w:val="28"/>
        </w:rPr>
        <w:t>с</w:t>
      </w:r>
      <w:r w:rsidR="00CE7875" w:rsidRPr="00CE7875">
        <w:rPr>
          <w:rFonts w:ascii="Times New Roman" w:hAnsi="Times New Roman" w:cs="Times New Roman"/>
          <w:sz w:val="28"/>
          <w:szCs w:val="28"/>
        </w:rPr>
        <w:t>амостоятельная работа</w:t>
      </w:r>
      <w:r w:rsidR="00CE7875">
        <w:rPr>
          <w:rFonts w:ascii="Times New Roman" w:hAnsi="Times New Roman" w:cs="Times New Roman"/>
          <w:sz w:val="28"/>
          <w:szCs w:val="28"/>
        </w:rPr>
        <w:t>.</w:t>
      </w:r>
    </w:p>
    <w:p w:rsidR="00274967" w:rsidRPr="00CE7875" w:rsidRDefault="00274967" w:rsidP="0027496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4.6. </w:t>
      </w:r>
      <w:r w:rsidRPr="00274967">
        <w:rPr>
          <w:rFonts w:ascii="Times New Roman" w:hAnsi="Times New Roman" w:cs="Times New Roman"/>
          <w:b/>
          <w:sz w:val="28"/>
          <w:szCs w:val="28"/>
        </w:rPr>
        <w:t>Оформление эксперимента в мини - проект. Т</w:t>
      </w:r>
      <w:r w:rsidR="00B63888">
        <w:rPr>
          <w:rFonts w:ascii="Times New Roman" w:hAnsi="Times New Roman" w:cs="Times New Roman"/>
          <w:b/>
          <w:sz w:val="28"/>
          <w:szCs w:val="28"/>
        </w:rPr>
        <w:t>ребования к оформлению проекта (</w:t>
      </w:r>
      <w:r w:rsidRPr="00274967">
        <w:rPr>
          <w:rFonts w:ascii="Times New Roman" w:hAnsi="Times New Roman" w:cs="Times New Roman"/>
          <w:b/>
          <w:sz w:val="28"/>
          <w:szCs w:val="28"/>
        </w:rPr>
        <w:t>4</w:t>
      </w:r>
      <w:r w:rsidR="00B63888">
        <w:rPr>
          <w:rFonts w:ascii="Times New Roman" w:hAnsi="Times New Roman" w:cs="Times New Roman"/>
          <w:b/>
          <w:sz w:val="28"/>
          <w:szCs w:val="28"/>
        </w:rPr>
        <w:t>ч).</w:t>
      </w:r>
      <w:r w:rsidR="00CE7875" w:rsidRPr="00CE7875">
        <w:t xml:space="preserve"> </w:t>
      </w:r>
      <w:r w:rsidR="00B61179" w:rsidRPr="00B61179">
        <w:rPr>
          <w:rFonts w:ascii="Times New Roman" w:hAnsi="Times New Roman" w:cs="Times New Roman"/>
          <w:i/>
          <w:sz w:val="28"/>
          <w:szCs w:val="28"/>
        </w:rPr>
        <w:t>Самостоятельная</w:t>
      </w:r>
      <w:r w:rsidR="00CE7875">
        <w:t xml:space="preserve"> </w:t>
      </w:r>
      <w:r w:rsidR="00B61179">
        <w:rPr>
          <w:rFonts w:ascii="Times New Roman" w:hAnsi="Times New Roman" w:cs="Times New Roman"/>
          <w:i/>
          <w:sz w:val="28"/>
          <w:szCs w:val="28"/>
        </w:rPr>
        <w:t>работа, з</w:t>
      </w:r>
      <w:r w:rsidR="00B61179" w:rsidRPr="00B61179">
        <w:rPr>
          <w:rFonts w:ascii="Times New Roman" w:hAnsi="Times New Roman" w:cs="Times New Roman"/>
          <w:i/>
          <w:sz w:val="28"/>
          <w:szCs w:val="28"/>
        </w:rPr>
        <w:t>ащита мини-проектов</w:t>
      </w:r>
      <w:r w:rsidR="00B61179">
        <w:rPr>
          <w:rFonts w:ascii="Times New Roman" w:hAnsi="Times New Roman" w:cs="Times New Roman"/>
          <w:i/>
          <w:sz w:val="28"/>
          <w:szCs w:val="28"/>
        </w:rPr>
        <w:t>.</w:t>
      </w:r>
    </w:p>
    <w:p w:rsidR="00CE7875" w:rsidRPr="00CE7875" w:rsidRDefault="00CE7875" w:rsidP="00CE7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E7875">
        <w:rPr>
          <w:rFonts w:ascii="Times New Roman" w:hAnsi="Times New Roman" w:cs="Times New Roman"/>
          <w:sz w:val="28"/>
          <w:szCs w:val="28"/>
        </w:rPr>
        <w:t>Разработка проекта (обучающиес</w:t>
      </w:r>
      <w:r>
        <w:rPr>
          <w:rFonts w:ascii="Times New Roman" w:hAnsi="Times New Roman" w:cs="Times New Roman"/>
          <w:sz w:val="28"/>
          <w:szCs w:val="28"/>
        </w:rPr>
        <w:t xml:space="preserve">я оформляют проект по теме </w:t>
      </w:r>
      <w:r w:rsidRPr="00CE7875">
        <w:rPr>
          <w:rFonts w:ascii="Times New Roman" w:hAnsi="Times New Roman" w:cs="Times New Roman"/>
          <w:sz w:val="28"/>
          <w:szCs w:val="28"/>
        </w:rPr>
        <w:t>4.5.</w:t>
      </w:r>
      <w:r>
        <w:rPr>
          <w:rFonts w:ascii="Times New Roman" w:hAnsi="Times New Roman" w:cs="Times New Roman"/>
          <w:sz w:val="28"/>
          <w:szCs w:val="28"/>
        </w:rPr>
        <w:t xml:space="preserve"> раздела 4.</w:t>
      </w:r>
      <w:r w:rsidRPr="00CE7875">
        <w:t xml:space="preserve"> </w:t>
      </w:r>
      <w:r w:rsidRPr="00CE7875">
        <w:rPr>
          <w:rFonts w:ascii="Times New Roman" w:hAnsi="Times New Roman" w:cs="Times New Roman"/>
          <w:sz w:val="28"/>
          <w:szCs w:val="28"/>
        </w:rPr>
        <w:t xml:space="preserve">Растение - земли украшение). </w:t>
      </w:r>
    </w:p>
    <w:p w:rsidR="00CE7875" w:rsidRPr="00CE7875" w:rsidRDefault="00CE7875" w:rsidP="00CE7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875">
        <w:rPr>
          <w:rFonts w:ascii="Times New Roman" w:hAnsi="Times New Roman" w:cs="Times New Roman"/>
          <w:sz w:val="28"/>
          <w:szCs w:val="28"/>
        </w:rPr>
        <w:tab/>
        <w:t xml:space="preserve">Самостоятельная работа обучающихся по группам с информационным материалом, интернет – источниками по выбранной теме. Определение цели, задач, наполнение содержанием и т.д. </w:t>
      </w:r>
      <w:r w:rsidR="00B61179">
        <w:rPr>
          <w:rFonts w:ascii="Times New Roman" w:hAnsi="Times New Roman" w:cs="Times New Roman"/>
          <w:sz w:val="28"/>
          <w:szCs w:val="28"/>
        </w:rPr>
        <w:t xml:space="preserve">мини - </w:t>
      </w:r>
      <w:r w:rsidRPr="00CE7875">
        <w:rPr>
          <w:rFonts w:ascii="Times New Roman" w:hAnsi="Times New Roman" w:cs="Times New Roman"/>
          <w:sz w:val="28"/>
          <w:szCs w:val="28"/>
        </w:rPr>
        <w:t>проекта по выбранной теме.</w:t>
      </w:r>
      <w:r w:rsidR="00B61179" w:rsidRPr="00B61179">
        <w:t xml:space="preserve"> </w:t>
      </w:r>
      <w:r w:rsidR="00B61179" w:rsidRPr="00B61179">
        <w:rPr>
          <w:rFonts w:ascii="Times New Roman" w:hAnsi="Times New Roman" w:cs="Times New Roman"/>
          <w:sz w:val="28"/>
          <w:szCs w:val="28"/>
        </w:rPr>
        <w:t>Работа с</w:t>
      </w:r>
      <w:r w:rsidR="00B61179">
        <w:t xml:space="preserve"> </w:t>
      </w:r>
      <w:r w:rsidR="00B61179" w:rsidRPr="00B61179">
        <w:rPr>
          <w:rFonts w:ascii="Times New Roman" w:hAnsi="Times New Roman" w:cs="Times New Roman"/>
          <w:sz w:val="28"/>
          <w:szCs w:val="28"/>
        </w:rPr>
        <w:t>материалами групповой работы предыдущих занятий</w:t>
      </w:r>
      <w:r w:rsidR="00B61179">
        <w:rPr>
          <w:rFonts w:ascii="Times New Roman" w:hAnsi="Times New Roman" w:cs="Times New Roman"/>
          <w:sz w:val="28"/>
          <w:szCs w:val="28"/>
        </w:rPr>
        <w:t>.</w:t>
      </w:r>
    </w:p>
    <w:p w:rsidR="00CE7875" w:rsidRPr="00CE7875" w:rsidRDefault="00CE7875" w:rsidP="00CE7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875">
        <w:rPr>
          <w:rFonts w:ascii="Times New Roman" w:hAnsi="Times New Roman" w:cs="Times New Roman"/>
          <w:sz w:val="28"/>
          <w:szCs w:val="28"/>
        </w:rPr>
        <w:tab/>
        <w:t xml:space="preserve">Консультирование и обсуждение этапов </w:t>
      </w:r>
      <w:r w:rsidR="00B61179">
        <w:rPr>
          <w:rFonts w:ascii="Times New Roman" w:hAnsi="Times New Roman" w:cs="Times New Roman"/>
          <w:sz w:val="28"/>
          <w:szCs w:val="28"/>
        </w:rPr>
        <w:t xml:space="preserve">мини - </w:t>
      </w:r>
      <w:r w:rsidRPr="00CE7875">
        <w:rPr>
          <w:rFonts w:ascii="Times New Roman" w:hAnsi="Times New Roman" w:cs="Times New Roman"/>
          <w:sz w:val="28"/>
          <w:szCs w:val="28"/>
        </w:rPr>
        <w:t>проекта</w:t>
      </w:r>
      <w:r w:rsidR="00B61179" w:rsidRPr="00B61179">
        <w:t xml:space="preserve"> </w:t>
      </w:r>
      <w:r w:rsidR="00B61179" w:rsidRPr="00B61179">
        <w:rPr>
          <w:rFonts w:ascii="Times New Roman" w:hAnsi="Times New Roman" w:cs="Times New Roman"/>
          <w:sz w:val="28"/>
          <w:szCs w:val="28"/>
        </w:rPr>
        <w:t>с</w:t>
      </w:r>
      <w:r w:rsidR="00B61179">
        <w:t xml:space="preserve"> </w:t>
      </w:r>
      <w:r w:rsidR="00B61179">
        <w:rPr>
          <w:rFonts w:ascii="Times New Roman" w:hAnsi="Times New Roman" w:cs="Times New Roman"/>
          <w:sz w:val="28"/>
          <w:szCs w:val="28"/>
        </w:rPr>
        <w:t>обучающими</w:t>
      </w:r>
      <w:r w:rsidR="00B61179" w:rsidRPr="00B61179">
        <w:rPr>
          <w:rFonts w:ascii="Times New Roman" w:hAnsi="Times New Roman" w:cs="Times New Roman"/>
          <w:sz w:val="28"/>
          <w:szCs w:val="28"/>
        </w:rPr>
        <w:t>ся</w:t>
      </w:r>
      <w:r w:rsidR="00B61179">
        <w:rPr>
          <w:rFonts w:ascii="Times New Roman" w:hAnsi="Times New Roman" w:cs="Times New Roman"/>
          <w:sz w:val="28"/>
          <w:szCs w:val="28"/>
        </w:rPr>
        <w:t>.</w:t>
      </w:r>
    </w:p>
    <w:p w:rsidR="00CE7875" w:rsidRPr="00CE7875" w:rsidRDefault="00CE7875" w:rsidP="00CE7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875">
        <w:rPr>
          <w:rFonts w:ascii="Times New Roman" w:hAnsi="Times New Roman" w:cs="Times New Roman"/>
          <w:sz w:val="28"/>
          <w:szCs w:val="28"/>
        </w:rPr>
        <w:tab/>
        <w:t>Под</w:t>
      </w:r>
      <w:r w:rsidR="00B61179">
        <w:rPr>
          <w:rFonts w:ascii="Times New Roman" w:hAnsi="Times New Roman" w:cs="Times New Roman"/>
          <w:sz w:val="28"/>
          <w:szCs w:val="28"/>
        </w:rPr>
        <w:t>ведение итогов работы по разработке мини - проектов</w:t>
      </w:r>
      <w:r w:rsidRPr="00CE7875">
        <w:rPr>
          <w:rFonts w:ascii="Times New Roman" w:hAnsi="Times New Roman" w:cs="Times New Roman"/>
          <w:sz w:val="28"/>
          <w:szCs w:val="28"/>
        </w:rPr>
        <w:t>.</w:t>
      </w:r>
    </w:p>
    <w:p w:rsidR="00CE7875" w:rsidRPr="00CE7875" w:rsidRDefault="00CE7875" w:rsidP="00CE7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875">
        <w:rPr>
          <w:rFonts w:ascii="Times New Roman" w:hAnsi="Times New Roman" w:cs="Times New Roman"/>
          <w:sz w:val="28"/>
          <w:szCs w:val="28"/>
        </w:rPr>
        <w:tab/>
      </w:r>
      <w:r w:rsidRPr="00B61179">
        <w:rPr>
          <w:rFonts w:ascii="Times New Roman" w:hAnsi="Times New Roman" w:cs="Times New Roman"/>
          <w:i/>
          <w:sz w:val="28"/>
          <w:szCs w:val="28"/>
        </w:rPr>
        <w:t>Форма организации деятельности</w:t>
      </w:r>
      <w:r w:rsidR="00B61179">
        <w:rPr>
          <w:rFonts w:ascii="Times New Roman" w:hAnsi="Times New Roman" w:cs="Times New Roman"/>
          <w:sz w:val="28"/>
          <w:szCs w:val="28"/>
        </w:rPr>
        <w:t>: групповая</w:t>
      </w:r>
      <w:r w:rsidRPr="00CE7875">
        <w:rPr>
          <w:rFonts w:ascii="Times New Roman" w:hAnsi="Times New Roman" w:cs="Times New Roman"/>
          <w:sz w:val="28"/>
          <w:szCs w:val="28"/>
        </w:rPr>
        <w:t xml:space="preserve"> работа.</w:t>
      </w:r>
    </w:p>
    <w:p w:rsidR="00B63888" w:rsidRPr="00CE7875" w:rsidRDefault="00CE7875" w:rsidP="00CE7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875">
        <w:rPr>
          <w:rFonts w:ascii="Times New Roman" w:hAnsi="Times New Roman" w:cs="Times New Roman"/>
          <w:sz w:val="28"/>
          <w:szCs w:val="28"/>
        </w:rPr>
        <w:tab/>
      </w:r>
      <w:r w:rsidRPr="00B61179">
        <w:rPr>
          <w:rFonts w:ascii="Times New Roman" w:hAnsi="Times New Roman" w:cs="Times New Roman"/>
          <w:i/>
          <w:sz w:val="28"/>
          <w:szCs w:val="28"/>
        </w:rPr>
        <w:t>Форма контроля:</w:t>
      </w:r>
      <w:r w:rsidRPr="00CE7875">
        <w:rPr>
          <w:rFonts w:ascii="Times New Roman" w:hAnsi="Times New Roman" w:cs="Times New Roman"/>
          <w:sz w:val="28"/>
          <w:szCs w:val="28"/>
        </w:rPr>
        <w:t xml:space="preserve"> </w:t>
      </w:r>
      <w:r w:rsidR="00B61179">
        <w:rPr>
          <w:rFonts w:ascii="Times New Roman" w:hAnsi="Times New Roman" w:cs="Times New Roman"/>
          <w:sz w:val="28"/>
          <w:szCs w:val="28"/>
        </w:rPr>
        <w:t>педагогическое наблюдение.</w:t>
      </w:r>
    </w:p>
    <w:p w:rsidR="00274967" w:rsidRPr="00274967" w:rsidRDefault="00274967" w:rsidP="002749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4.7. </w:t>
      </w:r>
      <w:r w:rsidRPr="00274967">
        <w:rPr>
          <w:rFonts w:ascii="Times New Roman" w:hAnsi="Times New Roman" w:cs="Times New Roman"/>
          <w:b/>
          <w:sz w:val="28"/>
          <w:szCs w:val="28"/>
        </w:rPr>
        <w:t>Итоговое занятие. Защита мини - проекта.</w:t>
      </w:r>
    </w:p>
    <w:p w:rsidR="00B05229" w:rsidRDefault="00E8256D" w:rsidP="002749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E8256D">
        <w:rPr>
          <w:rFonts w:ascii="Times New Roman" w:hAnsi="Times New Roman" w:cs="Times New Roman"/>
          <w:b/>
          <w:sz w:val="28"/>
          <w:szCs w:val="28"/>
        </w:rPr>
        <w:t xml:space="preserve">ознавательная </w:t>
      </w:r>
      <w:r w:rsidR="00452369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B61179">
        <w:rPr>
          <w:rFonts w:ascii="Times New Roman" w:hAnsi="Times New Roman" w:cs="Times New Roman"/>
          <w:b/>
          <w:sz w:val="28"/>
          <w:szCs w:val="28"/>
        </w:rPr>
        <w:t>«Где живёт растение?» (</w:t>
      </w:r>
      <w:r w:rsidR="00274967" w:rsidRPr="00274967">
        <w:rPr>
          <w:rFonts w:ascii="Times New Roman" w:hAnsi="Times New Roman" w:cs="Times New Roman"/>
          <w:b/>
          <w:sz w:val="28"/>
          <w:szCs w:val="28"/>
        </w:rPr>
        <w:t>3</w:t>
      </w:r>
      <w:r w:rsidR="00B61179">
        <w:rPr>
          <w:rFonts w:ascii="Times New Roman" w:hAnsi="Times New Roman" w:cs="Times New Roman"/>
          <w:b/>
          <w:sz w:val="28"/>
          <w:szCs w:val="28"/>
        </w:rPr>
        <w:t>ч).</w:t>
      </w:r>
      <w:r w:rsidR="00B61179" w:rsidRPr="00B61179">
        <w:t xml:space="preserve"> </w:t>
      </w:r>
      <w:r w:rsidR="00B61179"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Защита мини – </w:t>
      </w:r>
      <w:r w:rsidR="00B61179" w:rsidRPr="00B61179">
        <w:rPr>
          <w:rFonts w:ascii="Times New Roman" w:hAnsi="Times New Roman" w:cs="Times New Roman"/>
          <w:i/>
          <w:sz w:val="28"/>
          <w:szCs w:val="28"/>
        </w:rPr>
        <w:t>проектов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E8256D">
        <w:t xml:space="preserve"> </w:t>
      </w:r>
      <w:r w:rsidRPr="00E8256D">
        <w:rPr>
          <w:rFonts w:ascii="Times New Roman" w:hAnsi="Times New Roman" w:cs="Times New Roman"/>
          <w:i/>
          <w:sz w:val="28"/>
          <w:szCs w:val="28"/>
        </w:rPr>
        <w:t>познавательная</w:t>
      </w:r>
      <w:r>
        <w:t xml:space="preserve"> </w:t>
      </w:r>
      <w:r w:rsidRPr="00E8256D">
        <w:rPr>
          <w:rFonts w:ascii="Times New Roman" w:hAnsi="Times New Roman" w:cs="Times New Roman"/>
          <w:i/>
          <w:sz w:val="28"/>
          <w:szCs w:val="28"/>
        </w:rPr>
        <w:t>игра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8256D" w:rsidRDefault="00E8256D" w:rsidP="00274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61179" w:rsidRPr="00E8256D">
        <w:rPr>
          <w:rFonts w:ascii="Times New Roman" w:hAnsi="Times New Roman" w:cs="Times New Roman"/>
          <w:sz w:val="28"/>
          <w:szCs w:val="28"/>
        </w:rPr>
        <w:t>Защита мини – проектов. Самооценка, взаимооценка.</w:t>
      </w:r>
      <w:r>
        <w:rPr>
          <w:rFonts w:ascii="Times New Roman" w:hAnsi="Times New Roman" w:cs="Times New Roman"/>
          <w:sz w:val="28"/>
          <w:szCs w:val="28"/>
        </w:rPr>
        <w:t xml:space="preserve"> Анализ представленных мини – проектов. Поощрение обучающихся.</w:t>
      </w:r>
    </w:p>
    <w:p w:rsidR="00B61179" w:rsidRPr="00E8256D" w:rsidRDefault="00E8256D" w:rsidP="00274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Познавательная игра «Где живёт растение?» (в парах). </w:t>
      </w:r>
      <w:r w:rsidR="00F737DA">
        <w:rPr>
          <w:rFonts w:ascii="Times New Roman" w:hAnsi="Times New Roman" w:cs="Times New Roman"/>
          <w:sz w:val="28"/>
          <w:szCs w:val="28"/>
        </w:rPr>
        <w:t>Подведение итогов игры.</w:t>
      </w:r>
    </w:p>
    <w:p w:rsidR="00F737DA" w:rsidRPr="00F737DA" w:rsidRDefault="00F737DA" w:rsidP="00F73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737DA">
        <w:rPr>
          <w:rFonts w:ascii="Times New Roman" w:hAnsi="Times New Roman" w:cs="Times New Roman"/>
          <w:i/>
          <w:sz w:val="28"/>
          <w:szCs w:val="28"/>
        </w:rPr>
        <w:t>Форма организации деятельности</w:t>
      </w:r>
      <w:r w:rsidRPr="00F737DA">
        <w:rPr>
          <w:rFonts w:ascii="Times New Roman" w:hAnsi="Times New Roman" w:cs="Times New Roman"/>
          <w:sz w:val="28"/>
          <w:szCs w:val="28"/>
        </w:rPr>
        <w:t>: групповая</w:t>
      </w:r>
      <w:r>
        <w:rPr>
          <w:rFonts w:ascii="Times New Roman" w:hAnsi="Times New Roman" w:cs="Times New Roman"/>
          <w:sz w:val="28"/>
          <w:szCs w:val="28"/>
        </w:rPr>
        <w:t>, парная</w:t>
      </w:r>
      <w:r w:rsidRPr="00F737DA">
        <w:t xml:space="preserve"> </w:t>
      </w:r>
      <w:r w:rsidRPr="00F737DA">
        <w:rPr>
          <w:rFonts w:ascii="Times New Roman" w:hAnsi="Times New Roman" w:cs="Times New Roman"/>
          <w:sz w:val="28"/>
          <w:szCs w:val="28"/>
        </w:rPr>
        <w:t>работа.</w:t>
      </w:r>
    </w:p>
    <w:p w:rsidR="00B05229" w:rsidRPr="00F737DA" w:rsidRDefault="00F737DA" w:rsidP="00F737D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37DA">
        <w:rPr>
          <w:rFonts w:ascii="Times New Roman" w:hAnsi="Times New Roman" w:cs="Times New Roman"/>
          <w:sz w:val="28"/>
          <w:szCs w:val="28"/>
        </w:rPr>
        <w:tab/>
      </w:r>
      <w:r w:rsidRPr="00F737DA">
        <w:rPr>
          <w:rFonts w:ascii="Times New Roman" w:hAnsi="Times New Roman" w:cs="Times New Roman"/>
          <w:i/>
          <w:sz w:val="28"/>
          <w:szCs w:val="28"/>
        </w:rPr>
        <w:t>Форма контроля:</w:t>
      </w:r>
      <w:r w:rsidRPr="00F737DA">
        <w:t xml:space="preserve"> </w:t>
      </w:r>
      <w:r w:rsidRPr="00F737DA">
        <w:rPr>
          <w:rFonts w:ascii="Times New Roman" w:hAnsi="Times New Roman" w:cs="Times New Roman"/>
          <w:sz w:val="28"/>
          <w:szCs w:val="28"/>
        </w:rPr>
        <w:t>защита мини – проектов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37DA" w:rsidRPr="00F737DA" w:rsidRDefault="00F737DA" w:rsidP="00F737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7DA">
        <w:rPr>
          <w:rFonts w:ascii="Times New Roman" w:hAnsi="Times New Roman" w:cs="Times New Roman"/>
          <w:b/>
          <w:sz w:val="28"/>
          <w:szCs w:val="28"/>
        </w:rPr>
        <w:t>Раздел 5. Птиц, зверей оберега</w:t>
      </w:r>
      <w:r>
        <w:rPr>
          <w:rFonts w:ascii="Times New Roman" w:hAnsi="Times New Roman" w:cs="Times New Roman"/>
          <w:b/>
          <w:sz w:val="28"/>
          <w:szCs w:val="28"/>
        </w:rPr>
        <w:t>йте и всегда им помогайте (17ч).</w:t>
      </w:r>
    </w:p>
    <w:p w:rsidR="00F737DA" w:rsidRDefault="00F737DA" w:rsidP="00F737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5.1. </w:t>
      </w:r>
      <w:r w:rsidRPr="00F737DA">
        <w:rPr>
          <w:rFonts w:ascii="Times New Roman" w:hAnsi="Times New Roman" w:cs="Times New Roman"/>
          <w:b/>
          <w:sz w:val="28"/>
          <w:szCs w:val="28"/>
        </w:rPr>
        <w:t>Вводное занятие. Животный мир родн</w:t>
      </w:r>
      <w:r w:rsidR="00992168">
        <w:rPr>
          <w:rFonts w:ascii="Times New Roman" w:hAnsi="Times New Roman" w:cs="Times New Roman"/>
          <w:b/>
          <w:sz w:val="28"/>
          <w:szCs w:val="28"/>
        </w:rPr>
        <w:t>ого края - наши меньшие братья (</w:t>
      </w:r>
      <w:r w:rsidR="00F47468">
        <w:rPr>
          <w:rFonts w:ascii="Times New Roman" w:hAnsi="Times New Roman" w:cs="Times New Roman"/>
          <w:b/>
          <w:sz w:val="28"/>
          <w:szCs w:val="28"/>
        </w:rPr>
        <w:t>3</w:t>
      </w:r>
      <w:r w:rsidR="00992168">
        <w:rPr>
          <w:rFonts w:ascii="Times New Roman" w:hAnsi="Times New Roman" w:cs="Times New Roman"/>
          <w:b/>
          <w:sz w:val="28"/>
          <w:szCs w:val="28"/>
        </w:rPr>
        <w:t>ч).</w:t>
      </w:r>
      <w:r w:rsidR="003E71B2" w:rsidRPr="003E71B2">
        <w:t xml:space="preserve"> </w:t>
      </w:r>
      <w:r w:rsidR="0012044C">
        <w:t xml:space="preserve"> </w:t>
      </w:r>
      <w:r w:rsidR="003E71B2">
        <w:rPr>
          <w:rFonts w:ascii="Times New Roman" w:hAnsi="Times New Roman" w:cs="Times New Roman"/>
          <w:i/>
          <w:sz w:val="28"/>
          <w:szCs w:val="28"/>
        </w:rPr>
        <w:t>Просмотр фотопрезентации</w:t>
      </w:r>
      <w:r w:rsidR="0012044C">
        <w:rPr>
          <w:rFonts w:ascii="Times New Roman" w:hAnsi="Times New Roman" w:cs="Times New Roman"/>
          <w:i/>
          <w:sz w:val="28"/>
          <w:szCs w:val="28"/>
        </w:rPr>
        <w:t>, мозговая атака</w:t>
      </w:r>
    </w:p>
    <w:p w:rsidR="0012044C" w:rsidRDefault="003E71B2" w:rsidP="00F73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E71B2">
        <w:rPr>
          <w:rFonts w:ascii="Times New Roman" w:hAnsi="Times New Roman" w:cs="Times New Roman"/>
          <w:sz w:val="28"/>
          <w:szCs w:val="28"/>
        </w:rPr>
        <w:t>Просмотр фотопрезентации «Братья наши меньшие»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2044C">
        <w:rPr>
          <w:rFonts w:ascii="Times New Roman" w:hAnsi="Times New Roman" w:cs="Times New Roman"/>
          <w:sz w:val="28"/>
          <w:szCs w:val="28"/>
        </w:rPr>
        <w:t>Обсуждение просмотренного материала.</w:t>
      </w:r>
    </w:p>
    <w:p w:rsidR="0012044C" w:rsidRDefault="0012044C" w:rsidP="00F73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</w:t>
      </w:r>
      <w:r w:rsidRPr="0012044C">
        <w:rPr>
          <w:rFonts w:ascii="Times New Roman" w:hAnsi="Times New Roman" w:cs="Times New Roman"/>
          <w:sz w:val="28"/>
          <w:szCs w:val="28"/>
        </w:rPr>
        <w:t>озговая атака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2044C">
        <w:rPr>
          <w:rFonts w:ascii="Times New Roman" w:hAnsi="Times New Roman" w:cs="Times New Roman"/>
          <w:sz w:val="28"/>
          <w:szCs w:val="28"/>
        </w:rPr>
        <w:t xml:space="preserve"> </w:t>
      </w:r>
      <w:r w:rsidR="003E71B2">
        <w:rPr>
          <w:rFonts w:ascii="Times New Roman" w:hAnsi="Times New Roman" w:cs="Times New Roman"/>
          <w:sz w:val="28"/>
          <w:szCs w:val="28"/>
        </w:rPr>
        <w:t>Определить, используя материалы</w:t>
      </w:r>
      <w:r w:rsidR="003E71B2" w:rsidRPr="003E71B2">
        <w:t xml:space="preserve"> </w:t>
      </w:r>
      <w:r w:rsidR="003E71B2" w:rsidRPr="003E71B2">
        <w:rPr>
          <w:rFonts w:ascii="Times New Roman" w:hAnsi="Times New Roman" w:cs="Times New Roman"/>
          <w:sz w:val="28"/>
          <w:szCs w:val="28"/>
        </w:rPr>
        <w:t>фотопрезентации</w:t>
      </w:r>
      <w:r w:rsidR="003E71B2">
        <w:rPr>
          <w:rFonts w:ascii="Times New Roman" w:hAnsi="Times New Roman" w:cs="Times New Roman"/>
          <w:sz w:val="28"/>
          <w:szCs w:val="28"/>
        </w:rPr>
        <w:t>, краеведческого музея, сельского поселения, какие животные, птицы, рыбы обитают в Омской области, в Кормиловском районе</w:t>
      </w:r>
      <w:r>
        <w:rPr>
          <w:rFonts w:ascii="Times New Roman" w:hAnsi="Times New Roman" w:cs="Times New Roman"/>
          <w:sz w:val="28"/>
          <w:szCs w:val="28"/>
        </w:rPr>
        <w:t xml:space="preserve"> (работа в группах)</w:t>
      </w:r>
      <w:r w:rsidR="003E71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Составить таблицу. Выступление спикеров групп. Анализ. Выводы.</w:t>
      </w:r>
    </w:p>
    <w:p w:rsidR="00166689" w:rsidRDefault="00166689" w:rsidP="00F73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Изготовление скворечников для птиц</w:t>
      </w:r>
      <w:r w:rsidR="00EF7569">
        <w:rPr>
          <w:rFonts w:ascii="Times New Roman" w:hAnsi="Times New Roman" w:cs="Times New Roman"/>
          <w:sz w:val="28"/>
          <w:szCs w:val="28"/>
        </w:rPr>
        <w:t xml:space="preserve"> (делаем по схеме и образцу</w:t>
      </w:r>
      <w:r w:rsidR="00F47468">
        <w:rPr>
          <w:rFonts w:ascii="Times New Roman" w:hAnsi="Times New Roman" w:cs="Times New Roman"/>
          <w:sz w:val="28"/>
          <w:szCs w:val="28"/>
        </w:rPr>
        <w:t>, используя домашние заготовки</w:t>
      </w:r>
      <w:r w:rsidR="00EF756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044C" w:rsidRDefault="003E71B2" w:rsidP="00120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44C">
        <w:rPr>
          <w:rFonts w:ascii="Times New Roman" w:hAnsi="Times New Roman" w:cs="Times New Roman"/>
          <w:sz w:val="28"/>
          <w:szCs w:val="28"/>
        </w:rPr>
        <w:tab/>
      </w:r>
      <w:r w:rsidR="0012044C" w:rsidRPr="0012044C">
        <w:rPr>
          <w:rFonts w:ascii="Times New Roman" w:hAnsi="Times New Roman" w:cs="Times New Roman"/>
          <w:i/>
          <w:sz w:val="28"/>
          <w:szCs w:val="28"/>
        </w:rPr>
        <w:t>Основные понятия</w:t>
      </w:r>
      <w:r w:rsidR="0012044C" w:rsidRPr="0012044C">
        <w:rPr>
          <w:rFonts w:ascii="Times New Roman" w:hAnsi="Times New Roman" w:cs="Times New Roman"/>
          <w:sz w:val="28"/>
          <w:szCs w:val="28"/>
        </w:rPr>
        <w:t>:</w:t>
      </w:r>
      <w:r w:rsidR="0012044C">
        <w:rPr>
          <w:rFonts w:ascii="Times New Roman" w:hAnsi="Times New Roman" w:cs="Times New Roman"/>
          <w:sz w:val="28"/>
          <w:szCs w:val="28"/>
        </w:rPr>
        <w:t xml:space="preserve"> названия видов животного мира</w:t>
      </w:r>
      <w:r w:rsidR="0012044C" w:rsidRPr="0012044C">
        <w:rPr>
          <w:rFonts w:ascii="Times New Roman" w:hAnsi="Times New Roman" w:cs="Times New Roman"/>
          <w:sz w:val="28"/>
          <w:szCs w:val="28"/>
        </w:rPr>
        <w:tab/>
      </w:r>
    </w:p>
    <w:p w:rsidR="0012044C" w:rsidRPr="0012044C" w:rsidRDefault="0012044C" w:rsidP="00120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2044C">
        <w:rPr>
          <w:rFonts w:ascii="Times New Roman" w:hAnsi="Times New Roman" w:cs="Times New Roman"/>
          <w:i/>
          <w:sz w:val="28"/>
          <w:szCs w:val="28"/>
        </w:rPr>
        <w:t>Форма организации деятельности</w:t>
      </w:r>
      <w:r>
        <w:rPr>
          <w:rFonts w:ascii="Times New Roman" w:hAnsi="Times New Roman" w:cs="Times New Roman"/>
          <w:sz w:val="28"/>
          <w:szCs w:val="28"/>
        </w:rPr>
        <w:t>: фронтальная, групповая</w:t>
      </w:r>
      <w:r w:rsidRPr="0012044C">
        <w:rPr>
          <w:rFonts w:ascii="Times New Roman" w:hAnsi="Times New Roman" w:cs="Times New Roman"/>
          <w:sz w:val="28"/>
          <w:szCs w:val="28"/>
        </w:rPr>
        <w:t>.</w:t>
      </w:r>
      <w:r w:rsidRPr="0012044C">
        <w:rPr>
          <w:rFonts w:ascii="Times New Roman" w:hAnsi="Times New Roman" w:cs="Times New Roman"/>
          <w:sz w:val="28"/>
          <w:szCs w:val="28"/>
        </w:rPr>
        <w:tab/>
      </w:r>
    </w:p>
    <w:p w:rsidR="00992168" w:rsidRPr="0012044C" w:rsidRDefault="0012044C" w:rsidP="00120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44C">
        <w:rPr>
          <w:rFonts w:ascii="Times New Roman" w:hAnsi="Times New Roman" w:cs="Times New Roman"/>
          <w:sz w:val="28"/>
          <w:szCs w:val="28"/>
        </w:rPr>
        <w:tab/>
      </w:r>
      <w:r w:rsidRPr="0012044C">
        <w:rPr>
          <w:rFonts w:ascii="Times New Roman" w:hAnsi="Times New Roman" w:cs="Times New Roman"/>
          <w:i/>
          <w:sz w:val="28"/>
          <w:szCs w:val="28"/>
        </w:rPr>
        <w:t>Форма контроля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12044C">
        <w:rPr>
          <w:rFonts w:ascii="Times New Roman" w:hAnsi="Times New Roman" w:cs="Times New Roman"/>
          <w:sz w:val="28"/>
          <w:szCs w:val="28"/>
        </w:rPr>
        <w:t>таблица.</w:t>
      </w:r>
    </w:p>
    <w:p w:rsidR="00F737DA" w:rsidRPr="009679B5" w:rsidRDefault="00F737DA" w:rsidP="00F737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5.2. </w:t>
      </w:r>
      <w:r w:rsidRPr="00F737DA">
        <w:rPr>
          <w:rFonts w:ascii="Times New Roman" w:hAnsi="Times New Roman" w:cs="Times New Roman"/>
          <w:b/>
          <w:sz w:val="28"/>
          <w:szCs w:val="28"/>
        </w:rPr>
        <w:t>Мног</w:t>
      </w:r>
      <w:r w:rsidR="004C6EA8">
        <w:rPr>
          <w:rFonts w:ascii="Times New Roman" w:hAnsi="Times New Roman" w:cs="Times New Roman"/>
          <w:b/>
          <w:sz w:val="28"/>
          <w:szCs w:val="28"/>
        </w:rPr>
        <w:t>ообразие животного мира рифов (</w:t>
      </w:r>
      <w:r w:rsidR="0027588E">
        <w:rPr>
          <w:rFonts w:ascii="Times New Roman" w:hAnsi="Times New Roman" w:cs="Times New Roman"/>
          <w:b/>
          <w:sz w:val="28"/>
          <w:szCs w:val="28"/>
        </w:rPr>
        <w:t>4</w:t>
      </w:r>
      <w:r w:rsidR="004C6EA8">
        <w:rPr>
          <w:rFonts w:ascii="Times New Roman" w:hAnsi="Times New Roman" w:cs="Times New Roman"/>
          <w:b/>
          <w:sz w:val="28"/>
          <w:szCs w:val="28"/>
        </w:rPr>
        <w:t>ч).</w:t>
      </w:r>
      <w:r w:rsidR="004C6EA8" w:rsidRPr="004C6EA8">
        <w:t xml:space="preserve"> </w:t>
      </w:r>
      <w:r w:rsidR="0027588E">
        <w:t xml:space="preserve"> </w:t>
      </w:r>
      <w:r w:rsidR="004C6EA8" w:rsidRPr="009679B5">
        <w:rPr>
          <w:rFonts w:ascii="Times New Roman" w:hAnsi="Times New Roman" w:cs="Times New Roman"/>
          <w:i/>
          <w:sz w:val="28"/>
          <w:szCs w:val="28"/>
        </w:rPr>
        <w:t>Экскурсия</w:t>
      </w:r>
      <w:r w:rsidR="009679B5">
        <w:rPr>
          <w:rFonts w:ascii="Times New Roman" w:hAnsi="Times New Roman" w:cs="Times New Roman"/>
          <w:i/>
          <w:sz w:val="28"/>
          <w:szCs w:val="28"/>
        </w:rPr>
        <w:t>.</w:t>
      </w:r>
    </w:p>
    <w:p w:rsidR="004C6EA8" w:rsidRPr="004C6EA8" w:rsidRDefault="004C6EA8" w:rsidP="00F73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C6EA8">
        <w:rPr>
          <w:rFonts w:ascii="Times New Roman" w:hAnsi="Times New Roman" w:cs="Times New Roman"/>
          <w:sz w:val="28"/>
          <w:szCs w:val="28"/>
        </w:rPr>
        <w:t>Э</w:t>
      </w:r>
      <w:r w:rsidR="0027588E">
        <w:rPr>
          <w:rFonts w:ascii="Times New Roman" w:hAnsi="Times New Roman" w:cs="Times New Roman"/>
          <w:sz w:val="28"/>
          <w:szCs w:val="28"/>
        </w:rPr>
        <w:t xml:space="preserve">кскурсия в детский экоцентр (г. </w:t>
      </w:r>
      <w:r w:rsidRPr="004C6EA8">
        <w:rPr>
          <w:rFonts w:ascii="Times New Roman" w:hAnsi="Times New Roman" w:cs="Times New Roman"/>
          <w:sz w:val="28"/>
          <w:szCs w:val="28"/>
        </w:rPr>
        <w:t>О</w:t>
      </w:r>
      <w:r w:rsidR="0027588E">
        <w:rPr>
          <w:rFonts w:ascii="Times New Roman" w:hAnsi="Times New Roman" w:cs="Times New Roman"/>
          <w:sz w:val="28"/>
          <w:szCs w:val="28"/>
        </w:rPr>
        <w:t>мск)</w:t>
      </w:r>
      <w:r w:rsidRPr="004C6EA8">
        <w:rPr>
          <w:rFonts w:ascii="Times New Roman" w:hAnsi="Times New Roman" w:cs="Times New Roman"/>
          <w:sz w:val="28"/>
          <w:szCs w:val="28"/>
        </w:rPr>
        <w:t>.</w:t>
      </w:r>
      <w:r w:rsidR="0027588E">
        <w:rPr>
          <w:rFonts w:ascii="Times New Roman" w:hAnsi="Times New Roman" w:cs="Times New Roman"/>
          <w:sz w:val="28"/>
          <w:szCs w:val="28"/>
        </w:rPr>
        <w:t xml:space="preserve"> Подготовка к экскурсии: просмотр видеофрагмента «Жизнь рифов». </w:t>
      </w:r>
      <w:r w:rsidR="009679B5">
        <w:rPr>
          <w:rFonts w:ascii="Times New Roman" w:hAnsi="Times New Roman" w:cs="Times New Roman"/>
          <w:sz w:val="28"/>
          <w:szCs w:val="28"/>
        </w:rPr>
        <w:t xml:space="preserve">Обсуждение материалов видеофрагмента. </w:t>
      </w:r>
      <w:r w:rsidR="0027588E">
        <w:rPr>
          <w:rFonts w:ascii="Times New Roman" w:hAnsi="Times New Roman" w:cs="Times New Roman"/>
          <w:sz w:val="28"/>
          <w:szCs w:val="28"/>
        </w:rPr>
        <w:t xml:space="preserve">Наблюдение за жизнью рыб в аквариуме в домашних условиях, в экоцентре. Заполнение карты наблюдений. </w:t>
      </w:r>
      <w:r w:rsidR="009679B5">
        <w:rPr>
          <w:rFonts w:ascii="Times New Roman" w:hAnsi="Times New Roman" w:cs="Times New Roman"/>
          <w:sz w:val="28"/>
          <w:szCs w:val="28"/>
        </w:rPr>
        <w:t xml:space="preserve">Подготовка сообщения по итогам экскурсии для рассказа обучающимся младших классов на уроках окружающего мира. </w:t>
      </w:r>
    </w:p>
    <w:p w:rsidR="009679B5" w:rsidRPr="009679B5" w:rsidRDefault="009679B5" w:rsidP="0096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679B5">
        <w:rPr>
          <w:rFonts w:ascii="Times New Roman" w:hAnsi="Times New Roman" w:cs="Times New Roman"/>
          <w:i/>
          <w:sz w:val="28"/>
          <w:szCs w:val="28"/>
        </w:rPr>
        <w:t>Основные понятия</w:t>
      </w:r>
      <w:r>
        <w:rPr>
          <w:rFonts w:ascii="Times New Roman" w:hAnsi="Times New Roman" w:cs="Times New Roman"/>
          <w:sz w:val="28"/>
          <w:szCs w:val="28"/>
        </w:rPr>
        <w:t>: названия обитателей аквариума.</w:t>
      </w:r>
      <w:r w:rsidRPr="009679B5">
        <w:rPr>
          <w:rFonts w:ascii="Times New Roman" w:hAnsi="Times New Roman" w:cs="Times New Roman"/>
          <w:sz w:val="28"/>
          <w:szCs w:val="28"/>
        </w:rPr>
        <w:tab/>
      </w:r>
    </w:p>
    <w:p w:rsidR="009679B5" w:rsidRPr="009679B5" w:rsidRDefault="009679B5" w:rsidP="0096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9B5">
        <w:rPr>
          <w:rFonts w:ascii="Times New Roman" w:hAnsi="Times New Roman" w:cs="Times New Roman"/>
          <w:sz w:val="28"/>
          <w:szCs w:val="28"/>
        </w:rPr>
        <w:tab/>
      </w:r>
      <w:r w:rsidRPr="009679B5">
        <w:rPr>
          <w:rFonts w:ascii="Times New Roman" w:hAnsi="Times New Roman" w:cs="Times New Roman"/>
          <w:i/>
          <w:sz w:val="28"/>
          <w:szCs w:val="28"/>
        </w:rPr>
        <w:t>Форма организации деятельности</w:t>
      </w:r>
      <w:r w:rsidRPr="009679B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коллективная, индивидуальная.</w:t>
      </w:r>
      <w:r w:rsidRPr="009679B5">
        <w:rPr>
          <w:rFonts w:ascii="Times New Roman" w:hAnsi="Times New Roman" w:cs="Times New Roman"/>
          <w:sz w:val="28"/>
          <w:szCs w:val="28"/>
        </w:rPr>
        <w:tab/>
      </w:r>
    </w:p>
    <w:p w:rsidR="004C6EA8" w:rsidRPr="009679B5" w:rsidRDefault="009679B5" w:rsidP="0096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9B5">
        <w:rPr>
          <w:rFonts w:ascii="Times New Roman" w:hAnsi="Times New Roman" w:cs="Times New Roman"/>
          <w:sz w:val="28"/>
          <w:szCs w:val="28"/>
        </w:rPr>
        <w:tab/>
      </w:r>
      <w:r w:rsidRPr="009679B5">
        <w:rPr>
          <w:rFonts w:ascii="Times New Roman" w:hAnsi="Times New Roman" w:cs="Times New Roman"/>
          <w:i/>
          <w:sz w:val="28"/>
          <w:szCs w:val="28"/>
        </w:rPr>
        <w:t>Форма контроля</w:t>
      </w:r>
      <w:r w:rsidRPr="009679B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карта</w:t>
      </w:r>
      <w:r w:rsidRPr="009679B5">
        <w:rPr>
          <w:rFonts w:ascii="Times New Roman" w:hAnsi="Times New Roman" w:cs="Times New Roman"/>
          <w:sz w:val="28"/>
          <w:szCs w:val="28"/>
        </w:rPr>
        <w:t xml:space="preserve"> наблюдений</w:t>
      </w:r>
      <w:r>
        <w:rPr>
          <w:rFonts w:ascii="Times New Roman" w:hAnsi="Times New Roman" w:cs="Times New Roman"/>
          <w:sz w:val="28"/>
          <w:szCs w:val="28"/>
        </w:rPr>
        <w:t>, сообщение.</w:t>
      </w:r>
    </w:p>
    <w:p w:rsidR="00F737DA" w:rsidRPr="002A5FCA" w:rsidRDefault="00F737DA" w:rsidP="00F737D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5.3. </w:t>
      </w:r>
      <w:r w:rsidRPr="00F737DA">
        <w:rPr>
          <w:rFonts w:ascii="Times New Roman" w:hAnsi="Times New Roman" w:cs="Times New Roman"/>
          <w:b/>
          <w:sz w:val="28"/>
          <w:szCs w:val="28"/>
        </w:rPr>
        <w:t>Царство животных. При</w:t>
      </w:r>
      <w:r w:rsidR="0027588E">
        <w:rPr>
          <w:rFonts w:ascii="Times New Roman" w:hAnsi="Times New Roman" w:cs="Times New Roman"/>
          <w:b/>
          <w:sz w:val="28"/>
          <w:szCs w:val="28"/>
        </w:rPr>
        <w:t>нципы класс</w:t>
      </w:r>
      <w:r w:rsidR="00D37A6B">
        <w:rPr>
          <w:rFonts w:ascii="Times New Roman" w:hAnsi="Times New Roman" w:cs="Times New Roman"/>
          <w:b/>
          <w:sz w:val="28"/>
          <w:szCs w:val="28"/>
        </w:rPr>
        <w:t>ификации животных (</w:t>
      </w:r>
      <w:r w:rsidR="0027588E">
        <w:rPr>
          <w:rFonts w:ascii="Times New Roman" w:hAnsi="Times New Roman" w:cs="Times New Roman"/>
          <w:b/>
          <w:sz w:val="28"/>
          <w:szCs w:val="28"/>
        </w:rPr>
        <w:t>2</w:t>
      </w:r>
      <w:r w:rsidR="00D37A6B">
        <w:rPr>
          <w:rFonts w:ascii="Times New Roman" w:hAnsi="Times New Roman" w:cs="Times New Roman"/>
          <w:b/>
          <w:sz w:val="28"/>
          <w:szCs w:val="28"/>
        </w:rPr>
        <w:t xml:space="preserve">ч). </w:t>
      </w:r>
      <w:r w:rsidR="00D37A6B" w:rsidRPr="00D37A6B">
        <w:rPr>
          <w:rFonts w:ascii="Times New Roman" w:hAnsi="Times New Roman" w:cs="Times New Roman"/>
          <w:i/>
          <w:sz w:val="28"/>
          <w:szCs w:val="28"/>
        </w:rPr>
        <w:t>Семинар</w:t>
      </w:r>
      <w:r w:rsidR="00D37A6B" w:rsidRPr="00D37A6B">
        <w:rPr>
          <w:rFonts w:ascii="Times New Roman" w:hAnsi="Times New Roman" w:cs="Times New Roman"/>
          <w:sz w:val="28"/>
          <w:szCs w:val="28"/>
        </w:rPr>
        <w:t>,</w:t>
      </w:r>
      <w:r w:rsidR="002A5FCA" w:rsidRPr="002A5FCA">
        <w:t xml:space="preserve"> </w:t>
      </w:r>
      <w:r w:rsidR="002A5FCA" w:rsidRPr="002A5FCA">
        <w:rPr>
          <w:rFonts w:ascii="Times New Roman" w:hAnsi="Times New Roman" w:cs="Times New Roman"/>
          <w:i/>
          <w:sz w:val="28"/>
          <w:szCs w:val="28"/>
        </w:rPr>
        <w:t>обучающая игра.</w:t>
      </w:r>
    </w:p>
    <w:p w:rsidR="002A5FCA" w:rsidRDefault="002A5FCA" w:rsidP="00F73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37A6B" w:rsidRPr="00D37A6B">
        <w:rPr>
          <w:rFonts w:ascii="Times New Roman" w:hAnsi="Times New Roman" w:cs="Times New Roman"/>
          <w:sz w:val="28"/>
          <w:szCs w:val="28"/>
        </w:rPr>
        <w:t>Семинар</w:t>
      </w:r>
      <w:r w:rsidR="00D37A6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Роль животных в жизни человека, принципы их классификации. Заслушивание заранее подготовленных сообщений, рефератов, докладов по заданной теме. Обсуждение. Самооценка, взаимооценка. Анализ. Подведение итогов семинара.</w:t>
      </w:r>
    </w:p>
    <w:p w:rsidR="002A5FCA" w:rsidRPr="00D37A6B" w:rsidRDefault="002A5FCA" w:rsidP="00F73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Обучающая игра «Узнай меня»: моделирование повадок различных животных.</w:t>
      </w:r>
    </w:p>
    <w:p w:rsidR="002A5FCA" w:rsidRPr="002A5FCA" w:rsidRDefault="002A5FCA" w:rsidP="002A5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A5FCA">
        <w:rPr>
          <w:rFonts w:ascii="Times New Roman" w:hAnsi="Times New Roman" w:cs="Times New Roman"/>
          <w:i/>
          <w:sz w:val="28"/>
          <w:szCs w:val="28"/>
        </w:rPr>
        <w:t>Основные понятия</w:t>
      </w:r>
      <w:r w:rsidRPr="002A5F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семинар, повадки.</w:t>
      </w:r>
    </w:p>
    <w:p w:rsidR="002A5FCA" w:rsidRPr="002A5FCA" w:rsidRDefault="002A5FCA" w:rsidP="002A5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FCA">
        <w:rPr>
          <w:rFonts w:ascii="Times New Roman" w:hAnsi="Times New Roman" w:cs="Times New Roman"/>
          <w:sz w:val="28"/>
          <w:szCs w:val="28"/>
        </w:rPr>
        <w:tab/>
      </w:r>
      <w:r w:rsidRPr="002A5FCA">
        <w:rPr>
          <w:rFonts w:ascii="Times New Roman" w:hAnsi="Times New Roman" w:cs="Times New Roman"/>
          <w:i/>
          <w:sz w:val="28"/>
          <w:szCs w:val="28"/>
        </w:rPr>
        <w:t>Форма организации деятельности</w:t>
      </w:r>
      <w:r w:rsidRPr="002A5FCA">
        <w:rPr>
          <w:rFonts w:ascii="Times New Roman" w:hAnsi="Times New Roman" w:cs="Times New Roman"/>
          <w:sz w:val="28"/>
          <w:szCs w:val="28"/>
        </w:rPr>
        <w:t>: коллективная, индивидуальная.</w:t>
      </w:r>
      <w:r w:rsidRPr="002A5FCA">
        <w:rPr>
          <w:rFonts w:ascii="Times New Roman" w:hAnsi="Times New Roman" w:cs="Times New Roman"/>
          <w:sz w:val="28"/>
          <w:szCs w:val="28"/>
        </w:rPr>
        <w:tab/>
      </w:r>
    </w:p>
    <w:p w:rsidR="00D37A6B" w:rsidRPr="002A5FCA" w:rsidRDefault="002A5FCA" w:rsidP="002A5FC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5FCA">
        <w:rPr>
          <w:rFonts w:ascii="Times New Roman" w:hAnsi="Times New Roman" w:cs="Times New Roman"/>
          <w:sz w:val="28"/>
          <w:szCs w:val="28"/>
        </w:rPr>
        <w:tab/>
      </w:r>
      <w:r w:rsidRPr="002A5FCA">
        <w:rPr>
          <w:rFonts w:ascii="Times New Roman" w:hAnsi="Times New Roman" w:cs="Times New Roman"/>
          <w:i/>
          <w:sz w:val="28"/>
          <w:szCs w:val="28"/>
        </w:rPr>
        <w:t>Форма контроля: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5FCA">
        <w:rPr>
          <w:rFonts w:ascii="Times New Roman" w:hAnsi="Times New Roman" w:cs="Times New Roman"/>
          <w:sz w:val="28"/>
          <w:szCs w:val="28"/>
        </w:rPr>
        <w:t>продукт семинара</w:t>
      </w:r>
      <w:r>
        <w:rPr>
          <w:rFonts w:ascii="Times New Roman" w:hAnsi="Times New Roman" w:cs="Times New Roman"/>
          <w:sz w:val="28"/>
          <w:szCs w:val="28"/>
        </w:rPr>
        <w:t>: доклад, реферат, сообщение</w:t>
      </w:r>
      <w:r w:rsidRPr="002A5FCA">
        <w:rPr>
          <w:rFonts w:ascii="Times New Roman" w:hAnsi="Times New Roman" w:cs="Times New Roman"/>
          <w:sz w:val="28"/>
          <w:szCs w:val="28"/>
        </w:rPr>
        <w:t>.</w:t>
      </w:r>
    </w:p>
    <w:p w:rsidR="00F737DA" w:rsidRDefault="00D37A6B" w:rsidP="00F737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F737DA">
        <w:rPr>
          <w:rFonts w:ascii="Times New Roman" w:hAnsi="Times New Roman" w:cs="Times New Roman"/>
          <w:b/>
          <w:sz w:val="28"/>
          <w:szCs w:val="28"/>
        </w:rPr>
        <w:t xml:space="preserve">.4. </w:t>
      </w:r>
      <w:r w:rsidR="00F737DA" w:rsidRPr="00F737DA">
        <w:rPr>
          <w:rFonts w:ascii="Times New Roman" w:hAnsi="Times New Roman" w:cs="Times New Roman"/>
          <w:b/>
          <w:sz w:val="28"/>
          <w:szCs w:val="28"/>
        </w:rPr>
        <w:t>Группы животных по способу воспрои</w:t>
      </w:r>
      <w:r w:rsidR="00C01ACE">
        <w:rPr>
          <w:rFonts w:ascii="Times New Roman" w:hAnsi="Times New Roman" w:cs="Times New Roman"/>
          <w:b/>
          <w:sz w:val="28"/>
          <w:szCs w:val="28"/>
        </w:rPr>
        <w:t>зводства. Вымирающие организмы (</w:t>
      </w:r>
      <w:r w:rsidR="00394C22">
        <w:rPr>
          <w:rFonts w:ascii="Times New Roman" w:hAnsi="Times New Roman" w:cs="Times New Roman"/>
          <w:b/>
          <w:sz w:val="28"/>
          <w:szCs w:val="28"/>
        </w:rPr>
        <w:t>4</w:t>
      </w:r>
      <w:r w:rsidR="00C01ACE">
        <w:rPr>
          <w:rFonts w:ascii="Times New Roman" w:hAnsi="Times New Roman" w:cs="Times New Roman"/>
          <w:b/>
          <w:sz w:val="28"/>
          <w:szCs w:val="28"/>
        </w:rPr>
        <w:t xml:space="preserve">ч). </w:t>
      </w:r>
      <w:r w:rsidR="00C01ACE" w:rsidRPr="00C01ACE">
        <w:rPr>
          <w:rFonts w:ascii="Times New Roman" w:hAnsi="Times New Roman" w:cs="Times New Roman"/>
          <w:i/>
          <w:sz w:val="28"/>
          <w:szCs w:val="28"/>
        </w:rPr>
        <w:t>Беседа</w:t>
      </w:r>
      <w:r w:rsidR="00C01AC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C01ACE" w:rsidRPr="00C01ACE">
        <w:rPr>
          <w:rFonts w:ascii="Times New Roman" w:hAnsi="Times New Roman" w:cs="Times New Roman"/>
          <w:i/>
          <w:sz w:val="28"/>
          <w:szCs w:val="28"/>
        </w:rPr>
        <w:t>просмотр</w:t>
      </w:r>
      <w:r w:rsidR="00C01ACE">
        <w:rPr>
          <w:rFonts w:ascii="Times New Roman" w:hAnsi="Times New Roman" w:cs="Times New Roman"/>
          <w:i/>
          <w:sz w:val="28"/>
          <w:szCs w:val="28"/>
        </w:rPr>
        <w:t xml:space="preserve"> видеофильма</w:t>
      </w:r>
      <w:r w:rsidR="00394C22">
        <w:rPr>
          <w:rFonts w:ascii="Times New Roman" w:hAnsi="Times New Roman" w:cs="Times New Roman"/>
          <w:i/>
          <w:sz w:val="28"/>
          <w:szCs w:val="28"/>
        </w:rPr>
        <w:t>, экскурсия.</w:t>
      </w:r>
    </w:p>
    <w:p w:rsidR="00C01ACE" w:rsidRDefault="00C01ACE" w:rsidP="00F73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01ACE">
        <w:rPr>
          <w:rFonts w:ascii="Times New Roman" w:hAnsi="Times New Roman" w:cs="Times New Roman"/>
          <w:sz w:val="28"/>
          <w:szCs w:val="28"/>
        </w:rPr>
        <w:t>Беседа</w:t>
      </w:r>
      <w:r>
        <w:rPr>
          <w:rFonts w:ascii="Times New Roman" w:hAnsi="Times New Roman" w:cs="Times New Roman"/>
          <w:sz w:val="28"/>
          <w:szCs w:val="28"/>
        </w:rPr>
        <w:t>. Млекопитающие и яйцекладущие. Способы их</w:t>
      </w:r>
      <w:r w:rsidRPr="00C01ACE">
        <w:rPr>
          <w:rFonts w:ascii="Times New Roman" w:hAnsi="Times New Roman" w:cs="Times New Roman"/>
          <w:sz w:val="28"/>
          <w:szCs w:val="28"/>
        </w:rPr>
        <w:t xml:space="preserve"> воспроизводства</w:t>
      </w:r>
      <w:r>
        <w:rPr>
          <w:rFonts w:ascii="Times New Roman" w:hAnsi="Times New Roman" w:cs="Times New Roman"/>
          <w:sz w:val="28"/>
          <w:szCs w:val="28"/>
        </w:rPr>
        <w:t>. Что влияет на жизнь животных. Забота человека о животных. Обмен мнениями. Рефлексия.</w:t>
      </w:r>
    </w:p>
    <w:p w:rsidR="00C01ACE" w:rsidRPr="00394C22" w:rsidRDefault="00C01ACE" w:rsidP="00F73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C01ACE">
        <w:rPr>
          <w:rFonts w:ascii="Times New Roman" w:hAnsi="Times New Roman" w:cs="Times New Roman"/>
          <w:sz w:val="28"/>
          <w:szCs w:val="28"/>
        </w:rPr>
        <w:t>росмотр видеофильма</w:t>
      </w:r>
      <w:r>
        <w:rPr>
          <w:rFonts w:ascii="Times New Roman" w:hAnsi="Times New Roman" w:cs="Times New Roman"/>
          <w:sz w:val="28"/>
          <w:szCs w:val="28"/>
        </w:rPr>
        <w:t xml:space="preserve"> «Их больше нет на планете». Причины вымирания видов: естественные и созданные человеком.</w:t>
      </w:r>
      <w:r w:rsidR="00394C22">
        <w:rPr>
          <w:rFonts w:ascii="Times New Roman" w:hAnsi="Times New Roman" w:cs="Times New Roman"/>
          <w:sz w:val="28"/>
          <w:szCs w:val="28"/>
        </w:rPr>
        <w:t xml:space="preserve"> Обсуждение материалов видеофильмов.</w:t>
      </w:r>
    </w:p>
    <w:p w:rsidR="00C01ACE" w:rsidRDefault="00394C22" w:rsidP="00F73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394C22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кскурсия на ферму «Омский страус» (п. Усть – Заостровка Омского района). Заполнение карты наблюдений. Итоги экскурсии отобразить в рисунке или фотоколлаже.</w:t>
      </w:r>
    </w:p>
    <w:p w:rsidR="00394C22" w:rsidRDefault="00394C22" w:rsidP="00394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94C22">
        <w:rPr>
          <w:rFonts w:ascii="Times New Roman" w:hAnsi="Times New Roman" w:cs="Times New Roman"/>
          <w:i/>
          <w:sz w:val="28"/>
          <w:szCs w:val="28"/>
        </w:rPr>
        <w:t>Основные понятия</w:t>
      </w:r>
      <w:r w:rsidRPr="00394C2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ферма, млекопитающие,</w:t>
      </w:r>
      <w:r w:rsidRPr="00394C22">
        <w:rPr>
          <w:rFonts w:ascii="Times New Roman" w:hAnsi="Times New Roman" w:cs="Times New Roman"/>
          <w:sz w:val="28"/>
          <w:szCs w:val="28"/>
        </w:rPr>
        <w:t xml:space="preserve"> яйцекладущие</w:t>
      </w:r>
      <w:r w:rsidR="00922F7B">
        <w:rPr>
          <w:rFonts w:ascii="Times New Roman" w:hAnsi="Times New Roman" w:cs="Times New Roman"/>
          <w:sz w:val="28"/>
          <w:szCs w:val="28"/>
        </w:rPr>
        <w:t xml:space="preserve">, </w:t>
      </w:r>
      <w:r w:rsidR="00922F7B" w:rsidRPr="00922F7B">
        <w:rPr>
          <w:rFonts w:ascii="Times New Roman" w:hAnsi="Times New Roman" w:cs="Times New Roman"/>
          <w:sz w:val="28"/>
          <w:szCs w:val="28"/>
        </w:rPr>
        <w:t>фотоколлаж</w:t>
      </w:r>
      <w:r w:rsidR="00922F7B">
        <w:rPr>
          <w:rFonts w:ascii="Times New Roman" w:hAnsi="Times New Roman" w:cs="Times New Roman"/>
          <w:sz w:val="28"/>
          <w:szCs w:val="28"/>
        </w:rPr>
        <w:t>.</w:t>
      </w:r>
      <w:r w:rsidRPr="00394C22">
        <w:rPr>
          <w:rFonts w:ascii="Times New Roman" w:hAnsi="Times New Roman" w:cs="Times New Roman"/>
          <w:sz w:val="28"/>
          <w:szCs w:val="28"/>
        </w:rPr>
        <w:tab/>
      </w:r>
    </w:p>
    <w:p w:rsidR="00394C22" w:rsidRPr="00394C22" w:rsidRDefault="00394C22" w:rsidP="00394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94C22">
        <w:rPr>
          <w:rFonts w:ascii="Times New Roman" w:hAnsi="Times New Roman" w:cs="Times New Roman"/>
          <w:i/>
          <w:sz w:val="28"/>
          <w:szCs w:val="28"/>
        </w:rPr>
        <w:t>Форма организации деятельности</w:t>
      </w:r>
      <w:r w:rsidR="00922F7B">
        <w:rPr>
          <w:rFonts w:ascii="Times New Roman" w:hAnsi="Times New Roman" w:cs="Times New Roman"/>
          <w:sz w:val="28"/>
          <w:szCs w:val="28"/>
        </w:rPr>
        <w:t>: фронтальная</w:t>
      </w:r>
      <w:r w:rsidRPr="00394C22">
        <w:rPr>
          <w:rFonts w:ascii="Times New Roman" w:hAnsi="Times New Roman" w:cs="Times New Roman"/>
          <w:sz w:val="28"/>
          <w:szCs w:val="28"/>
        </w:rPr>
        <w:t>, индивидуальная.</w:t>
      </w:r>
      <w:r w:rsidRPr="00394C22">
        <w:rPr>
          <w:rFonts w:ascii="Times New Roman" w:hAnsi="Times New Roman" w:cs="Times New Roman"/>
          <w:sz w:val="28"/>
          <w:szCs w:val="28"/>
        </w:rPr>
        <w:tab/>
      </w:r>
    </w:p>
    <w:p w:rsidR="00394C22" w:rsidRPr="00394C22" w:rsidRDefault="00394C22" w:rsidP="00394C2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4C22">
        <w:rPr>
          <w:rFonts w:ascii="Times New Roman" w:hAnsi="Times New Roman" w:cs="Times New Roman"/>
          <w:sz w:val="28"/>
          <w:szCs w:val="28"/>
        </w:rPr>
        <w:tab/>
      </w:r>
      <w:r w:rsidRPr="00394C22">
        <w:rPr>
          <w:rFonts w:ascii="Times New Roman" w:hAnsi="Times New Roman" w:cs="Times New Roman"/>
          <w:i/>
          <w:sz w:val="28"/>
          <w:szCs w:val="28"/>
        </w:rPr>
        <w:t>Форма контроля:</w:t>
      </w:r>
      <w:r w:rsidR="00922F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36CB">
        <w:rPr>
          <w:rFonts w:ascii="Times New Roman" w:hAnsi="Times New Roman" w:cs="Times New Roman"/>
          <w:sz w:val="28"/>
          <w:szCs w:val="28"/>
        </w:rPr>
        <w:t>карта</w:t>
      </w:r>
      <w:r w:rsidR="004D36CB" w:rsidRPr="004D36CB">
        <w:rPr>
          <w:rFonts w:ascii="Times New Roman" w:hAnsi="Times New Roman" w:cs="Times New Roman"/>
          <w:sz w:val="28"/>
          <w:szCs w:val="28"/>
        </w:rPr>
        <w:t xml:space="preserve"> наблюдений.</w:t>
      </w:r>
    </w:p>
    <w:p w:rsidR="00922F7B" w:rsidRDefault="00F737DA" w:rsidP="00F737D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5.5. </w:t>
      </w:r>
      <w:r w:rsidR="00922F7B">
        <w:rPr>
          <w:rFonts w:ascii="Times New Roman" w:hAnsi="Times New Roman" w:cs="Times New Roman"/>
          <w:b/>
          <w:sz w:val="28"/>
          <w:szCs w:val="28"/>
        </w:rPr>
        <w:t xml:space="preserve">Организация выставки. Создание </w:t>
      </w:r>
      <w:r w:rsidRPr="00F737DA">
        <w:rPr>
          <w:rFonts w:ascii="Times New Roman" w:hAnsi="Times New Roman" w:cs="Times New Roman"/>
          <w:b/>
          <w:sz w:val="28"/>
          <w:szCs w:val="28"/>
        </w:rPr>
        <w:t>презентаций «Мой любимый питомец» или «Расс</w:t>
      </w:r>
      <w:r w:rsidR="00F47468">
        <w:rPr>
          <w:rFonts w:ascii="Times New Roman" w:hAnsi="Times New Roman" w:cs="Times New Roman"/>
          <w:b/>
          <w:sz w:val="28"/>
          <w:szCs w:val="28"/>
        </w:rPr>
        <w:t>кажу о животных родного края» (2</w:t>
      </w:r>
      <w:r w:rsidR="00922F7B">
        <w:rPr>
          <w:rFonts w:ascii="Times New Roman" w:hAnsi="Times New Roman" w:cs="Times New Roman"/>
          <w:b/>
          <w:sz w:val="28"/>
          <w:szCs w:val="28"/>
        </w:rPr>
        <w:t xml:space="preserve">ч). </w:t>
      </w:r>
      <w:r w:rsidR="003E4C3A" w:rsidRPr="003E4C3A">
        <w:rPr>
          <w:rFonts w:ascii="Times New Roman" w:hAnsi="Times New Roman" w:cs="Times New Roman"/>
          <w:i/>
          <w:sz w:val="28"/>
          <w:szCs w:val="28"/>
        </w:rPr>
        <w:t>Выставка</w:t>
      </w:r>
      <w:r w:rsidR="003E4C3A">
        <w:rPr>
          <w:rFonts w:ascii="Times New Roman" w:hAnsi="Times New Roman" w:cs="Times New Roman"/>
          <w:i/>
          <w:sz w:val="28"/>
          <w:szCs w:val="28"/>
        </w:rPr>
        <w:t>,</w:t>
      </w:r>
      <w:r w:rsidR="003E4C3A" w:rsidRPr="003E4C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4C3A">
        <w:rPr>
          <w:rFonts w:ascii="Times New Roman" w:hAnsi="Times New Roman" w:cs="Times New Roman"/>
          <w:i/>
          <w:sz w:val="28"/>
          <w:szCs w:val="28"/>
        </w:rPr>
        <w:t>ч</w:t>
      </w:r>
      <w:r w:rsidR="00922F7B">
        <w:rPr>
          <w:rFonts w:ascii="Times New Roman" w:hAnsi="Times New Roman" w:cs="Times New Roman"/>
          <w:i/>
          <w:sz w:val="28"/>
          <w:szCs w:val="28"/>
        </w:rPr>
        <w:t>ас вопросов и ответов, самостоятельная работа.</w:t>
      </w:r>
    </w:p>
    <w:p w:rsidR="003E4C3A" w:rsidRPr="003E4C3A" w:rsidRDefault="003E4C3A" w:rsidP="003E4C3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3E4C3A">
        <w:rPr>
          <w:rFonts w:ascii="Times New Roman" w:hAnsi="Times New Roman" w:cs="Times New Roman"/>
          <w:sz w:val="28"/>
          <w:szCs w:val="28"/>
        </w:rPr>
        <w:t>Выставка рисунков и фотоколлажей</w:t>
      </w:r>
      <w:r w:rsidRPr="003E4C3A">
        <w:t xml:space="preserve"> </w:t>
      </w:r>
      <w:r>
        <w:rPr>
          <w:rFonts w:ascii="Times New Roman" w:hAnsi="Times New Roman" w:cs="Times New Roman"/>
          <w:sz w:val="28"/>
          <w:szCs w:val="28"/>
        </w:rPr>
        <w:t>по итогам</w:t>
      </w:r>
      <w:r w:rsidRPr="003E4C3A">
        <w:rPr>
          <w:rFonts w:ascii="Times New Roman" w:hAnsi="Times New Roman" w:cs="Times New Roman"/>
          <w:sz w:val="28"/>
          <w:szCs w:val="28"/>
        </w:rPr>
        <w:t xml:space="preserve"> экскурсии</w:t>
      </w:r>
      <w:r w:rsidRPr="003E4C3A">
        <w:t xml:space="preserve"> </w:t>
      </w:r>
      <w:r w:rsidRPr="003E4C3A">
        <w:rPr>
          <w:rFonts w:ascii="Times New Roman" w:hAnsi="Times New Roman" w:cs="Times New Roman"/>
          <w:sz w:val="28"/>
          <w:szCs w:val="28"/>
        </w:rPr>
        <w:t>на ферму «Омский страус»</w:t>
      </w:r>
      <w:r>
        <w:rPr>
          <w:rFonts w:ascii="Times New Roman" w:hAnsi="Times New Roman" w:cs="Times New Roman"/>
          <w:sz w:val="28"/>
          <w:szCs w:val="28"/>
        </w:rPr>
        <w:t>. Обмен мнениями. Самооценка. Подведение итогов выставки.</w:t>
      </w:r>
    </w:p>
    <w:p w:rsidR="00922F7B" w:rsidRDefault="003E4C3A" w:rsidP="003E4C3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2F7B" w:rsidRPr="003E4C3A">
        <w:rPr>
          <w:rFonts w:ascii="Times New Roman" w:hAnsi="Times New Roman" w:cs="Times New Roman"/>
          <w:sz w:val="28"/>
          <w:szCs w:val="28"/>
        </w:rPr>
        <w:t>Час вопросов и ответов.</w:t>
      </w:r>
      <w:r w:rsidRPr="003E4C3A">
        <w:t xml:space="preserve"> </w:t>
      </w:r>
      <w:r w:rsidRPr="003E4C3A">
        <w:rPr>
          <w:rFonts w:ascii="Times New Roman" w:hAnsi="Times New Roman" w:cs="Times New Roman"/>
          <w:sz w:val="28"/>
          <w:szCs w:val="28"/>
        </w:rPr>
        <w:t>Общие правила оформления презентаций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4C3A">
        <w:t xml:space="preserve"> </w:t>
      </w:r>
      <w:r w:rsidRPr="003E4C3A">
        <w:rPr>
          <w:rFonts w:ascii="Times New Roman" w:hAnsi="Times New Roman" w:cs="Times New Roman"/>
          <w:sz w:val="28"/>
          <w:szCs w:val="28"/>
        </w:rPr>
        <w:t>Типичные недочеты и ошибки при создании презентаций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4C3A">
        <w:t xml:space="preserve"> </w:t>
      </w:r>
      <w:r>
        <w:rPr>
          <w:rFonts w:ascii="Times New Roman" w:hAnsi="Times New Roman" w:cs="Times New Roman"/>
          <w:sz w:val="28"/>
          <w:szCs w:val="28"/>
        </w:rPr>
        <w:t>Структура презентации. Рефлексия.</w:t>
      </w:r>
      <w:r w:rsidRPr="003E4C3A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ab/>
        <w:t>С</w:t>
      </w:r>
      <w:r w:rsidRPr="003E4C3A">
        <w:rPr>
          <w:rFonts w:ascii="Times New Roman" w:hAnsi="Times New Roman" w:cs="Times New Roman"/>
          <w:sz w:val="28"/>
          <w:szCs w:val="28"/>
        </w:rPr>
        <w:t>амостоятельная работа.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C3A">
        <w:rPr>
          <w:rFonts w:ascii="Times New Roman" w:hAnsi="Times New Roman" w:cs="Times New Roman"/>
          <w:sz w:val="28"/>
          <w:szCs w:val="28"/>
        </w:rPr>
        <w:t>Создание презентаций «Мой любимый питомец» или «Расскажу о животных родного края»</w:t>
      </w:r>
      <w:r w:rsidR="004D36CB" w:rsidRPr="004D36CB">
        <w:t xml:space="preserve"> </w:t>
      </w:r>
      <w:r w:rsidR="004D36CB">
        <w:rPr>
          <w:rFonts w:ascii="Times New Roman" w:hAnsi="Times New Roman" w:cs="Times New Roman"/>
          <w:sz w:val="28"/>
          <w:szCs w:val="28"/>
        </w:rPr>
        <w:t>(выбор темы обучающимся)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36CB" w:rsidRPr="004D36CB" w:rsidRDefault="003E4C3A" w:rsidP="003E4C3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D36CB">
        <w:rPr>
          <w:rFonts w:ascii="Times New Roman" w:hAnsi="Times New Roman" w:cs="Times New Roman"/>
          <w:i/>
          <w:sz w:val="28"/>
          <w:szCs w:val="28"/>
        </w:rPr>
        <w:t>Основные понятия:</w:t>
      </w:r>
      <w:r w:rsidR="004D36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36CB" w:rsidRPr="004D36CB">
        <w:rPr>
          <w:rFonts w:ascii="Times New Roman" w:hAnsi="Times New Roman" w:cs="Times New Roman"/>
          <w:sz w:val="28"/>
          <w:szCs w:val="28"/>
        </w:rPr>
        <w:t>презентация, структура.</w:t>
      </w:r>
    </w:p>
    <w:p w:rsidR="003E4C3A" w:rsidRPr="003E4C3A" w:rsidRDefault="003E4C3A" w:rsidP="003E4C3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C3A">
        <w:rPr>
          <w:rFonts w:ascii="Times New Roman" w:hAnsi="Times New Roman" w:cs="Times New Roman"/>
          <w:sz w:val="28"/>
          <w:szCs w:val="28"/>
        </w:rPr>
        <w:tab/>
      </w:r>
      <w:r w:rsidRPr="004D36CB">
        <w:rPr>
          <w:rFonts w:ascii="Times New Roman" w:hAnsi="Times New Roman" w:cs="Times New Roman"/>
          <w:i/>
          <w:sz w:val="28"/>
          <w:szCs w:val="28"/>
        </w:rPr>
        <w:t>Форма организации деятельности</w:t>
      </w:r>
      <w:r w:rsidRPr="003E4C3A">
        <w:rPr>
          <w:rFonts w:ascii="Times New Roman" w:hAnsi="Times New Roman" w:cs="Times New Roman"/>
          <w:sz w:val="28"/>
          <w:szCs w:val="28"/>
        </w:rPr>
        <w:t xml:space="preserve">: </w:t>
      </w:r>
      <w:r w:rsidR="004D36CB">
        <w:rPr>
          <w:rFonts w:ascii="Times New Roman" w:hAnsi="Times New Roman" w:cs="Times New Roman"/>
          <w:sz w:val="28"/>
          <w:szCs w:val="28"/>
        </w:rPr>
        <w:t xml:space="preserve">коллективная, </w:t>
      </w:r>
      <w:r w:rsidRPr="003E4C3A">
        <w:rPr>
          <w:rFonts w:ascii="Times New Roman" w:hAnsi="Times New Roman" w:cs="Times New Roman"/>
          <w:sz w:val="28"/>
          <w:szCs w:val="28"/>
        </w:rPr>
        <w:t>фронтальная, индивидуальная.</w:t>
      </w:r>
      <w:r w:rsidRPr="003E4C3A">
        <w:rPr>
          <w:rFonts w:ascii="Times New Roman" w:hAnsi="Times New Roman" w:cs="Times New Roman"/>
          <w:sz w:val="28"/>
          <w:szCs w:val="28"/>
        </w:rPr>
        <w:tab/>
      </w:r>
    </w:p>
    <w:p w:rsidR="003E4C3A" w:rsidRPr="003E4C3A" w:rsidRDefault="003E4C3A" w:rsidP="003E4C3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C3A">
        <w:rPr>
          <w:rFonts w:ascii="Times New Roman" w:hAnsi="Times New Roman" w:cs="Times New Roman"/>
          <w:sz w:val="28"/>
          <w:szCs w:val="28"/>
        </w:rPr>
        <w:tab/>
      </w:r>
      <w:r w:rsidRPr="004D36CB">
        <w:rPr>
          <w:rFonts w:ascii="Times New Roman" w:hAnsi="Times New Roman" w:cs="Times New Roman"/>
          <w:i/>
          <w:sz w:val="28"/>
          <w:szCs w:val="28"/>
        </w:rPr>
        <w:t>Форма контроля</w:t>
      </w:r>
      <w:r w:rsidRPr="003E4C3A">
        <w:rPr>
          <w:rFonts w:ascii="Times New Roman" w:hAnsi="Times New Roman" w:cs="Times New Roman"/>
          <w:sz w:val="28"/>
          <w:szCs w:val="28"/>
        </w:rPr>
        <w:t>:</w:t>
      </w:r>
      <w:r w:rsidR="004D36CB">
        <w:rPr>
          <w:rFonts w:ascii="Times New Roman" w:hAnsi="Times New Roman" w:cs="Times New Roman"/>
          <w:sz w:val="28"/>
          <w:szCs w:val="28"/>
        </w:rPr>
        <w:t xml:space="preserve"> педагогическое наблюдение.</w:t>
      </w:r>
    </w:p>
    <w:p w:rsidR="00F737DA" w:rsidRPr="004D36CB" w:rsidRDefault="00F737DA" w:rsidP="00F737D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5.6. </w:t>
      </w:r>
      <w:r w:rsidRPr="00F737DA">
        <w:rPr>
          <w:rFonts w:ascii="Times New Roman" w:hAnsi="Times New Roman" w:cs="Times New Roman"/>
          <w:b/>
          <w:sz w:val="28"/>
          <w:szCs w:val="28"/>
        </w:rPr>
        <w:t>Итогов</w:t>
      </w:r>
      <w:r>
        <w:rPr>
          <w:rFonts w:ascii="Times New Roman" w:hAnsi="Times New Roman" w:cs="Times New Roman"/>
          <w:b/>
          <w:sz w:val="28"/>
          <w:szCs w:val="28"/>
        </w:rPr>
        <w:t>ое занятие. Защита презентаций.</w:t>
      </w:r>
      <w:r w:rsidR="00922F7B">
        <w:rPr>
          <w:rFonts w:ascii="Times New Roman" w:hAnsi="Times New Roman" w:cs="Times New Roman"/>
          <w:b/>
          <w:sz w:val="28"/>
          <w:szCs w:val="28"/>
        </w:rPr>
        <w:t xml:space="preserve"> Квест –</w:t>
      </w:r>
      <w:r w:rsidR="004D36CB">
        <w:rPr>
          <w:rFonts w:ascii="Times New Roman" w:hAnsi="Times New Roman" w:cs="Times New Roman"/>
          <w:b/>
          <w:sz w:val="28"/>
          <w:szCs w:val="28"/>
        </w:rPr>
        <w:t xml:space="preserve"> игра (</w:t>
      </w:r>
      <w:r w:rsidR="00922F7B">
        <w:rPr>
          <w:rFonts w:ascii="Times New Roman" w:hAnsi="Times New Roman" w:cs="Times New Roman"/>
          <w:b/>
          <w:sz w:val="28"/>
          <w:szCs w:val="28"/>
        </w:rPr>
        <w:t>2</w:t>
      </w:r>
      <w:r w:rsidR="004D36CB">
        <w:rPr>
          <w:rFonts w:ascii="Times New Roman" w:hAnsi="Times New Roman" w:cs="Times New Roman"/>
          <w:b/>
          <w:sz w:val="28"/>
          <w:szCs w:val="28"/>
        </w:rPr>
        <w:t>ч).</w:t>
      </w:r>
      <w:r w:rsidR="004D36CB" w:rsidRPr="004D36CB">
        <w:t xml:space="preserve"> </w:t>
      </w:r>
      <w:r w:rsidR="004D36CB" w:rsidRPr="004D36CB">
        <w:rPr>
          <w:rFonts w:ascii="Times New Roman" w:hAnsi="Times New Roman" w:cs="Times New Roman"/>
          <w:i/>
          <w:sz w:val="28"/>
          <w:szCs w:val="28"/>
        </w:rPr>
        <w:t>Защита презентаций</w:t>
      </w:r>
      <w:r w:rsidR="004D36CB">
        <w:rPr>
          <w:rFonts w:ascii="Times New Roman" w:hAnsi="Times New Roman" w:cs="Times New Roman"/>
          <w:i/>
          <w:sz w:val="28"/>
          <w:szCs w:val="28"/>
        </w:rPr>
        <w:t xml:space="preserve">, квест - </w:t>
      </w:r>
      <w:r w:rsidR="004D36CB" w:rsidRPr="004D36CB">
        <w:rPr>
          <w:rFonts w:ascii="Times New Roman" w:hAnsi="Times New Roman" w:cs="Times New Roman"/>
          <w:i/>
          <w:sz w:val="28"/>
          <w:szCs w:val="28"/>
        </w:rPr>
        <w:t>игра</w:t>
      </w:r>
      <w:r w:rsidR="004D36CB">
        <w:rPr>
          <w:rFonts w:ascii="Times New Roman" w:hAnsi="Times New Roman" w:cs="Times New Roman"/>
          <w:i/>
          <w:sz w:val="28"/>
          <w:szCs w:val="28"/>
        </w:rPr>
        <w:t>.</w:t>
      </w:r>
    </w:p>
    <w:p w:rsidR="00F737DA" w:rsidRPr="004D36CB" w:rsidRDefault="004D36CB" w:rsidP="00F73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D36CB">
        <w:rPr>
          <w:rFonts w:ascii="Times New Roman" w:hAnsi="Times New Roman" w:cs="Times New Roman"/>
          <w:sz w:val="28"/>
          <w:szCs w:val="28"/>
        </w:rPr>
        <w:t>Защита презентаций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6CB">
        <w:rPr>
          <w:rFonts w:ascii="Times New Roman" w:hAnsi="Times New Roman" w:cs="Times New Roman"/>
          <w:sz w:val="28"/>
          <w:szCs w:val="28"/>
        </w:rPr>
        <w:t>«Мой любимый питомец» или «Расскажу о животных родного края»</w:t>
      </w:r>
      <w:r>
        <w:rPr>
          <w:rFonts w:ascii="Times New Roman" w:hAnsi="Times New Roman" w:cs="Times New Roman"/>
          <w:sz w:val="28"/>
          <w:szCs w:val="28"/>
        </w:rPr>
        <w:t xml:space="preserve"> (выбор темы обучающимся)</w:t>
      </w:r>
      <w:r w:rsidRPr="004D36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Взаимооценка. Анализ. Выводы.</w:t>
      </w:r>
    </w:p>
    <w:p w:rsidR="00F737DA" w:rsidRPr="004D36CB" w:rsidRDefault="004D36CB" w:rsidP="00F73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D36CB">
        <w:rPr>
          <w:rFonts w:ascii="Times New Roman" w:hAnsi="Times New Roman" w:cs="Times New Roman"/>
          <w:sz w:val="28"/>
          <w:szCs w:val="28"/>
        </w:rPr>
        <w:t xml:space="preserve">Квест – игра </w:t>
      </w:r>
      <w:r>
        <w:rPr>
          <w:rFonts w:ascii="Times New Roman" w:hAnsi="Times New Roman" w:cs="Times New Roman"/>
          <w:sz w:val="28"/>
          <w:szCs w:val="28"/>
        </w:rPr>
        <w:t>по теме раздела 5 «</w:t>
      </w:r>
      <w:r w:rsidRPr="004D36CB">
        <w:rPr>
          <w:rFonts w:ascii="Times New Roman" w:hAnsi="Times New Roman" w:cs="Times New Roman"/>
          <w:sz w:val="28"/>
          <w:szCs w:val="28"/>
        </w:rPr>
        <w:t>Птиц, зверей оберегайте и всегда им помогайте</w:t>
      </w:r>
      <w:r>
        <w:rPr>
          <w:rFonts w:ascii="Times New Roman" w:hAnsi="Times New Roman" w:cs="Times New Roman"/>
          <w:sz w:val="28"/>
          <w:szCs w:val="28"/>
        </w:rPr>
        <w:t>». Подведение итогов игры.</w:t>
      </w:r>
    </w:p>
    <w:p w:rsidR="004D36CB" w:rsidRPr="004D36CB" w:rsidRDefault="004D36CB" w:rsidP="004D3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D36CB">
        <w:rPr>
          <w:rFonts w:ascii="Times New Roman" w:hAnsi="Times New Roman" w:cs="Times New Roman"/>
          <w:i/>
          <w:sz w:val="28"/>
          <w:szCs w:val="28"/>
        </w:rPr>
        <w:t>Форма организации деятельности</w:t>
      </w:r>
      <w:r w:rsidRPr="004D36CB">
        <w:rPr>
          <w:rFonts w:ascii="Times New Roman" w:hAnsi="Times New Roman" w:cs="Times New Roman"/>
          <w:sz w:val="28"/>
          <w:szCs w:val="28"/>
        </w:rPr>
        <w:t>: индивидуальная</w:t>
      </w:r>
      <w:r w:rsidR="002B2BC7">
        <w:rPr>
          <w:rFonts w:ascii="Times New Roman" w:hAnsi="Times New Roman" w:cs="Times New Roman"/>
          <w:sz w:val="28"/>
          <w:szCs w:val="28"/>
        </w:rPr>
        <w:t>, групповая</w:t>
      </w:r>
      <w:r w:rsidRPr="004D36CB">
        <w:rPr>
          <w:rFonts w:ascii="Times New Roman" w:hAnsi="Times New Roman" w:cs="Times New Roman"/>
          <w:sz w:val="28"/>
          <w:szCs w:val="28"/>
        </w:rPr>
        <w:t>.</w:t>
      </w:r>
      <w:r w:rsidRPr="004D36CB">
        <w:rPr>
          <w:rFonts w:ascii="Times New Roman" w:hAnsi="Times New Roman" w:cs="Times New Roman"/>
          <w:sz w:val="28"/>
          <w:szCs w:val="28"/>
        </w:rPr>
        <w:tab/>
      </w:r>
    </w:p>
    <w:p w:rsidR="00F737DA" w:rsidRPr="004D36CB" w:rsidRDefault="004D36CB" w:rsidP="004D3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6CB">
        <w:rPr>
          <w:rFonts w:ascii="Times New Roman" w:hAnsi="Times New Roman" w:cs="Times New Roman"/>
          <w:sz w:val="28"/>
          <w:szCs w:val="28"/>
        </w:rPr>
        <w:tab/>
        <w:t>Форма контроля:</w:t>
      </w:r>
      <w:r w:rsidR="002B2BC7" w:rsidRPr="002B2BC7">
        <w:t xml:space="preserve"> </w:t>
      </w:r>
      <w:r w:rsidR="002B2BC7">
        <w:rPr>
          <w:rFonts w:ascii="Times New Roman" w:hAnsi="Times New Roman" w:cs="Times New Roman"/>
          <w:sz w:val="28"/>
          <w:szCs w:val="28"/>
        </w:rPr>
        <w:t>з</w:t>
      </w:r>
      <w:r w:rsidR="002B2BC7" w:rsidRPr="002B2BC7">
        <w:rPr>
          <w:rFonts w:ascii="Times New Roman" w:hAnsi="Times New Roman" w:cs="Times New Roman"/>
          <w:sz w:val="28"/>
          <w:szCs w:val="28"/>
        </w:rPr>
        <w:t>ащита презентаций</w:t>
      </w:r>
      <w:r w:rsidR="002B2BC7">
        <w:rPr>
          <w:rFonts w:ascii="Times New Roman" w:hAnsi="Times New Roman" w:cs="Times New Roman"/>
          <w:sz w:val="28"/>
          <w:szCs w:val="28"/>
        </w:rPr>
        <w:t>, к</w:t>
      </w:r>
      <w:r w:rsidR="002B2BC7" w:rsidRPr="002B2BC7">
        <w:rPr>
          <w:rFonts w:ascii="Times New Roman" w:hAnsi="Times New Roman" w:cs="Times New Roman"/>
          <w:sz w:val="28"/>
          <w:szCs w:val="28"/>
        </w:rPr>
        <w:t>вест – игра</w:t>
      </w:r>
      <w:r w:rsidR="002B2BC7">
        <w:rPr>
          <w:rFonts w:ascii="Times New Roman" w:hAnsi="Times New Roman" w:cs="Times New Roman"/>
          <w:sz w:val="28"/>
          <w:szCs w:val="28"/>
        </w:rPr>
        <w:t>.</w:t>
      </w:r>
    </w:p>
    <w:p w:rsidR="00F737DA" w:rsidRPr="00F737DA" w:rsidRDefault="00F737DA" w:rsidP="00F737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7DA">
        <w:rPr>
          <w:rFonts w:ascii="Times New Roman" w:hAnsi="Times New Roman" w:cs="Times New Roman"/>
          <w:b/>
          <w:sz w:val="28"/>
          <w:szCs w:val="28"/>
        </w:rPr>
        <w:t>Разде</w:t>
      </w:r>
      <w:r>
        <w:rPr>
          <w:rFonts w:ascii="Times New Roman" w:hAnsi="Times New Roman" w:cs="Times New Roman"/>
          <w:b/>
          <w:sz w:val="28"/>
          <w:szCs w:val="28"/>
        </w:rPr>
        <w:t>л 6. Знай и люби свой край (3ч).</w:t>
      </w:r>
    </w:p>
    <w:p w:rsidR="00F737DA" w:rsidRDefault="00992168" w:rsidP="00F737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6.1. </w:t>
      </w:r>
      <w:r w:rsidR="002B2BC7">
        <w:rPr>
          <w:rFonts w:ascii="Times New Roman" w:hAnsi="Times New Roman" w:cs="Times New Roman"/>
          <w:b/>
          <w:sz w:val="28"/>
          <w:szCs w:val="28"/>
        </w:rPr>
        <w:t xml:space="preserve">Решение экологических задач </w:t>
      </w:r>
      <w:r w:rsidR="002B2BC7" w:rsidRPr="002B2BC7">
        <w:rPr>
          <w:rFonts w:ascii="Times New Roman" w:hAnsi="Times New Roman" w:cs="Times New Roman"/>
          <w:b/>
          <w:sz w:val="28"/>
          <w:szCs w:val="28"/>
        </w:rPr>
        <w:t>(</w:t>
      </w:r>
      <w:r w:rsidR="00F737DA" w:rsidRPr="00F737DA">
        <w:rPr>
          <w:rFonts w:ascii="Times New Roman" w:hAnsi="Times New Roman" w:cs="Times New Roman"/>
          <w:b/>
          <w:sz w:val="28"/>
          <w:szCs w:val="28"/>
        </w:rPr>
        <w:t>1</w:t>
      </w:r>
      <w:r w:rsidR="002B2BC7">
        <w:rPr>
          <w:rFonts w:ascii="Times New Roman" w:hAnsi="Times New Roman" w:cs="Times New Roman"/>
          <w:b/>
          <w:sz w:val="28"/>
          <w:szCs w:val="28"/>
        </w:rPr>
        <w:t>ч</w:t>
      </w:r>
      <w:r w:rsidR="002B2BC7" w:rsidRPr="002B2BC7">
        <w:rPr>
          <w:rFonts w:ascii="Times New Roman" w:hAnsi="Times New Roman" w:cs="Times New Roman"/>
          <w:b/>
          <w:sz w:val="28"/>
          <w:szCs w:val="28"/>
        </w:rPr>
        <w:t>)</w:t>
      </w:r>
      <w:r w:rsidR="002B2BC7">
        <w:rPr>
          <w:rFonts w:ascii="Times New Roman" w:hAnsi="Times New Roman" w:cs="Times New Roman"/>
          <w:b/>
          <w:sz w:val="28"/>
          <w:szCs w:val="28"/>
        </w:rPr>
        <w:t>.</w:t>
      </w:r>
      <w:r w:rsidR="002B2BC7" w:rsidRPr="002B2BC7">
        <w:t xml:space="preserve"> </w:t>
      </w:r>
      <w:r w:rsidR="002B2BC7" w:rsidRPr="002B2BC7">
        <w:rPr>
          <w:rFonts w:ascii="Times New Roman" w:hAnsi="Times New Roman" w:cs="Times New Roman"/>
          <w:i/>
          <w:sz w:val="28"/>
          <w:szCs w:val="28"/>
        </w:rPr>
        <w:t>Решение экологических задач</w:t>
      </w:r>
      <w:r w:rsidR="002B2BC7">
        <w:rPr>
          <w:rFonts w:ascii="Times New Roman" w:hAnsi="Times New Roman" w:cs="Times New Roman"/>
          <w:i/>
          <w:sz w:val="28"/>
          <w:szCs w:val="28"/>
        </w:rPr>
        <w:t>.</w:t>
      </w:r>
    </w:p>
    <w:p w:rsidR="002B2BC7" w:rsidRDefault="002B2BC7" w:rsidP="00F73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B2BC7">
        <w:rPr>
          <w:rFonts w:ascii="Times New Roman" w:hAnsi="Times New Roman" w:cs="Times New Roman"/>
          <w:sz w:val="28"/>
          <w:szCs w:val="28"/>
        </w:rPr>
        <w:t>Решение экологических задач</w:t>
      </w:r>
      <w:r w:rsidR="00D44D32">
        <w:rPr>
          <w:rFonts w:ascii="Times New Roman" w:hAnsi="Times New Roman" w:cs="Times New Roman"/>
          <w:sz w:val="28"/>
          <w:szCs w:val="28"/>
        </w:rPr>
        <w:t xml:space="preserve"> в рамках программного содержания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D44D32">
        <w:rPr>
          <w:rFonts w:ascii="Times New Roman" w:hAnsi="Times New Roman" w:cs="Times New Roman"/>
          <w:sz w:val="28"/>
          <w:szCs w:val="28"/>
        </w:rPr>
        <w:t xml:space="preserve"> Анализ решений. Выводы.</w:t>
      </w:r>
    </w:p>
    <w:p w:rsidR="00D44D32" w:rsidRPr="00D44D32" w:rsidRDefault="00D44D32" w:rsidP="00D44D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4D32">
        <w:rPr>
          <w:rFonts w:ascii="Times New Roman" w:hAnsi="Times New Roman" w:cs="Times New Roman"/>
          <w:i/>
          <w:sz w:val="28"/>
          <w:szCs w:val="28"/>
        </w:rPr>
        <w:t>Форма организации деятельности</w:t>
      </w:r>
      <w:r w:rsidRPr="00D44D32">
        <w:rPr>
          <w:rFonts w:ascii="Times New Roman" w:hAnsi="Times New Roman" w:cs="Times New Roman"/>
          <w:sz w:val="28"/>
          <w:szCs w:val="28"/>
        </w:rPr>
        <w:t>: индивидуальная.</w:t>
      </w:r>
      <w:r w:rsidRPr="00D44D32">
        <w:rPr>
          <w:rFonts w:ascii="Times New Roman" w:hAnsi="Times New Roman" w:cs="Times New Roman"/>
          <w:sz w:val="28"/>
          <w:szCs w:val="28"/>
        </w:rPr>
        <w:tab/>
      </w:r>
    </w:p>
    <w:p w:rsidR="00D44D32" w:rsidRPr="00D44D32" w:rsidRDefault="00D44D32" w:rsidP="00D44D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D32">
        <w:rPr>
          <w:rFonts w:ascii="Times New Roman" w:hAnsi="Times New Roman" w:cs="Times New Roman"/>
          <w:sz w:val="28"/>
          <w:szCs w:val="28"/>
        </w:rPr>
        <w:tab/>
      </w:r>
      <w:r w:rsidRPr="00D44D32">
        <w:rPr>
          <w:rFonts w:ascii="Times New Roman" w:hAnsi="Times New Roman" w:cs="Times New Roman"/>
          <w:i/>
          <w:sz w:val="28"/>
          <w:szCs w:val="28"/>
        </w:rPr>
        <w:t>Форма контроля:</w:t>
      </w:r>
      <w:r w:rsidRPr="00D44D32">
        <w:t xml:space="preserve"> </w:t>
      </w:r>
      <w:r w:rsidRPr="00D44D32">
        <w:rPr>
          <w:rFonts w:ascii="Times New Roman" w:hAnsi="Times New Roman" w:cs="Times New Roman"/>
          <w:sz w:val="28"/>
          <w:szCs w:val="28"/>
        </w:rPr>
        <w:t>педагогическое наблюдение.</w:t>
      </w:r>
    </w:p>
    <w:p w:rsidR="00B05229" w:rsidRDefault="00992168" w:rsidP="00F737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6.2. </w:t>
      </w:r>
      <w:r w:rsidR="00F737DA" w:rsidRPr="00F737DA">
        <w:rPr>
          <w:rFonts w:ascii="Times New Roman" w:hAnsi="Times New Roman" w:cs="Times New Roman"/>
          <w:b/>
          <w:sz w:val="28"/>
          <w:szCs w:val="28"/>
        </w:rPr>
        <w:t>Итоговое занятие по программе. Деловая игра «</w:t>
      </w:r>
      <w:r w:rsidR="00F57685">
        <w:rPr>
          <w:rFonts w:ascii="Times New Roman" w:hAnsi="Times New Roman" w:cs="Times New Roman"/>
          <w:b/>
          <w:sz w:val="28"/>
          <w:szCs w:val="28"/>
        </w:rPr>
        <w:t xml:space="preserve">Знай и </w:t>
      </w:r>
      <w:r w:rsidR="00D44D32" w:rsidRPr="00D44D32">
        <w:rPr>
          <w:rFonts w:ascii="Times New Roman" w:hAnsi="Times New Roman" w:cs="Times New Roman"/>
          <w:b/>
          <w:sz w:val="28"/>
          <w:szCs w:val="28"/>
        </w:rPr>
        <w:t>люби свой край</w:t>
      </w:r>
      <w:r w:rsidR="00D44D32">
        <w:rPr>
          <w:rFonts w:ascii="Times New Roman" w:hAnsi="Times New Roman" w:cs="Times New Roman"/>
          <w:b/>
          <w:sz w:val="28"/>
          <w:szCs w:val="28"/>
        </w:rPr>
        <w:t>» (</w:t>
      </w:r>
      <w:r w:rsidR="00F737DA" w:rsidRPr="00F737DA">
        <w:rPr>
          <w:rFonts w:ascii="Times New Roman" w:hAnsi="Times New Roman" w:cs="Times New Roman"/>
          <w:b/>
          <w:sz w:val="28"/>
          <w:szCs w:val="28"/>
        </w:rPr>
        <w:t>2</w:t>
      </w:r>
      <w:r w:rsidR="00D44D32">
        <w:rPr>
          <w:rFonts w:ascii="Times New Roman" w:hAnsi="Times New Roman" w:cs="Times New Roman"/>
          <w:b/>
          <w:sz w:val="28"/>
          <w:szCs w:val="28"/>
        </w:rPr>
        <w:t>ч).</w:t>
      </w:r>
      <w:r w:rsidR="00F57685" w:rsidRPr="00F57685">
        <w:t xml:space="preserve"> </w:t>
      </w:r>
      <w:r w:rsidR="00F57685">
        <w:t xml:space="preserve"> </w:t>
      </w:r>
      <w:r w:rsidR="00F57685" w:rsidRPr="00F57685">
        <w:rPr>
          <w:rFonts w:ascii="Times New Roman" w:hAnsi="Times New Roman" w:cs="Times New Roman"/>
          <w:i/>
          <w:sz w:val="28"/>
          <w:szCs w:val="28"/>
        </w:rPr>
        <w:t>Конкурс</w:t>
      </w:r>
      <w:r w:rsidR="00F57685">
        <w:rPr>
          <w:rFonts w:ascii="Times New Roman" w:hAnsi="Times New Roman" w:cs="Times New Roman"/>
          <w:i/>
          <w:sz w:val="28"/>
          <w:szCs w:val="28"/>
        </w:rPr>
        <w:t>, д</w:t>
      </w:r>
      <w:r w:rsidR="00F57685" w:rsidRPr="00F57685">
        <w:rPr>
          <w:rFonts w:ascii="Times New Roman" w:hAnsi="Times New Roman" w:cs="Times New Roman"/>
          <w:i/>
          <w:sz w:val="28"/>
          <w:szCs w:val="28"/>
        </w:rPr>
        <w:t>еловая игра</w:t>
      </w:r>
      <w:r w:rsidR="00F57685">
        <w:rPr>
          <w:rFonts w:ascii="Times New Roman" w:hAnsi="Times New Roman" w:cs="Times New Roman"/>
          <w:i/>
          <w:sz w:val="28"/>
          <w:szCs w:val="28"/>
        </w:rPr>
        <w:t>.</w:t>
      </w:r>
    </w:p>
    <w:p w:rsidR="00F57685" w:rsidRPr="00F57685" w:rsidRDefault="00F57685" w:rsidP="00F73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57685">
        <w:rPr>
          <w:rFonts w:ascii="Times New Roman" w:hAnsi="Times New Roman" w:cs="Times New Roman"/>
          <w:sz w:val="28"/>
          <w:szCs w:val="28"/>
        </w:rPr>
        <w:t>Конкурс на лучший ответ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57685">
        <w:rPr>
          <w:rFonts w:ascii="Times New Roman" w:hAnsi="Times New Roman" w:cs="Times New Roman"/>
          <w:sz w:val="28"/>
          <w:szCs w:val="28"/>
        </w:rPr>
        <w:t>вывод по изученным темам программы</w:t>
      </w:r>
      <w:r>
        <w:rPr>
          <w:rFonts w:ascii="Times New Roman" w:hAnsi="Times New Roman" w:cs="Times New Roman"/>
          <w:sz w:val="28"/>
          <w:szCs w:val="28"/>
        </w:rPr>
        <w:t>. Подведение итогов конкурса. Поощрение обучающихся.</w:t>
      </w:r>
    </w:p>
    <w:p w:rsidR="00B05229" w:rsidRDefault="00F57685" w:rsidP="00277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57685">
        <w:rPr>
          <w:rFonts w:ascii="Times New Roman" w:hAnsi="Times New Roman" w:cs="Times New Roman"/>
          <w:sz w:val="28"/>
          <w:szCs w:val="28"/>
        </w:rPr>
        <w:t>Деловая игра «Знай и люби свой край»</w:t>
      </w:r>
      <w:r>
        <w:rPr>
          <w:rFonts w:ascii="Times New Roman" w:hAnsi="Times New Roman" w:cs="Times New Roman"/>
          <w:sz w:val="28"/>
          <w:szCs w:val="28"/>
        </w:rPr>
        <w:t xml:space="preserve"> (групповая работа).</w:t>
      </w:r>
      <w:r w:rsidRPr="00F57685">
        <w:t xml:space="preserve"> </w:t>
      </w:r>
      <w:r w:rsidRPr="00F57685">
        <w:rPr>
          <w:rFonts w:ascii="Times New Roman" w:hAnsi="Times New Roman" w:cs="Times New Roman"/>
          <w:sz w:val="28"/>
          <w:szCs w:val="28"/>
        </w:rPr>
        <w:t>Создание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проблемных ситуаций и их решение в рамках разделов программы «Росток». </w:t>
      </w:r>
    </w:p>
    <w:p w:rsidR="0006262D" w:rsidRDefault="0006262D" w:rsidP="00277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Взаимооценка. Анализ игры. Выводы. </w:t>
      </w:r>
    </w:p>
    <w:p w:rsidR="00A22033" w:rsidRDefault="00A22033" w:rsidP="00277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2033">
        <w:rPr>
          <w:rFonts w:ascii="Times New Roman" w:hAnsi="Times New Roman" w:cs="Times New Roman"/>
          <w:sz w:val="28"/>
          <w:szCs w:val="28"/>
        </w:rPr>
        <w:t>Подведение итогов и анализ работы объединения за год.</w:t>
      </w:r>
    </w:p>
    <w:p w:rsidR="0006262D" w:rsidRPr="00F57685" w:rsidRDefault="0006262D" w:rsidP="00277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Награждение обучающихся за работу за год.</w:t>
      </w:r>
    </w:p>
    <w:p w:rsidR="001E26CF" w:rsidRPr="001E26CF" w:rsidRDefault="001E26CF" w:rsidP="001E2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E26CF">
        <w:rPr>
          <w:rFonts w:ascii="Times New Roman" w:hAnsi="Times New Roman" w:cs="Times New Roman"/>
          <w:i/>
          <w:sz w:val="28"/>
          <w:szCs w:val="28"/>
        </w:rPr>
        <w:t>Форма организации деятельности</w:t>
      </w:r>
      <w:r w:rsidRPr="001E26CF">
        <w:rPr>
          <w:rFonts w:ascii="Times New Roman" w:hAnsi="Times New Roman" w:cs="Times New Roman"/>
          <w:sz w:val="28"/>
          <w:szCs w:val="28"/>
        </w:rPr>
        <w:t>: индивидуальная</w:t>
      </w:r>
      <w:r>
        <w:rPr>
          <w:rFonts w:ascii="Times New Roman" w:hAnsi="Times New Roman" w:cs="Times New Roman"/>
          <w:sz w:val="28"/>
          <w:szCs w:val="28"/>
        </w:rPr>
        <w:t>, групповая</w:t>
      </w:r>
      <w:r w:rsidRPr="001E26CF">
        <w:rPr>
          <w:rFonts w:ascii="Times New Roman" w:hAnsi="Times New Roman" w:cs="Times New Roman"/>
          <w:sz w:val="28"/>
          <w:szCs w:val="28"/>
        </w:rPr>
        <w:t>.</w:t>
      </w:r>
      <w:r w:rsidRPr="001E26CF">
        <w:rPr>
          <w:rFonts w:ascii="Times New Roman" w:hAnsi="Times New Roman" w:cs="Times New Roman"/>
          <w:sz w:val="28"/>
          <w:szCs w:val="28"/>
        </w:rPr>
        <w:tab/>
      </w:r>
    </w:p>
    <w:p w:rsidR="002B2BC7" w:rsidRDefault="001E26CF" w:rsidP="001E2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6CF">
        <w:rPr>
          <w:rFonts w:ascii="Times New Roman" w:hAnsi="Times New Roman" w:cs="Times New Roman"/>
          <w:sz w:val="28"/>
          <w:szCs w:val="28"/>
        </w:rPr>
        <w:tab/>
      </w:r>
      <w:r w:rsidRPr="001E26CF">
        <w:rPr>
          <w:rFonts w:ascii="Times New Roman" w:hAnsi="Times New Roman" w:cs="Times New Roman"/>
          <w:i/>
          <w:sz w:val="28"/>
          <w:szCs w:val="28"/>
        </w:rPr>
        <w:t>Форма контроля</w:t>
      </w:r>
      <w:r w:rsidRPr="001E26CF">
        <w:rPr>
          <w:rFonts w:ascii="Times New Roman" w:hAnsi="Times New Roman" w:cs="Times New Roman"/>
          <w:sz w:val="28"/>
          <w:szCs w:val="28"/>
        </w:rPr>
        <w:t>:</w:t>
      </w:r>
      <w:r w:rsidRPr="001E26CF"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E26CF">
        <w:rPr>
          <w:rFonts w:ascii="Times New Roman" w:hAnsi="Times New Roman" w:cs="Times New Roman"/>
          <w:sz w:val="28"/>
          <w:szCs w:val="28"/>
        </w:rPr>
        <w:t>онкурс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26CF" w:rsidRPr="001E26CF" w:rsidRDefault="001E26CF" w:rsidP="001E2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2FA" w:rsidRDefault="000B72FA" w:rsidP="002B2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BC7" w:rsidRPr="002B2BC7" w:rsidRDefault="002B2BC7" w:rsidP="002B2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BC7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чебно-тематический план углублённого (продвинутого)</w:t>
      </w:r>
      <w:r w:rsidRPr="002B2BC7">
        <w:rPr>
          <w:rFonts w:ascii="Times New Roman" w:hAnsi="Times New Roman" w:cs="Times New Roman"/>
          <w:b/>
          <w:sz w:val="28"/>
          <w:szCs w:val="28"/>
        </w:rPr>
        <w:t xml:space="preserve"> уровня</w:t>
      </w:r>
    </w:p>
    <w:p w:rsidR="00B05229" w:rsidRPr="00DF5FC2" w:rsidRDefault="002B2BC7" w:rsidP="002B2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2B2BC7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B2BC7">
        <w:rPr>
          <w:rFonts w:ascii="Times New Roman" w:hAnsi="Times New Roman" w:cs="Times New Roman"/>
          <w:b/>
          <w:sz w:val="28"/>
          <w:szCs w:val="28"/>
        </w:rPr>
        <w:t xml:space="preserve"> - ый год обучения)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946"/>
        <w:gridCol w:w="1843"/>
      </w:tblGrid>
      <w:tr w:rsidR="00D44D32" w:rsidRPr="002774BF" w:rsidTr="0071366E">
        <w:trPr>
          <w:trHeight w:val="605"/>
        </w:trPr>
        <w:tc>
          <w:tcPr>
            <w:tcW w:w="709" w:type="dxa"/>
          </w:tcPr>
          <w:p w:rsidR="00D44D32" w:rsidRPr="00D83225" w:rsidRDefault="00D44D32" w:rsidP="003C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22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946" w:type="dxa"/>
            <w:vAlign w:val="center"/>
          </w:tcPr>
          <w:p w:rsidR="00D44D32" w:rsidRPr="00D83225" w:rsidRDefault="00D44D32" w:rsidP="003C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225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разделов и тем разделов</w:t>
            </w:r>
          </w:p>
        </w:tc>
        <w:tc>
          <w:tcPr>
            <w:tcW w:w="1843" w:type="dxa"/>
            <w:vAlign w:val="center"/>
          </w:tcPr>
          <w:p w:rsidR="00D44D32" w:rsidRPr="00D83225" w:rsidRDefault="00D44D32" w:rsidP="007136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22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D44D32" w:rsidRPr="002774BF" w:rsidTr="0071366E">
        <w:trPr>
          <w:trHeight w:val="387"/>
        </w:trPr>
        <w:tc>
          <w:tcPr>
            <w:tcW w:w="9498" w:type="dxa"/>
            <w:gridSpan w:val="3"/>
          </w:tcPr>
          <w:p w:rsidR="00D44D32" w:rsidRPr="00D83225" w:rsidRDefault="00D44D32" w:rsidP="0006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225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</w:t>
            </w:r>
            <w:r>
              <w:t xml:space="preserve"> </w:t>
            </w:r>
            <w:r w:rsidR="0006262D" w:rsidRPr="0006262D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 – образовательная деятельность</w:t>
            </w:r>
            <w:r w:rsidR="0006262D"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(5ч):</w:t>
            </w:r>
          </w:p>
        </w:tc>
      </w:tr>
      <w:tr w:rsidR="00D44D32" w:rsidRPr="002774BF" w:rsidTr="0071366E">
        <w:trPr>
          <w:trHeight w:val="328"/>
        </w:trPr>
        <w:tc>
          <w:tcPr>
            <w:tcW w:w="709" w:type="dxa"/>
          </w:tcPr>
          <w:p w:rsidR="00D44D32" w:rsidRPr="002774BF" w:rsidRDefault="00D44D32" w:rsidP="003C58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946" w:type="dxa"/>
          </w:tcPr>
          <w:p w:rsidR="00D44D32" w:rsidRPr="002774BF" w:rsidRDefault="00D44D32" w:rsidP="00DF5FC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</w:t>
            </w:r>
            <w:r w:rsidR="0006262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Образовательный маршрут - </w:t>
            </w:r>
            <w:r w:rsidR="0006262D" w:rsidRPr="0006262D">
              <w:rPr>
                <w:rFonts w:ascii="Times New Roman" w:hAnsi="Times New Roman" w:cs="Times New Roman"/>
                <w:sz w:val="28"/>
                <w:szCs w:val="28"/>
              </w:rPr>
              <w:t>знакомство с разделами программы. Организационные вопросы.</w:t>
            </w:r>
            <w:r w:rsidR="0006262D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 техники безопасности</w:t>
            </w:r>
            <w:r w:rsidR="00783FBB">
              <w:t xml:space="preserve"> </w:t>
            </w:r>
            <w:r w:rsidR="00783FBB" w:rsidRPr="00783FB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83FBB">
              <w:t xml:space="preserve"> </w:t>
            </w:r>
            <w:r w:rsidR="00783FBB" w:rsidRPr="00783FBB">
              <w:rPr>
                <w:rFonts w:ascii="Times New Roman" w:hAnsi="Times New Roman" w:cs="Times New Roman"/>
                <w:sz w:val="28"/>
                <w:szCs w:val="28"/>
              </w:rPr>
              <w:t>прав</w:t>
            </w:r>
            <w:r w:rsidR="00DF5FC2">
              <w:rPr>
                <w:rFonts w:ascii="Times New Roman" w:hAnsi="Times New Roman" w:cs="Times New Roman"/>
                <w:sz w:val="28"/>
                <w:szCs w:val="28"/>
              </w:rPr>
              <w:t>ил</w:t>
            </w:r>
            <w:r w:rsidR="00783FBB" w:rsidRPr="00783FBB">
              <w:rPr>
                <w:rFonts w:ascii="Times New Roman" w:hAnsi="Times New Roman" w:cs="Times New Roman"/>
                <w:sz w:val="28"/>
                <w:szCs w:val="28"/>
              </w:rPr>
              <w:t xml:space="preserve"> пожарной безопасности.</w:t>
            </w:r>
            <w:r w:rsidR="00783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D44D32" w:rsidRPr="002774BF" w:rsidRDefault="00D44D32" w:rsidP="003C58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4D32" w:rsidRPr="002774BF" w:rsidTr="0071366E">
        <w:trPr>
          <w:trHeight w:val="328"/>
        </w:trPr>
        <w:tc>
          <w:tcPr>
            <w:tcW w:w="709" w:type="dxa"/>
          </w:tcPr>
          <w:p w:rsidR="00D44D32" w:rsidRDefault="00D44D32" w:rsidP="003C58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946" w:type="dxa"/>
          </w:tcPr>
          <w:p w:rsidR="00D44D32" w:rsidRDefault="0006262D" w:rsidP="003C58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62D">
              <w:rPr>
                <w:rFonts w:ascii="Times New Roman" w:hAnsi="Times New Roman" w:cs="Times New Roman"/>
                <w:sz w:val="28"/>
                <w:szCs w:val="28"/>
              </w:rPr>
              <w:t>Основы исследовательской и проектной деяте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льности</w:t>
            </w:r>
            <w:r w:rsidR="00D44D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D44D32" w:rsidRPr="002774BF" w:rsidRDefault="00D44D32" w:rsidP="003C58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44D32" w:rsidRPr="002774BF" w:rsidTr="0071366E">
        <w:trPr>
          <w:trHeight w:val="328"/>
        </w:trPr>
        <w:tc>
          <w:tcPr>
            <w:tcW w:w="709" w:type="dxa"/>
          </w:tcPr>
          <w:p w:rsidR="00D44D32" w:rsidRDefault="00D44D32" w:rsidP="003C58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6946" w:type="dxa"/>
          </w:tcPr>
          <w:p w:rsidR="00D44D32" w:rsidRDefault="00D44D32" w:rsidP="0006262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занятие. </w:t>
            </w:r>
            <w:r w:rsidR="0006262D">
              <w:rPr>
                <w:rFonts w:ascii="Times New Roman" w:hAnsi="Times New Roman" w:cs="Times New Roman"/>
                <w:sz w:val="28"/>
                <w:szCs w:val="28"/>
              </w:rPr>
              <w:t xml:space="preserve">Вводный мониторинг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(вводная диагностика учебных умений, знаний и навыков).</w:t>
            </w:r>
          </w:p>
        </w:tc>
        <w:tc>
          <w:tcPr>
            <w:tcW w:w="1843" w:type="dxa"/>
          </w:tcPr>
          <w:p w:rsidR="00D44D32" w:rsidRDefault="00D44D32" w:rsidP="003C58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4D32" w:rsidRPr="002774BF" w:rsidTr="0071366E">
        <w:trPr>
          <w:trHeight w:val="328"/>
        </w:trPr>
        <w:tc>
          <w:tcPr>
            <w:tcW w:w="9498" w:type="dxa"/>
            <w:gridSpan w:val="3"/>
          </w:tcPr>
          <w:p w:rsidR="00D44D32" w:rsidRPr="00814F05" w:rsidRDefault="00D44D32" w:rsidP="009F6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F05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</w:t>
            </w:r>
            <w:r w:rsidR="00783FBB">
              <w:t xml:space="preserve"> </w:t>
            </w:r>
            <w:r w:rsidR="00783FBB" w:rsidRPr="00783FBB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 наук о природе и роли человека в обществе</w:t>
            </w:r>
            <w:r w:rsidRPr="00814F05">
              <w:rPr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(15</w:t>
            </w:r>
            <w:r w:rsidRPr="00814F05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D44D32" w:rsidRPr="002774BF" w:rsidTr="0071366E">
        <w:trPr>
          <w:trHeight w:val="250"/>
        </w:trPr>
        <w:tc>
          <w:tcPr>
            <w:tcW w:w="709" w:type="dxa"/>
          </w:tcPr>
          <w:p w:rsidR="00D44D32" w:rsidRPr="002774BF" w:rsidRDefault="00D44D32" w:rsidP="003C585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946" w:type="dxa"/>
          </w:tcPr>
          <w:p w:rsidR="00D44D32" w:rsidRPr="002774BF" w:rsidRDefault="00D44D32" w:rsidP="00783FB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</w:t>
            </w:r>
            <w:r w:rsidR="00783FBB">
              <w:rPr>
                <w:rFonts w:ascii="Times New Roman" w:hAnsi="Times New Roman" w:cs="Times New Roman"/>
                <w:sz w:val="28"/>
                <w:szCs w:val="28"/>
              </w:rPr>
              <w:t xml:space="preserve">Естествознание как </w:t>
            </w:r>
            <w:r w:rsidR="00783FBB" w:rsidRPr="00783FBB">
              <w:rPr>
                <w:rFonts w:ascii="Times New Roman" w:hAnsi="Times New Roman" w:cs="Times New Roman"/>
                <w:sz w:val="28"/>
                <w:szCs w:val="28"/>
              </w:rPr>
              <w:t xml:space="preserve">совокупность знаний об объектах живой и неживой природы, о природных явлениях и процессах. </w:t>
            </w:r>
          </w:p>
        </w:tc>
        <w:tc>
          <w:tcPr>
            <w:tcW w:w="1843" w:type="dxa"/>
          </w:tcPr>
          <w:p w:rsidR="00D44D32" w:rsidRPr="002774BF" w:rsidRDefault="00994E28" w:rsidP="003C58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44D32" w:rsidRPr="002774BF" w:rsidTr="0071366E">
        <w:trPr>
          <w:trHeight w:val="250"/>
        </w:trPr>
        <w:tc>
          <w:tcPr>
            <w:tcW w:w="709" w:type="dxa"/>
          </w:tcPr>
          <w:p w:rsidR="00D44D32" w:rsidRDefault="00D44D32" w:rsidP="003C585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946" w:type="dxa"/>
          </w:tcPr>
          <w:p w:rsidR="00D44D32" w:rsidRPr="002774BF" w:rsidRDefault="00994E28" w:rsidP="003C585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Экологические процессы</w:t>
            </w:r>
            <w:r w:rsidR="00783FBB" w:rsidRPr="00783FBB">
              <w:rPr>
                <w:rFonts w:ascii="Times New Roman" w:hAnsi="Times New Roman" w:cs="Times New Roman"/>
                <w:sz w:val="28"/>
                <w:szCs w:val="28"/>
              </w:rPr>
              <w:t>. Классификация экологических связей.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Экосистема.</w:t>
            </w:r>
          </w:p>
        </w:tc>
        <w:tc>
          <w:tcPr>
            <w:tcW w:w="1843" w:type="dxa"/>
          </w:tcPr>
          <w:p w:rsidR="00D44D32" w:rsidRPr="002774BF" w:rsidRDefault="00D44D32" w:rsidP="003C58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44D32" w:rsidRPr="002774BF" w:rsidTr="0071366E">
        <w:trPr>
          <w:trHeight w:val="250"/>
        </w:trPr>
        <w:tc>
          <w:tcPr>
            <w:tcW w:w="709" w:type="dxa"/>
          </w:tcPr>
          <w:p w:rsidR="00D44D32" w:rsidRDefault="00D44D32" w:rsidP="003C585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946" w:type="dxa"/>
          </w:tcPr>
          <w:p w:rsidR="00D44D32" w:rsidRPr="002774BF" w:rsidRDefault="00994E28" w:rsidP="00994E2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94E28">
              <w:rPr>
                <w:rFonts w:ascii="Times New Roman" w:hAnsi="Times New Roman" w:cs="Times New Roman"/>
                <w:sz w:val="28"/>
                <w:szCs w:val="28"/>
              </w:rPr>
              <w:t xml:space="preserve">оль человека в создании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экологических проблем</w:t>
            </w:r>
            <w:r w:rsidR="00783FBB" w:rsidRPr="00783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3FBB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AD491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решении данных проблем</w:t>
            </w:r>
            <w:r w:rsidR="00783FBB" w:rsidRPr="00783F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D44D32" w:rsidRPr="002774BF" w:rsidRDefault="00D44D32" w:rsidP="003C58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44D32" w:rsidRPr="002774BF" w:rsidTr="0071366E">
        <w:trPr>
          <w:trHeight w:val="250"/>
        </w:trPr>
        <w:tc>
          <w:tcPr>
            <w:tcW w:w="709" w:type="dxa"/>
          </w:tcPr>
          <w:p w:rsidR="00D44D32" w:rsidRDefault="00D44D32" w:rsidP="003C585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946" w:type="dxa"/>
          </w:tcPr>
          <w:p w:rsidR="00D44D32" w:rsidRPr="002774BF" w:rsidRDefault="003C4C24" w:rsidP="00426F2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рационального управления </w:t>
            </w:r>
            <w:r w:rsidRPr="003C4C24">
              <w:rPr>
                <w:rFonts w:ascii="Times New Roman" w:hAnsi="Times New Roman" w:cs="Times New Roman"/>
                <w:sz w:val="28"/>
                <w:szCs w:val="28"/>
              </w:rPr>
              <w:t>природными ресурсами.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D44D32" w:rsidRPr="002774BF" w:rsidRDefault="003C4C24" w:rsidP="003C58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44D32" w:rsidRPr="002774BF" w:rsidTr="0071366E">
        <w:trPr>
          <w:trHeight w:val="250"/>
        </w:trPr>
        <w:tc>
          <w:tcPr>
            <w:tcW w:w="709" w:type="dxa"/>
          </w:tcPr>
          <w:p w:rsidR="00D44D32" w:rsidRDefault="003C4C24" w:rsidP="003C585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  <w:r w:rsidR="00D44D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D44D32" w:rsidRDefault="00D44D32" w:rsidP="003C4C2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  <w:r w:rsidR="00AD4917">
              <w:rPr>
                <w:rFonts w:ascii="Times New Roman" w:hAnsi="Times New Roman" w:cs="Times New Roman"/>
                <w:sz w:val="28"/>
                <w:szCs w:val="28"/>
              </w:rPr>
              <w:t xml:space="preserve"> по разделу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D4917">
              <w:rPr>
                <w:rFonts w:ascii="Times New Roman" w:hAnsi="Times New Roman" w:cs="Times New Roman"/>
                <w:sz w:val="28"/>
                <w:szCs w:val="28"/>
              </w:rPr>
              <w:t>Защита творческой работы</w:t>
            </w:r>
            <w:r w:rsidR="00AD4917">
              <w:t xml:space="preserve"> </w:t>
            </w:r>
            <w:r w:rsidR="0013429A" w:rsidRPr="0013429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D4917">
              <w:rPr>
                <w:rFonts w:ascii="Times New Roman" w:hAnsi="Times New Roman" w:cs="Times New Roman"/>
                <w:sz w:val="28"/>
                <w:szCs w:val="28"/>
              </w:rPr>
              <w:t>Роль</w:t>
            </w:r>
            <w:r w:rsidR="00AD4917" w:rsidRPr="00AD4917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 в </w:t>
            </w:r>
            <w:r w:rsidR="00AD4917">
              <w:rPr>
                <w:rFonts w:ascii="Times New Roman" w:hAnsi="Times New Roman" w:cs="Times New Roman"/>
                <w:sz w:val="28"/>
                <w:szCs w:val="28"/>
              </w:rPr>
              <w:t xml:space="preserve">природе и </w:t>
            </w:r>
            <w:r w:rsidR="00AD4917" w:rsidRPr="00AD4917">
              <w:rPr>
                <w:rFonts w:ascii="Times New Roman" w:hAnsi="Times New Roman" w:cs="Times New Roman"/>
                <w:sz w:val="28"/>
                <w:szCs w:val="28"/>
              </w:rPr>
              <w:t>обществе</w:t>
            </w:r>
            <w:r w:rsidR="00AD491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843" w:type="dxa"/>
          </w:tcPr>
          <w:p w:rsidR="00D44D32" w:rsidRDefault="003C4C24" w:rsidP="003C58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44D32" w:rsidRPr="002774BF" w:rsidTr="0071366E">
        <w:trPr>
          <w:trHeight w:val="314"/>
        </w:trPr>
        <w:tc>
          <w:tcPr>
            <w:tcW w:w="9498" w:type="dxa"/>
            <w:gridSpan w:val="3"/>
          </w:tcPr>
          <w:p w:rsidR="00D44D32" w:rsidRPr="00835484" w:rsidRDefault="00D44D32" w:rsidP="0039566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4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3. </w:t>
            </w:r>
            <w:r w:rsidR="00911BE3" w:rsidRPr="00911BE3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Проектно - ис</w:t>
            </w:r>
            <w:r w:rsidR="003C5852">
              <w:rPr>
                <w:rFonts w:ascii="Times New Roman" w:hAnsi="Times New Roman" w:cs="Times New Roman"/>
                <w:b/>
                <w:sz w:val="28"/>
                <w:szCs w:val="28"/>
              </w:rPr>
              <w:t>следовательская деятельность (18</w:t>
            </w:r>
            <w:r w:rsidR="00911BE3" w:rsidRPr="00911BE3">
              <w:rPr>
                <w:rFonts w:ascii="Times New Roman" w:hAnsi="Times New Roman" w:cs="Times New Roman"/>
                <w:b/>
                <w:sz w:val="28"/>
                <w:szCs w:val="28"/>
              </w:rPr>
              <w:t>ч):</w:t>
            </w:r>
          </w:p>
        </w:tc>
      </w:tr>
      <w:tr w:rsidR="00D44D32" w:rsidRPr="002774BF" w:rsidTr="0071366E">
        <w:trPr>
          <w:trHeight w:val="314"/>
        </w:trPr>
        <w:tc>
          <w:tcPr>
            <w:tcW w:w="709" w:type="dxa"/>
          </w:tcPr>
          <w:p w:rsidR="00D44D32" w:rsidRPr="002774BF" w:rsidRDefault="00D44D32" w:rsidP="003C585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946" w:type="dxa"/>
          </w:tcPr>
          <w:p w:rsidR="00D44D32" w:rsidRPr="002774BF" w:rsidRDefault="00D44D32" w:rsidP="00911BE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484"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1BE3">
              <w:rPr>
                <w:rFonts w:ascii="Times New Roman" w:hAnsi="Times New Roman" w:cs="Times New Roman"/>
                <w:sz w:val="28"/>
                <w:szCs w:val="28"/>
              </w:rPr>
              <w:t>Требования, предъявляемые к оформлению научно - исследовательских работ, проектам.</w:t>
            </w:r>
          </w:p>
        </w:tc>
        <w:tc>
          <w:tcPr>
            <w:tcW w:w="1843" w:type="dxa"/>
          </w:tcPr>
          <w:p w:rsidR="00D44D32" w:rsidRPr="002774BF" w:rsidRDefault="003C5852" w:rsidP="003C58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4D32" w:rsidRPr="002774BF" w:rsidTr="0071366E">
        <w:trPr>
          <w:trHeight w:val="314"/>
        </w:trPr>
        <w:tc>
          <w:tcPr>
            <w:tcW w:w="709" w:type="dxa"/>
          </w:tcPr>
          <w:p w:rsidR="00D44D32" w:rsidRDefault="00D44D32" w:rsidP="003C585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946" w:type="dxa"/>
          </w:tcPr>
          <w:p w:rsidR="00D44D32" w:rsidRPr="00835484" w:rsidRDefault="00395669" w:rsidP="0039566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9">
              <w:rPr>
                <w:rFonts w:ascii="Times New Roman" w:hAnsi="Times New Roman" w:cs="Times New Roman"/>
                <w:sz w:val="28"/>
                <w:szCs w:val="28"/>
              </w:rPr>
              <w:t xml:space="preserve">Проектно - исследовательская деятельность </w:t>
            </w:r>
            <w:r w:rsidR="005B0C8C">
              <w:rPr>
                <w:rFonts w:ascii="Times New Roman" w:hAnsi="Times New Roman" w:cs="Times New Roman"/>
                <w:sz w:val="28"/>
                <w:szCs w:val="28"/>
              </w:rPr>
              <w:t>как один из методов изучения теоретического материала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ключевых тенденций</w:t>
            </w:r>
            <w:r w:rsidR="005B0C8C" w:rsidRPr="005B0C8C"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конкретной проблемы или темы.</w:t>
            </w:r>
          </w:p>
        </w:tc>
        <w:tc>
          <w:tcPr>
            <w:tcW w:w="1843" w:type="dxa"/>
          </w:tcPr>
          <w:p w:rsidR="00D44D32" w:rsidRPr="002774BF" w:rsidRDefault="003C5852" w:rsidP="003C58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44D32" w:rsidRPr="002774BF" w:rsidTr="0071366E">
        <w:trPr>
          <w:trHeight w:val="314"/>
        </w:trPr>
        <w:tc>
          <w:tcPr>
            <w:tcW w:w="709" w:type="dxa"/>
          </w:tcPr>
          <w:p w:rsidR="00D44D32" w:rsidRDefault="00D44D32" w:rsidP="003C585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6946" w:type="dxa"/>
          </w:tcPr>
          <w:p w:rsidR="00D44D32" w:rsidRPr="00835484" w:rsidRDefault="00281F44" w:rsidP="00C52B5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проектов,</w:t>
            </w:r>
            <w:r>
              <w:t xml:space="preserve"> </w:t>
            </w:r>
            <w:r w:rsidRPr="00281F44">
              <w:rPr>
                <w:rFonts w:ascii="Times New Roman" w:hAnsi="Times New Roman" w:cs="Times New Roman"/>
                <w:sz w:val="28"/>
                <w:szCs w:val="28"/>
              </w:rPr>
              <w:t>научно - исследовательских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участия в акциях, НПК районного и областного уровней.</w:t>
            </w:r>
          </w:p>
        </w:tc>
        <w:tc>
          <w:tcPr>
            <w:tcW w:w="1843" w:type="dxa"/>
          </w:tcPr>
          <w:p w:rsidR="00D44D32" w:rsidRPr="002774BF" w:rsidRDefault="0013429A" w:rsidP="003C58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81F44" w:rsidRPr="002774BF" w:rsidTr="0071366E">
        <w:trPr>
          <w:trHeight w:val="314"/>
        </w:trPr>
        <w:tc>
          <w:tcPr>
            <w:tcW w:w="709" w:type="dxa"/>
          </w:tcPr>
          <w:p w:rsidR="00281F44" w:rsidRDefault="00281F44" w:rsidP="003C585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F44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946" w:type="dxa"/>
          </w:tcPr>
          <w:p w:rsidR="00281F44" w:rsidRDefault="00281F44" w:rsidP="00C52B5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3C5852">
              <w:rPr>
                <w:rFonts w:ascii="Times New Roman" w:hAnsi="Times New Roman" w:cs="Times New Roman"/>
                <w:sz w:val="28"/>
                <w:szCs w:val="28"/>
              </w:rPr>
              <w:t xml:space="preserve">школьных,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районных и областных мероприятиях научно - исследовательского характера.</w:t>
            </w:r>
          </w:p>
        </w:tc>
        <w:tc>
          <w:tcPr>
            <w:tcW w:w="1843" w:type="dxa"/>
          </w:tcPr>
          <w:p w:rsidR="00281F44" w:rsidRDefault="003C5852" w:rsidP="003C58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44D32" w:rsidRPr="002774BF" w:rsidTr="0071366E">
        <w:trPr>
          <w:trHeight w:val="314"/>
        </w:trPr>
        <w:tc>
          <w:tcPr>
            <w:tcW w:w="709" w:type="dxa"/>
          </w:tcPr>
          <w:p w:rsidR="00D44D32" w:rsidRDefault="000C6318" w:rsidP="003C585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  <w:r w:rsidR="00D44D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D44D32" w:rsidRPr="00835484" w:rsidRDefault="00D44D32" w:rsidP="00281F4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1D4"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1F44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проектов и </w:t>
            </w:r>
            <w:r w:rsidR="00281F44" w:rsidRPr="00281F44">
              <w:rPr>
                <w:rFonts w:ascii="Times New Roman" w:hAnsi="Times New Roman" w:cs="Times New Roman"/>
                <w:sz w:val="28"/>
                <w:szCs w:val="28"/>
              </w:rPr>
              <w:t>научно - исследовательских работ</w:t>
            </w:r>
            <w:r w:rsidR="00281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81F44" w:rsidRPr="00281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1F44">
              <w:rPr>
                <w:rFonts w:ascii="Times New Roman" w:hAnsi="Times New Roman" w:cs="Times New Roman"/>
                <w:sz w:val="28"/>
                <w:szCs w:val="28"/>
              </w:rPr>
              <w:t>Награждение обучающихся.</w:t>
            </w:r>
          </w:p>
        </w:tc>
        <w:tc>
          <w:tcPr>
            <w:tcW w:w="1843" w:type="dxa"/>
          </w:tcPr>
          <w:p w:rsidR="00D44D32" w:rsidRPr="002774BF" w:rsidRDefault="00281F44" w:rsidP="003C58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4D32" w:rsidRPr="002774BF" w:rsidTr="0071366E">
        <w:trPr>
          <w:trHeight w:val="194"/>
        </w:trPr>
        <w:tc>
          <w:tcPr>
            <w:tcW w:w="9498" w:type="dxa"/>
            <w:gridSpan w:val="3"/>
          </w:tcPr>
          <w:p w:rsidR="00D44D32" w:rsidRPr="00A05A07" w:rsidRDefault="00D44D32" w:rsidP="00911B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4. </w:t>
            </w:r>
            <w:r w:rsidR="00911BE3" w:rsidRPr="00911BE3">
              <w:rPr>
                <w:rFonts w:ascii="Times New Roman" w:hAnsi="Times New Roman" w:cs="Times New Roman"/>
                <w:b/>
                <w:sz w:val="28"/>
                <w:szCs w:val="28"/>
              </w:rPr>
              <w:t>Природоох</w:t>
            </w:r>
            <w:r w:rsidR="003C5852">
              <w:rPr>
                <w:rFonts w:ascii="Times New Roman" w:hAnsi="Times New Roman" w:cs="Times New Roman"/>
                <w:b/>
                <w:sz w:val="28"/>
                <w:szCs w:val="28"/>
              </w:rPr>
              <w:t>ранная деятельность человека (14</w:t>
            </w:r>
            <w:r w:rsidR="00911BE3" w:rsidRPr="00911BE3">
              <w:rPr>
                <w:rFonts w:ascii="Times New Roman" w:hAnsi="Times New Roman" w:cs="Times New Roman"/>
                <w:b/>
                <w:sz w:val="28"/>
                <w:szCs w:val="28"/>
              </w:rPr>
              <w:t>ч):</w:t>
            </w:r>
          </w:p>
        </w:tc>
      </w:tr>
      <w:tr w:rsidR="00D44D32" w:rsidRPr="002774BF" w:rsidTr="0071366E">
        <w:trPr>
          <w:trHeight w:val="513"/>
        </w:trPr>
        <w:tc>
          <w:tcPr>
            <w:tcW w:w="709" w:type="dxa"/>
          </w:tcPr>
          <w:p w:rsidR="00D44D32" w:rsidRPr="002774BF" w:rsidRDefault="00D44D32" w:rsidP="003C58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946" w:type="dxa"/>
          </w:tcPr>
          <w:p w:rsidR="00D44D32" w:rsidRPr="002774BF" w:rsidRDefault="00911BE3" w:rsidP="003C58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BE3">
              <w:rPr>
                <w:rFonts w:ascii="Times New Roman" w:hAnsi="Times New Roman" w:cs="Times New Roman"/>
                <w:sz w:val="28"/>
                <w:szCs w:val="28"/>
              </w:rPr>
              <w:t>Вводное занятие. Охрана природы и человека.</w:t>
            </w:r>
          </w:p>
        </w:tc>
        <w:tc>
          <w:tcPr>
            <w:tcW w:w="1843" w:type="dxa"/>
          </w:tcPr>
          <w:p w:rsidR="00D44D32" w:rsidRPr="002774BF" w:rsidRDefault="00D44D32" w:rsidP="003C58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44D32" w:rsidRPr="002774BF" w:rsidTr="0071366E">
        <w:trPr>
          <w:trHeight w:val="513"/>
        </w:trPr>
        <w:tc>
          <w:tcPr>
            <w:tcW w:w="709" w:type="dxa"/>
          </w:tcPr>
          <w:p w:rsidR="00D44D32" w:rsidRDefault="00D44D32" w:rsidP="003C58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6946" w:type="dxa"/>
          </w:tcPr>
          <w:p w:rsidR="00D44D32" w:rsidRPr="003F6C4D" w:rsidRDefault="00911BE3" w:rsidP="003C58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BE3">
              <w:rPr>
                <w:rFonts w:ascii="Times New Roman" w:hAnsi="Times New Roman" w:cs="Times New Roman"/>
                <w:sz w:val="28"/>
                <w:szCs w:val="28"/>
              </w:rPr>
              <w:t>Чем я могу помочь природе: простые шаги для улучшения экологии на планете.</w:t>
            </w:r>
          </w:p>
        </w:tc>
        <w:tc>
          <w:tcPr>
            <w:tcW w:w="1843" w:type="dxa"/>
          </w:tcPr>
          <w:p w:rsidR="00D44D32" w:rsidRDefault="003C5852" w:rsidP="003C58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44D32" w:rsidRPr="002774BF" w:rsidTr="0071366E">
        <w:trPr>
          <w:trHeight w:val="513"/>
        </w:trPr>
        <w:tc>
          <w:tcPr>
            <w:tcW w:w="709" w:type="dxa"/>
          </w:tcPr>
          <w:p w:rsidR="00D44D32" w:rsidRDefault="00D44D32" w:rsidP="003C58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946" w:type="dxa"/>
          </w:tcPr>
          <w:p w:rsidR="00D44D32" w:rsidRPr="003F6C4D" w:rsidRDefault="00911BE3" w:rsidP="003C58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BE3">
              <w:rPr>
                <w:rFonts w:ascii="Times New Roman" w:hAnsi="Times New Roman" w:cs="Times New Roman"/>
                <w:sz w:val="28"/>
                <w:szCs w:val="28"/>
              </w:rPr>
              <w:t>Организация акций, субботников как средство улучшения экологической ситуации на территории поселения и формирования экологической ответственности у граждан.</w:t>
            </w:r>
          </w:p>
        </w:tc>
        <w:tc>
          <w:tcPr>
            <w:tcW w:w="1843" w:type="dxa"/>
          </w:tcPr>
          <w:p w:rsidR="00D44D32" w:rsidRPr="002774BF" w:rsidRDefault="00911BE3" w:rsidP="003C58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44D32" w:rsidRPr="002774BF" w:rsidTr="0071366E">
        <w:trPr>
          <w:trHeight w:val="513"/>
        </w:trPr>
        <w:tc>
          <w:tcPr>
            <w:tcW w:w="709" w:type="dxa"/>
          </w:tcPr>
          <w:p w:rsidR="00D44D32" w:rsidRDefault="00D44D32" w:rsidP="003C58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6946" w:type="dxa"/>
          </w:tcPr>
          <w:p w:rsidR="00D44D32" w:rsidRPr="003F6C4D" w:rsidRDefault="00911BE3" w:rsidP="003C58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BE3">
              <w:rPr>
                <w:rFonts w:ascii="Times New Roman" w:hAnsi="Times New Roman" w:cs="Times New Roman"/>
                <w:sz w:val="28"/>
                <w:szCs w:val="28"/>
              </w:rPr>
              <w:t>Итоговое занятие. Научно - практическая конференция «Защити природу и себя».</w:t>
            </w:r>
          </w:p>
        </w:tc>
        <w:tc>
          <w:tcPr>
            <w:tcW w:w="1843" w:type="dxa"/>
          </w:tcPr>
          <w:p w:rsidR="00D44D32" w:rsidRPr="002774BF" w:rsidRDefault="00D44D32" w:rsidP="003C58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44D32" w:rsidRPr="002774BF" w:rsidTr="0071366E">
        <w:trPr>
          <w:trHeight w:val="513"/>
        </w:trPr>
        <w:tc>
          <w:tcPr>
            <w:tcW w:w="9498" w:type="dxa"/>
            <w:gridSpan w:val="3"/>
          </w:tcPr>
          <w:p w:rsidR="00D44D32" w:rsidRPr="00A05A07" w:rsidRDefault="00D44D32" w:rsidP="00AF03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A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5. </w:t>
            </w:r>
            <w:r w:rsidR="00AF03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Экспериментальная работа и постановка опытов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(17</w:t>
            </w:r>
            <w:r w:rsidRPr="00A05A07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D44D32" w:rsidRPr="002774BF" w:rsidTr="0071366E">
        <w:trPr>
          <w:trHeight w:val="513"/>
        </w:trPr>
        <w:tc>
          <w:tcPr>
            <w:tcW w:w="709" w:type="dxa"/>
          </w:tcPr>
          <w:p w:rsidR="00D44D32" w:rsidRPr="002774BF" w:rsidRDefault="00D44D32" w:rsidP="003C58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946" w:type="dxa"/>
          </w:tcPr>
          <w:p w:rsidR="00D44D32" w:rsidRPr="003F6C4D" w:rsidRDefault="00D44D32" w:rsidP="00AF039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A07"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0390">
              <w:rPr>
                <w:rFonts w:ascii="Times New Roman" w:hAnsi="Times New Roman" w:cs="Times New Roman"/>
                <w:sz w:val="28"/>
                <w:szCs w:val="28"/>
              </w:rPr>
              <w:t>Исследование почвы и подготовка почвы к посеву.</w:t>
            </w:r>
          </w:p>
        </w:tc>
        <w:tc>
          <w:tcPr>
            <w:tcW w:w="1843" w:type="dxa"/>
          </w:tcPr>
          <w:p w:rsidR="00D44D32" w:rsidRPr="003F6C4D" w:rsidRDefault="003239F6" w:rsidP="003C58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44D32" w:rsidRPr="002774BF" w:rsidTr="0071366E">
        <w:trPr>
          <w:trHeight w:val="477"/>
        </w:trPr>
        <w:tc>
          <w:tcPr>
            <w:tcW w:w="709" w:type="dxa"/>
          </w:tcPr>
          <w:p w:rsidR="00D44D32" w:rsidRDefault="00D44D32" w:rsidP="003C58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6946" w:type="dxa"/>
          </w:tcPr>
          <w:p w:rsidR="00D44D32" w:rsidRPr="003F6C4D" w:rsidRDefault="007C4487" w:rsidP="007C44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опытов: растения, влага,</w:t>
            </w:r>
            <w:r w:rsidR="00166689">
              <w:rPr>
                <w:rFonts w:ascii="Times New Roman" w:hAnsi="Times New Roman" w:cs="Times New Roman"/>
                <w:sz w:val="28"/>
                <w:szCs w:val="28"/>
              </w:rPr>
              <w:t xml:space="preserve"> тепло, сроки</w:t>
            </w:r>
            <w:r w:rsidR="00166689" w:rsidRPr="00166689">
              <w:rPr>
                <w:rFonts w:ascii="Times New Roman" w:hAnsi="Times New Roman" w:cs="Times New Roman"/>
                <w:sz w:val="28"/>
                <w:szCs w:val="28"/>
              </w:rPr>
              <w:t xml:space="preserve"> посева</w:t>
            </w:r>
            <w:r w:rsidR="00166689">
              <w:rPr>
                <w:rFonts w:ascii="Times New Roman" w:hAnsi="Times New Roman" w:cs="Times New Roman"/>
                <w:sz w:val="28"/>
                <w:szCs w:val="28"/>
              </w:rPr>
              <w:t>, внесение удобрений.</w:t>
            </w:r>
          </w:p>
        </w:tc>
        <w:tc>
          <w:tcPr>
            <w:tcW w:w="1843" w:type="dxa"/>
          </w:tcPr>
          <w:p w:rsidR="00D44D32" w:rsidRPr="003F6C4D" w:rsidRDefault="00166689" w:rsidP="003C58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44D32" w:rsidRPr="002774BF" w:rsidTr="0071366E">
        <w:trPr>
          <w:trHeight w:val="513"/>
        </w:trPr>
        <w:tc>
          <w:tcPr>
            <w:tcW w:w="709" w:type="dxa"/>
          </w:tcPr>
          <w:p w:rsidR="00D44D32" w:rsidRDefault="00D44D32" w:rsidP="003C58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6946" w:type="dxa"/>
          </w:tcPr>
          <w:p w:rsidR="00D44D32" w:rsidRPr="00166689" w:rsidRDefault="00F47468" w:rsidP="003C58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F6476">
              <w:rPr>
                <w:rFonts w:ascii="Times New Roman" w:hAnsi="Times New Roman" w:cs="Times New Roman"/>
                <w:sz w:val="28"/>
                <w:szCs w:val="28"/>
              </w:rPr>
              <w:t>писание экспериментальной работы, опытов.</w:t>
            </w:r>
          </w:p>
        </w:tc>
        <w:tc>
          <w:tcPr>
            <w:tcW w:w="1843" w:type="dxa"/>
          </w:tcPr>
          <w:p w:rsidR="00D44D32" w:rsidRPr="003F6C4D" w:rsidRDefault="005F6476" w:rsidP="003C58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44D32" w:rsidRPr="002774BF" w:rsidTr="0071366E">
        <w:trPr>
          <w:trHeight w:val="513"/>
        </w:trPr>
        <w:tc>
          <w:tcPr>
            <w:tcW w:w="709" w:type="dxa"/>
          </w:tcPr>
          <w:p w:rsidR="00D44D32" w:rsidRDefault="005F6476" w:rsidP="003C58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  <w:r w:rsidR="00D44D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D44D32" w:rsidRPr="003F6C4D" w:rsidRDefault="00D44D32" w:rsidP="003C58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A07"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39F6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«Аукцион знаний».</w:t>
            </w:r>
          </w:p>
        </w:tc>
        <w:tc>
          <w:tcPr>
            <w:tcW w:w="1843" w:type="dxa"/>
          </w:tcPr>
          <w:p w:rsidR="00D44D32" w:rsidRPr="003F6C4D" w:rsidRDefault="00D44D32" w:rsidP="003C58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44D32" w:rsidRPr="002774BF" w:rsidTr="0071366E">
        <w:trPr>
          <w:trHeight w:val="224"/>
        </w:trPr>
        <w:tc>
          <w:tcPr>
            <w:tcW w:w="9498" w:type="dxa"/>
            <w:gridSpan w:val="3"/>
          </w:tcPr>
          <w:p w:rsidR="00D44D32" w:rsidRPr="00A67EBB" w:rsidRDefault="00D44D32" w:rsidP="00DF5F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E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6. </w:t>
            </w:r>
            <w:r w:rsidR="001B75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Мониторинг знаний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(3ч):</w:t>
            </w:r>
          </w:p>
        </w:tc>
      </w:tr>
      <w:tr w:rsidR="00D44D32" w:rsidRPr="002774BF" w:rsidTr="0071366E">
        <w:trPr>
          <w:trHeight w:val="224"/>
        </w:trPr>
        <w:tc>
          <w:tcPr>
            <w:tcW w:w="709" w:type="dxa"/>
          </w:tcPr>
          <w:p w:rsidR="00D44D32" w:rsidRPr="002774BF" w:rsidRDefault="00D44D32" w:rsidP="003C58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6946" w:type="dxa"/>
          </w:tcPr>
          <w:p w:rsidR="00D44D32" w:rsidRPr="002774BF" w:rsidRDefault="00AF4D7E" w:rsidP="003C58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Интеллектуальный марафон</w:t>
            </w:r>
            <w:r w:rsidR="00D44D3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843" w:type="dxa"/>
          </w:tcPr>
          <w:p w:rsidR="00D44D32" w:rsidRPr="002774BF" w:rsidRDefault="00D44D32" w:rsidP="003C58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4D32" w:rsidRPr="002774BF" w:rsidTr="0071366E">
        <w:trPr>
          <w:trHeight w:val="224"/>
        </w:trPr>
        <w:tc>
          <w:tcPr>
            <w:tcW w:w="709" w:type="dxa"/>
          </w:tcPr>
          <w:p w:rsidR="00D44D32" w:rsidRPr="002774BF" w:rsidRDefault="00D44D32" w:rsidP="003C58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6946" w:type="dxa"/>
          </w:tcPr>
          <w:p w:rsidR="00D44D32" w:rsidRPr="002774BF" w:rsidRDefault="00D44D32" w:rsidP="00DF5F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EBB">
              <w:rPr>
                <w:rFonts w:ascii="Times New Roman" w:hAnsi="Times New Roman" w:cs="Times New Roman"/>
                <w:sz w:val="28"/>
                <w:szCs w:val="28"/>
              </w:rPr>
              <w:t>Итоговое занятие по программе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67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75DC" w:rsidRPr="001B75DC">
              <w:rPr>
                <w:rFonts w:ascii="Times New Roman" w:hAnsi="Times New Roman" w:cs="Times New Roman"/>
                <w:sz w:val="28"/>
                <w:szCs w:val="28"/>
              </w:rPr>
              <w:t>Подведение итогов и анализ работы объединения за год.</w:t>
            </w:r>
            <w:r w:rsidR="001B75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4D7E">
              <w:rPr>
                <w:rFonts w:ascii="Times New Roman" w:hAnsi="Times New Roman" w:cs="Times New Roman"/>
                <w:sz w:val="28"/>
                <w:szCs w:val="28"/>
              </w:rPr>
              <w:t>Олимпиада</w:t>
            </w:r>
            <w:r w:rsidR="00DF5F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D44D32" w:rsidRDefault="00D44D32" w:rsidP="003C58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44D32" w:rsidRPr="002774BF" w:rsidTr="0071366E">
        <w:trPr>
          <w:trHeight w:val="301"/>
        </w:trPr>
        <w:tc>
          <w:tcPr>
            <w:tcW w:w="709" w:type="dxa"/>
          </w:tcPr>
          <w:p w:rsidR="00D44D32" w:rsidRPr="002774BF" w:rsidRDefault="00D44D32" w:rsidP="003C58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D44D32" w:rsidRPr="00FF3070" w:rsidRDefault="00D44D32" w:rsidP="003C58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070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43" w:type="dxa"/>
          </w:tcPr>
          <w:p w:rsidR="00D44D32" w:rsidRPr="00FF3070" w:rsidRDefault="00D44D32" w:rsidP="003C5852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070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</w:tr>
    </w:tbl>
    <w:p w:rsidR="00D44D32" w:rsidRDefault="00D44D32" w:rsidP="002B2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B90" w:rsidRPr="00EA5B90" w:rsidRDefault="00EA5B90" w:rsidP="00EA5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Pr="00EA5B90">
        <w:rPr>
          <w:rFonts w:ascii="Times New Roman" w:hAnsi="Times New Roman" w:cs="Times New Roman"/>
          <w:b/>
          <w:sz w:val="28"/>
          <w:szCs w:val="28"/>
        </w:rPr>
        <w:t>углублённого (продвинутого) уровня</w:t>
      </w:r>
    </w:p>
    <w:p w:rsidR="00EA5B90" w:rsidRDefault="00EA5B90" w:rsidP="00EA5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B90">
        <w:rPr>
          <w:rFonts w:ascii="Times New Roman" w:hAnsi="Times New Roman" w:cs="Times New Roman"/>
          <w:b/>
          <w:sz w:val="28"/>
          <w:szCs w:val="28"/>
        </w:rPr>
        <w:t>(II - ый год обучения)</w:t>
      </w:r>
    </w:p>
    <w:p w:rsidR="00A22033" w:rsidRPr="00A22033" w:rsidRDefault="00A22033" w:rsidP="00A220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033">
        <w:rPr>
          <w:rFonts w:ascii="Times New Roman" w:hAnsi="Times New Roman" w:cs="Times New Roman"/>
          <w:b/>
          <w:sz w:val="28"/>
          <w:szCs w:val="28"/>
        </w:rPr>
        <w:t>Раздел 1. Организационно – образовательная деятельность (5ч):</w:t>
      </w:r>
    </w:p>
    <w:p w:rsidR="00A22033" w:rsidRPr="00A22033" w:rsidRDefault="00A22033" w:rsidP="00A220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033">
        <w:rPr>
          <w:rFonts w:ascii="Times New Roman" w:hAnsi="Times New Roman" w:cs="Times New Roman"/>
          <w:b/>
          <w:sz w:val="28"/>
          <w:szCs w:val="28"/>
        </w:rPr>
        <w:t>1.1.</w:t>
      </w:r>
      <w:r w:rsidRPr="00A22033">
        <w:rPr>
          <w:rFonts w:ascii="Times New Roman" w:hAnsi="Times New Roman" w:cs="Times New Roman"/>
          <w:b/>
          <w:sz w:val="28"/>
          <w:szCs w:val="28"/>
        </w:rPr>
        <w:tab/>
        <w:t>Вводное занятие. Образовательный маршрут - знакомство с разделами программы. Организационные вопросы. Соблюдение техники безопасности и</w:t>
      </w:r>
      <w:r w:rsidR="00452369">
        <w:rPr>
          <w:rFonts w:ascii="Times New Roman" w:hAnsi="Times New Roman" w:cs="Times New Roman"/>
          <w:b/>
          <w:sz w:val="28"/>
          <w:szCs w:val="28"/>
        </w:rPr>
        <w:t xml:space="preserve"> правил пожарной безопасности</w:t>
      </w:r>
      <w:r w:rsidR="00CC574B">
        <w:rPr>
          <w:rFonts w:ascii="Times New Roman" w:hAnsi="Times New Roman" w:cs="Times New Roman"/>
          <w:b/>
          <w:sz w:val="28"/>
          <w:szCs w:val="28"/>
        </w:rPr>
        <w:t>, ПДД</w:t>
      </w:r>
      <w:r w:rsidR="0045236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A22033">
        <w:rPr>
          <w:rFonts w:ascii="Times New Roman" w:hAnsi="Times New Roman" w:cs="Times New Roman"/>
          <w:b/>
          <w:sz w:val="28"/>
          <w:szCs w:val="28"/>
        </w:rPr>
        <w:t>1</w:t>
      </w:r>
      <w:r w:rsidR="00452369">
        <w:rPr>
          <w:rFonts w:ascii="Times New Roman" w:hAnsi="Times New Roman" w:cs="Times New Roman"/>
          <w:b/>
          <w:sz w:val="28"/>
          <w:szCs w:val="28"/>
        </w:rPr>
        <w:t>ч)</w:t>
      </w:r>
      <w:r w:rsidR="00AD7946">
        <w:rPr>
          <w:rFonts w:ascii="Times New Roman" w:hAnsi="Times New Roman" w:cs="Times New Roman"/>
          <w:b/>
          <w:sz w:val="28"/>
          <w:szCs w:val="28"/>
        </w:rPr>
        <w:t>.</w:t>
      </w:r>
      <w:r w:rsidR="0075399D" w:rsidRPr="0075399D">
        <w:t xml:space="preserve"> </w:t>
      </w:r>
      <w:r w:rsidR="0075399D" w:rsidRPr="0075399D">
        <w:rPr>
          <w:rFonts w:ascii="Times New Roman" w:hAnsi="Times New Roman" w:cs="Times New Roman"/>
          <w:i/>
          <w:sz w:val="28"/>
          <w:szCs w:val="28"/>
        </w:rPr>
        <w:t>Игры</w:t>
      </w:r>
      <w:r w:rsidR="00CC574B">
        <w:rPr>
          <w:rFonts w:ascii="Times New Roman" w:hAnsi="Times New Roman" w:cs="Times New Roman"/>
          <w:i/>
          <w:sz w:val="28"/>
          <w:szCs w:val="28"/>
        </w:rPr>
        <w:t>, просмотр презентации</w:t>
      </w:r>
      <w:r w:rsidR="001E26CF">
        <w:rPr>
          <w:rFonts w:ascii="Times New Roman" w:hAnsi="Times New Roman" w:cs="Times New Roman"/>
          <w:i/>
          <w:sz w:val="28"/>
          <w:szCs w:val="28"/>
        </w:rPr>
        <w:t>, устный опрос.</w:t>
      </w:r>
    </w:p>
    <w:p w:rsidR="00452369" w:rsidRDefault="0075399D" w:rsidP="00A220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46AF6" w:rsidRPr="00546AF6">
        <w:rPr>
          <w:rFonts w:ascii="Times New Roman" w:hAnsi="Times New Roman" w:cs="Times New Roman"/>
          <w:sz w:val="28"/>
          <w:szCs w:val="28"/>
        </w:rPr>
        <w:t>Игры на знакомство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086086" w:rsidRPr="00086086">
        <w:t xml:space="preserve"> </w:t>
      </w:r>
      <w:r w:rsidR="00086086">
        <w:t xml:space="preserve"> </w:t>
      </w:r>
      <w:r w:rsidR="00CC574B" w:rsidRPr="00CC574B">
        <w:rPr>
          <w:rFonts w:ascii="Times New Roman" w:hAnsi="Times New Roman" w:cs="Times New Roman"/>
          <w:sz w:val="28"/>
          <w:szCs w:val="28"/>
        </w:rPr>
        <w:t>Просмотр презентации.</w:t>
      </w:r>
      <w:r w:rsidR="00CC574B" w:rsidRPr="00CC574B">
        <w:t xml:space="preserve"> </w:t>
      </w:r>
      <w:r w:rsidR="00086086" w:rsidRPr="00086086">
        <w:rPr>
          <w:rFonts w:ascii="Times New Roman" w:hAnsi="Times New Roman" w:cs="Times New Roman"/>
          <w:sz w:val="28"/>
          <w:szCs w:val="28"/>
        </w:rPr>
        <w:t>Введение в образовательную область</w:t>
      </w:r>
      <w:r w:rsidR="00CC574B">
        <w:rPr>
          <w:rFonts w:ascii="Times New Roman" w:hAnsi="Times New Roman" w:cs="Times New Roman"/>
          <w:sz w:val="28"/>
          <w:szCs w:val="28"/>
        </w:rPr>
        <w:t xml:space="preserve">. </w:t>
      </w:r>
      <w:r w:rsidR="00086086" w:rsidRPr="00086086">
        <w:rPr>
          <w:rFonts w:ascii="Times New Roman" w:hAnsi="Times New Roman" w:cs="Times New Roman"/>
          <w:sz w:val="28"/>
          <w:szCs w:val="28"/>
        </w:rPr>
        <w:t xml:space="preserve">Методы </w:t>
      </w:r>
      <w:r w:rsidR="00CC574B">
        <w:rPr>
          <w:rFonts w:ascii="Times New Roman" w:hAnsi="Times New Roman" w:cs="Times New Roman"/>
          <w:sz w:val="28"/>
          <w:szCs w:val="28"/>
        </w:rPr>
        <w:t>и формы организации учебных занятий. Экспериментальная, проектная деятельность.</w:t>
      </w:r>
      <w:r w:rsidR="001E26CF">
        <w:rPr>
          <w:rFonts w:ascii="Times New Roman" w:hAnsi="Times New Roman" w:cs="Times New Roman"/>
          <w:sz w:val="28"/>
          <w:szCs w:val="28"/>
        </w:rPr>
        <w:t xml:space="preserve"> Рефлексия.</w:t>
      </w:r>
    </w:p>
    <w:p w:rsidR="00452369" w:rsidRPr="001E26CF" w:rsidRDefault="00CC574B" w:rsidP="00A22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E26CF" w:rsidRPr="001E26CF">
        <w:rPr>
          <w:rFonts w:ascii="Times New Roman" w:hAnsi="Times New Roman" w:cs="Times New Roman"/>
          <w:sz w:val="28"/>
          <w:szCs w:val="28"/>
        </w:rPr>
        <w:t>Устный опрос</w:t>
      </w:r>
      <w:r w:rsidR="001E26CF">
        <w:rPr>
          <w:rFonts w:ascii="Times New Roman" w:hAnsi="Times New Roman" w:cs="Times New Roman"/>
          <w:sz w:val="28"/>
          <w:szCs w:val="28"/>
        </w:rPr>
        <w:t>. Проверка имеющихся знаний у обучающихся по соблюдению</w:t>
      </w:r>
      <w:r w:rsidR="001E26CF" w:rsidRPr="001E26CF">
        <w:rPr>
          <w:rFonts w:ascii="Times New Roman" w:hAnsi="Times New Roman" w:cs="Times New Roman"/>
          <w:sz w:val="28"/>
          <w:szCs w:val="28"/>
        </w:rPr>
        <w:t xml:space="preserve"> техники безопасности и правил пожарной безопасности, ПДД</w:t>
      </w:r>
      <w:r w:rsidR="001E26CF">
        <w:rPr>
          <w:rFonts w:ascii="Times New Roman" w:hAnsi="Times New Roman" w:cs="Times New Roman"/>
          <w:sz w:val="28"/>
          <w:szCs w:val="28"/>
        </w:rPr>
        <w:t>. Анализ. Выводы.</w:t>
      </w:r>
    </w:p>
    <w:p w:rsidR="001E26CF" w:rsidRPr="001E26CF" w:rsidRDefault="001E26CF" w:rsidP="001E2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E26CF">
        <w:rPr>
          <w:rFonts w:ascii="Times New Roman" w:hAnsi="Times New Roman" w:cs="Times New Roman"/>
          <w:i/>
          <w:sz w:val="28"/>
          <w:szCs w:val="28"/>
        </w:rPr>
        <w:t>Основные понятия</w:t>
      </w:r>
      <w:r w:rsidRPr="001E26C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Pr="001E26CF">
        <w:rPr>
          <w:rFonts w:ascii="Times New Roman" w:hAnsi="Times New Roman" w:cs="Times New Roman"/>
          <w:sz w:val="28"/>
          <w:szCs w:val="28"/>
        </w:rPr>
        <w:t>кспериментальная, проектная деятельность.</w:t>
      </w:r>
    </w:p>
    <w:p w:rsidR="001E26CF" w:rsidRPr="001E26CF" w:rsidRDefault="001E26CF" w:rsidP="001E2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6CF">
        <w:rPr>
          <w:rFonts w:ascii="Times New Roman" w:hAnsi="Times New Roman" w:cs="Times New Roman"/>
          <w:sz w:val="28"/>
          <w:szCs w:val="28"/>
        </w:rPr>
        <w:tab/>
      </w:r>
      <w:r w:rsidRPr="001E26CF">
        <w:rPr>
          <w:rFonts w:ascii="Times New Roman" w:hAnsi="Times New Roman" w:cs="Times New Roman"/>
          <w:i/>
          <w:sz w:val="28"/>
          <w:szCs w:val="28"/>
        </w:rPr>
        <w:t>Форма организации деятельности</w:t>
      </w:r>
      <w:r w:rsidRPr="001E26CF">
        <w:rPr>
          <w:rFonts w:ascii="Times New Roman" w:hAnsi="Times New Roman" w:cs="Times New Roman"/>
          <w:sz w:val="28"/>
          <w:szCs w:val="28"/>
        </w:rPr>
        <w:t>: коллективная, фронтальная, индивидуальная.</w:t>
      </w:r>
      <w:r w:rsidRPr="001E26CF">
        <w:rPr>
          <w:rFonts w:ascii="Times New Roman" w:hAnsi="Times New Roman" w:cs="Times New Roman"/>
          <w:sz w:val="28"/>
          <w:szCs w:val="28"/>
        </w:rPr>
        <w:tab/>
      </w:r>
    </w:p>
    <w:p w:rsidR="00452369" w:rsidRPr="001E26CF" w:rsidRDefault="001E26CF" w:rsidP="001E2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6CF">
        <w:rPr>
          <w:rFonts w:ascii="Times New Roman" w:hAnsi="Times New Roman" w:cs="Times New Roman"/>
          <w:sz w:val="28"/>
          <w:szCs w:val="28"/>
        </w:rPr>
        <w:tab/>
      </w:r>
      <w:r w:rsidRPr="001E26CF">
        <w:rPr>
          <w:rFonts w:ascii="Times New Roman" w:hAnsi="Times New Roman" w:cs="Times New Roman"/>
          <w:i/>
          <w:sz w:val="28"/>
          <w:szCs w:val="28"/>
        </w:rPr>
        <w:t>Форма контроля</w:t>
      </w:r>
      <w:r w:rsidRPr="001E26CF">
        <w:rPr>
          <w:rFonts w:ascii="Times New Roman" w:hAnsi="Times New Roman" w:cs="Times New Roman"/>
          <w:sz w:val="28"/>
          <w:szCs w:val="28"/>
        </w:rPr>
        <w:t>: педагогическое наблюдение.</w:t>
      </w:r>
    </w:p>
    <w:p w:rsidR="00A22033" w:rsidRDefault="00A22033" w:rsidP="003D46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033">
        <w:rPr>
          <w:rFonts w:ascii="Times New Roman" w:hAnsi="Times New Roman" w:cs="Times New Roman"/>
          <w:b/>
          <w:sz w:val="28"/>
          <w:szCs w:val="28"/>
        </w:rPr>
        <w:t>1.2.</w:t>
      </w:r>
      <w:r w:rsidRPr="00A22033">
        <w:rPr>
          <w:rFonts w:ascii="Times New Roman" w:hAnsi="Times New Roman" w:cs="Times New Roman"/>
          <w:b/>
          <w:sz w:val="28"/>
          <w:szCs w:val="28"/>
        </w:rPr>
        <w:tab/>
        <w:t>Основы исследовател</w:t>
      </w:r>
      <w:r w:rsidR="001E26CF">
        <w:rPr>
          <w:rFonts w:ascii="Times New Roman" w:hAnsi="Times New Roman" w:cs="Times New Roman"/>
          <w:b/>
          <w:sz w:val="28"/>
          <w:szCs w:val="28"/>
        </w:rPr>
        <w:t>ьской и проектной деятельности (</w:t>
      </w:r>
      <w:r w:rsidRPr="00A22033">
        <w:rPr>
          <w:rFonts w:ascii="Times New Roman" w:hAnsi="Times New Roman" w:cs="Times New Roman"/>
          <w:b/>
          <w:sz w:val="28"/>
          <w:szCs w:val="28"/>
        </w:rPr>
        <w:t>3</w:t>
      </w:r>
      <w:r w:rsidR="001E26CF">
        <w:rPr>
          <w:rFonts w:ascii="Times New Roman" w:hAnsi="Times New Roman" w:cs="Times New Roman"/>
          <w:b/>
          <w:sz w:val="28"/>
          <w:szCs w:val="28"/>
        </w:rPr>
        <w:t>ч).</w:t>
      </w:r>
      <w:r w:rsidR="003D464F" w:rsidRPr="003D464F">
        <w:t xml:space="preserve"> </w:t>
      </w:r>
      <w:r w:rsidR="003D464F" w:rsidRPr="003D464F">
        <w:rPr>
          <w:rFonts w:ascii="Times New Roman" w:hAnsi="Times New Roman" w:cs="Times New Roman"/>
          <w:i/>
          <w:sz w:val="28"/>
          <w:szCs w:val="28"/>
        </w:rPr>
        <w:t>Беседа</w:t>
      </w:r>
      <w:r w:rsidR="003D464F">
        <w:rPr>
          <w:rFonts w:ascii="Times New Roman" w:hAnsi="Times New Roman" w:cs="Times New Roman"/>
          <w:i/>
          <w:sz w:val="28"/>
          <w:szCs w:val="28"/>
        </w:rPr>
        <w:t>,</w:t>
      </w:r>
      <w:r w:rsidR="003D464F" w:rsidRPr="003D464F">
        <w:t xml:space="preserve"> </w:t>
      </w:r>
      <w:r w:rsidR="003D464F">
        <w:rPr>
          <w:rFonts w:ascii="Times New Roman" w:hAnsi="Times New Roman" w:cs="Times New Roman"/>
          <w:i/>
          <w:sz w:val="28"/>
          <w:szCs w:val="28"/>
        </w:rPr>
        <w:t>п</w:t>
      </w:r>
      <w:r w:rsidR="003D464F" w:rsidRPr="003D464F">
        <w:rPr>
          <w:rFonts w:ascii="Times New Roman" w:hAnsi="Times New Roman" w:cs="Times New Roman"/>
          <w:i/>
          <w:sz w:val="28"/>
          <w:szCs w:val="28"/>
        </w:rPr>
        <w:t>рактикум</w:t>
      </w:r>
      <w:r w:rsidR="003D464F">
        <w:t xml:space="preserve">, </w:t>
      </w:r>
      <w:r w:rsidR="003D464F" w:rsidRPr="003D464F">
        <w:rPr>
          <w:rFonts w:ascii="Times New Roman" w:hAnsi="Times New Roman" w:cs="Times New Roman"/>
          <w:sz w:val="28"/>
          <w:szCs w:val="28"/>
        </w:rPr>
        <w:t>д</w:t>
      </w:r>
      <w:r w:rsidR="003D464F" w:rsidRPr="003D464F">
        <w:rPr>
          <w:rFonts w:ascii="Times New Roman" w:hAnsi="Times New Roman" w:cs="Times New Roman"/>
          <w:i/>
          <w:sz w:val="28"/>
          <w:szCs w:val="28"/>
        </w:rPr>
        <w:t>иалоговое общение</w:t>
      </w:r>
      <w:r w:rsidR="003D464F">
        <w:rPr>
          <w:rFonts w:ascii="Times New Roman" w:hAnsi="Times New Roman" w:cs="Times New Roman"/>
          <w:i/>
          <w:sz w:val="28"/>
          <w:szCs w:val="28"/>
        </w:rPr>
        <w:t>.</w:t>
      </w:r>
    </w:p>
    <w:p w:rsidR="003D464F" w:rsidRDefault="003D464F" w:rsidP="00670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Беседа.</w:t>
      </w:r>
      <w:r w:rsidRPr="003D464F">
        <w:t xml:space="preserve"> </w:t>
      </w:r>
      <w:r w:rsidRPr="003D464F">
        <w:rPr>
          <w:rFonts w:ascii="Times New Roman" w:hAnsi="Times New Roman" w:cs="Times New Roman"/>
          <w:sz w:val="28"/>
          <w:szCs w:val="28"/>
        </w:rPr>
        <w:t>Основы исследовательской и проектной деятельности</w:t>
      </w:r>
      <w:r w:rsidR="005C3D97">
        <w:rPr>
          <w:rFonts w:ascii="Times New Roman" w:hAnsi="Times New Roman" w:cs="Times New Roman"/>
          <w:sz w:val="28"/>
          <w:szCs w:val="28"/>
        </w:rPr>
        <w:t xml:space="preserve"> и для чего они нужны обучающимся</w:t>
      </w:r>
      <w:r>
        <w:rPr>
          <w:rFonts w:ascii="Times New Roman" w:hAnsi="Times New Roman" w:cs="Times New Roman"/>
          <w:sz w:val="28"/>
          <w:szCs w:val="28"/>
        </w:rPr>
        <w:t>. Рефлексия.</w:t>
      </w:r>
      <w:r w:rsidR="006708F3">
        <w:rPr>
          <w:rFonts w:ascii="Times New Roman" w:hAnsi="Times New Roman" w:cs="Times New Roman"/>
          <w:sz w:val="28"/>
          <w:szCs w:val="28"/>
        </w:rPr>
        <w:tab/>
      </w:r>
    </w:p>
    <w:p w:rsidR="006708F3" w:rsidRDefault="003D464F" w:rsidP="00670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Практикум (по группам). Используя интернет – источники, справочники, словари составить таблицу: п</w:t>
      </w:r>
      <w:r w:rsidR="006708F3" w:rsidRPr="006708F3">
        <w:rPr>
          <w:rFonts w:ascii="Times New Roman" w:hAnsi="Times New Roman" w:cs="Times New Roman"/>
          <w:sz w:val="28"/>
          <w:szCs w:val="28"/>
        </w:rPr>
        <w:t>роектная и исследовательская деятельность: сравнительный анализ</w:t>
      </w:r>
      <w:r w:rsidR="006708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12B0">
        <w:rPr>
          <w:rFonts w:ascii="Times New Roman" w:hAnsi="Times New Roman" w:cs="Times New Roman"/>
          <w:sz w:val="28"/>
          <w:szCs w:val="28"/>
        </w:rPr>
        <w:t>Выступление спикеров групп. Взаимооценка. Подведение итогов практикума.</w:t>
      </w:r>
    </w:p>
    <w:p w:rsidR="003D464F" w:rsidRDefault="003D464F" w:rsidP="00670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Диалоговое общение. Знакомство и изучение положений научно – практических конференций, акций, конкурсов, требований к оформлению работ</w:t>
      </w:r>
      <w:r w:rsidR="00EC12B0">
        <w:rPr>
          <w:rFonts w:ascii="Times New Roman" w:hAnsi="Times New Roman" w:cs="Times New Roman"/>
          <w:sz w:val="28"/>
          <w:szCs w:val="28"/>
        </w:rPr>
        <w:t>. Рефлексия. Выводы.</w:t>
      </w:r>
    </w:p>
    <w:p w:rsidR="00EC12B0" w:rsidRPr="00EC12B0" w:rsidRDefault="00EC12B0" w:rsidP="006708F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C12B0">
        <w:rPr>
          <w:rFonts w:ascii="Times New Roman" w:hAnsi="Times New Roman" w:cs="Times New Roman"/>
          <w:i/>
          <w:sz w:val="28"/>
          <w:szCs w:val="28"/>
        </w:rPr>
        <w:t>Основные понятия:</w:t>
      </w:r>
      <w:r w:rsidRPr="00EC12B0">
        <w:t xml:space="preserve"> </w:t>
      </w:r>
      <w:r w:rsidRPr="00EC12B0">
        <w:rPr>
          <w:rFonts w:ascii="Times New Roman" w:hAnsi="Times New Roman" w:cs="Times New Roman"/>
          <w:sz w:val="28"/>
          <w:szCs w:val="28"/>
        </w:rPr>
        <w:t>сравнительный анализ</w:t>
      </w:r>
      <w:r>
        <w:rPr>
          <w:rFonts w:ascii="Times New Roman" w:hAnsi="Times New Roman" w:cs="Times New Roman"/>
          <w:sz w:val="28"/>
          <w:szCs w:val="28"/>
        </w:rPr>
        <w:t>, Положение.</w:t>
      </w:r>
    </w:p>
    <w:p w:rsidR="00EB3E80" w:rsidRPr="00EB3E80" w:rsidRDefault="00EB3E80" w:rsidP="00EB3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C12B0">
        <w:rPr>
          <w:rFonts w:ascii="Times New Roman" w:hAnsi="Times New Roman" w:cs="Times New Roman"/>
          <w:i/>
          <w:sz w:val="28"/>
          <w:szCs w:val="28"/>
        </w:rPr>
        <w:t>Форма организации деятельности</w:t>
      </w:r>
      <w:r w:rsidRPr="00EB3E80">
        <w:rPr>
          <w:rFonts w:ascii="Times New Roman" w:hAnsi="Times New Roman" w:cs="Times New Roman"/>
          <w:sz w:val="28"/>
          <w:szCs w:val="28"/>
        </w:rPr>
        <w:t xml:space="preserve">: фронтальная, </w:t>
      </w:r>
      <w:r w:rsidR="00EC12B0">
        <w:rPr>
          <w:rFonts w:ascii="Times New Roman" w:hAnsi="Times New Roman" w:cs="Times New Roman"/>
          <w:sz w:val="28"/>
          <w:szCs w:val="28"/>
        </w:rPr>
        <w:t xml:space="preserve">групповая, </w:t>
      </w:r>
      <w:r w:rsidRPr="00EB3E80">
        <w:rPr>
          <w:rFonts w:ascii="Times New Roman" w:hAnsi="Times New Roman" w:cs="Times New Roman"/>
          <w:sz w:val="28"/>
          <w:szCs w:val="28"/>
        </w:rPr>
        <w:t>индивидуальная.</w:t>
      </w:r>
      <w:r w:rsidRPr="00EB3E80">
        <w:rPr>
          <w:rFonts w:ascii="Times New Roman" w:hAnsi="Times New Roman" w:cs="Times New Roman"/>
          <w:sz w:val="28"/>
          <w:szCs w:val="28"/>
        </w:rPr>
        <w:tab/>
      </w:r>
    </w:p>
    <w:p w:rsidR="001E26CF" w:rsidRPr="00EB3E80" w:rsidRDefault="00EB3E80" w:rsidP="00EB3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E80">
        <w:rPr>
          <w:rFonts w:ascii="Times New Roman" w:hAnsi="Times New Roman" w:cs="Times New Roman"/>
          <w:sz w:val="28"/>
          <w:szCs w:val="28"/>
        </w:rPr>
        <w:tab/>
      </w:r>
      <w:r w:rsidRPr="00626EA7">
        <w:rPr>
          <w:rFonts w:ascii="Times New Roman" w:hAnsi="Times New Roman" w:cs="Times New Roman"/>
          <w:i/>
          <w:sz w:val="28"/>
          <w:szCs w:val="28"/>
        </w:rPr>
        <w:t>Форма контроля</w:t>
      </w:r>
      <w:r w:rsidRPr="00EB3E80">
        <w:rPr>
          <w:rFonts w:ascii="Times New Roman" w:hAnsi="Times New Roman" w:cs="Times New Roman"/>
          <w:sz w:val="28"/>
          <w:szCs w:val="28"/>
        </w:rPr>
        <w:t>:</w:t>
      </w:r>
      <w:r w:rsidR="00EC12B0">
        <w:rPr>
          <w:rFonts w:ascii="Times New Roman" w:hAnsi="Times New Roman" w:cs="Times New Roman"/>
          <w:sz w:val="28"/>
          <w:szCs w:val="28"/>
        </w:rPr>
        <w:t xml:space="preserve"> таблица.</w:t>
      </w:r>
    </w:p>
    <w:p w:rsidR="00A22033" w:rsidRPr="00237874" w:rsidRDefault="00A22033" w:rsidP="00A2203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2033">
        <w:rPr>
          <w:rFonts w:ascii="Times New Roman" w:hAnsi="Times New Roman" w:cs="Times New Roman"/>
          <w:b/>
          <w:sz w:val="28"/>
          <w:szCs w:val="28"/>
        </w:rPr>
        <w:t>1.3.</w:t>
      </w:r>
      <w:r w:rsidRPr="00A22033">
        <w:rPr>
          <w:rFonts w:ascii="Times New Roman" w:hAnsi="Times New Roman" w:cs="Times New Roman"/>
          <w:b/>
          <w:sz w:val="28"/>
          <w:szCs w:val="28"/>
        </w:rPr>
        <w:tab/>
        <w:t>Итоговое занятие. Вводный мониторинг (вводная диагностика уче</w:t>
      </w:r>
      <w:r w:rsidR="00EC12B0">
        <w:rPr>
          <w:rFonts w:ascii="Times New Roman" w:hAnsi="Times New Roman" w:cs="Times New Roman"/>
          <w:b/>
          <w:sz w:val="28"/>
          <w:szCs w:val="28"/>
        </w:rPr>
        <w:t>бных умений, знаний и навыков) (</w:t>
      </w:r>
      <w:r w:rsidRPr="00A22033">
        <w:rPr>
          <w:rFonts w:ascii="Times New Roman" w:hAnsi="Times New Roman" w:cs="Times New Roman"/>
          <w:b/>
          <w:sz w:val="28"/>
          <w:szCs w:val="28"/>
        </w:rPr>
        <w:t>1</w:t>
      </w:r>
      <w:r w:rsidR="00EC12B0">
        <w:rPr>
          <w:rFonts w:ascii="Times New Roman" w:hAnsi="Times New Roman" w:cs="Times New Roman"/>
          <w:b/>
          <w:sz w:val="28"/>
          <w:szCs w:val="28"/>
        </w:rPr>
        <w:t>ч).</w:t>
      </w:r>
      <w:r w:rsidR="00237874" w:rsidRPr="00237874">
        <w:t xml:space="preserve"> </w:t>
      </w:r>
      <w:r w:rsidR="00237874">
        <w:t xml:space="preserve"> </w:t>
      </w:r>
      <w:r w:rsidR="00237874" w:rsidRPr="00237874">
        <w:rPr>
          <w:rFonts w:ascii="Times New Roman" w:hAnsi="Times New Roman" w:cs="Times New Roman"/>
          <w:i/>
          <w:sz w:val="28"/>
          <w:szCs w:val="28"/>
        </w:rPr>
        <w:t>Викторина</w:t>
      </w:r>
      <w:r w:rsidR="00237874">
        <w:t xml:space="preserve">, </w:t>
      </w:r>
      <w:r w:rsidR="00237874" w:rsidRPr="00237874">
        <w:rPr>
          <w:rFonts w:ascii="Times New Roman" w:hAnsi="Times New Roman" w:cs="Times New Roman"/>
          <w:i/>
          <w:sz w:val="28"/>
          <w:szCs w:val="28"/>
        </w:rPr>
        <w:t>тестирование</w:t>
      </w:r>
      <w:r w:rsidR="00237874">
        <w:rPr>
          <w:rFonts w:ascii="Times New Roman" w:hAnsi="Times New Roman" w:cs="Times New Roman"/>
          <w:i/>
          <w:sz w:val="28"/>
          <w:szCs w:val="28"/>
        </w:rPr>
        <w:t>.</w:t>
      </w:r>
    </w:p>
    <w:p w:rsidR="00237874" w:rsidRPr="00237874" w:rsidRDefault="00237874" w:rsidP="00237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37874">
        <w:rPr>
          <w:rFonts w:ascii="Times New Roman" w:hAnsi="Times New Roman" w:cs="Times New Roman"/>
          <w:sz w:val="28"/>
          <w:szCs w:val="28"/>
        </w:rPr>
        <w:t>Викторина «Знатоки природы».</w:t>
      </w:r>
      <w:r>
        <w:rPr>
          <w:rFonts w:ascii="Times New Roman" w:hAnsi="Times New Roman" w:cs="Times New Roman"/>
          <w:sz w:val="28"/>
          <w:szCs w:val="28"/>
        </w:rPr>
        <w:t xml:space="preserve"> Подведение итогов викторины.</w:t>
      </w:r>
    </w:p>
    <w:p w:rsidR="00EC12B0" w:rsidRPr="00237874" w:rsidRDefault="00237874" w:rsidP="00237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7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37874">
        <w:rPr>
          <w:rFonts w:ascii="Times New Roman" w:hAnsi="Times New Roman" w:cs="Times New Roman"/>
          <w:sz w:val="28"/>
          <w:szCs w:val="28"/>
        </w:rPr>
        <w:t>Тестирование</w:t>
      </w:r>
      <w:r>
        <w:rPr>
          <w:rFonts w:ascii="Times New Roman" w:hAnsi="Times New Roman" w:cs="Times New Roman"/>
          <w:sz w:val="28"/>
          <w:szCs w:val="28"/>
        </w:rPr>
        <w:t xml:space="preserve"> (определение </w:t>
      </w:r>
      <w:r w:rsidRPr="00237874">
        <w:rPr>
          <w:rFonts w:ascii="Times New Roman" w:hAnsi="Times New Roman" w:cs="Times New Roman"/>
          <w:sz w:val="28"/>
          <w:szCs w:val="28"/>
        </w:rPr>
        <w:t>учебных умений, знаний и навыков</w:t>
      </w:r>
      <w:r>
        <w:rPr>
          <w:rFonts w:ascii="Times New Roman" w:hAnsi="Times New Roman" w:cs="Times New Roman"/>
          <w:sz w:val="28"/>
          <w:szCs w:val="28"/>
        </w:rPr>
        <w:t xml:space="preserve"> – входная диагностика)</w:t>
      </w:r>
      <w:r w:rsidRPr="002378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D97" w:rsidRPr="005C3D97" w:rsidRDefault="005C3D97" w:rsidP="005C3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C3D97">
        <w:rPr>
          <w:rFonts w:ascii="Times New Roman" w:hAnsi="Times New Roman" w:cs="Times New Roman"/>
          <w:i/>
          <w:sz w:val="28"/>
          <w:szCs w:val="28"/>
        </w:rPr>
        <w:t>Форма организации деятельности</w:t>
      </w:r>
      <w:r w:rsidRPr="005C3D97">
        <w:rPr>
          <w:rFonts w:ascii="Times New Roman" w:hAnsi="Times New Roman" w:cs="Times New Roman"/>
          <w:sz w:val="28"/>
          <w:szCs w:val="28"/>
        </w:rPr>
        <w:t>: индивидуальная.</w:t>
      </w:r>
      <w:r w:rsidRPr="005C3D97">
        <w:rPr>
          <w:rFonts w:ascii="Times New Roman" w:hAnsi="Times New Roman" w:cs="Times New Roman"/>
          <w:sz w:val="28"/>
          <w:szCs w:val="28"/>
        </w:rPr>
        <w:tab/>
      </w:r>
    </w:p>
    <w:p w:rsidR="00EC12B0" w:rsidRPr="005C3D97" w:rsidRDefault="005C3D97" w:rsidP="005C3D9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3D97">
        <w:rPr>
          <w:rFonts w:ascii="Times New Roman" w:hAnsi="Times New Roman" w:cs="Times New Roman"/>
          <w:sz w:val="28"/>
          <w:szCs w:val="28"/>
        </w:rPr>
        <w:tab/>
      </w:r>
      <w:r w:rsidRPr="005C3D97">
        <w:rPr>
          <w:rFonts w:ascii="Times New Roman" w:hAnsi="Times New Roman" w:cs="Times New Roman"/>
          <w:i/>
          <w:sz w:val="28"/>
          <w:szCs w:val="28"/>
        </w:rPr>
        <w:t>Форма контроля: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C3D97">
        <w:rPr>
          <w:rFonts w:ascii="Times New Roman" w:hAnsi="Times New Roman" w:cs="Times New Roman"/>
          <w:sz w:val="28"/>
          <w:szCs w:val="28"/>
        </w:rPr>
        <w:t>тест.</w:t>
      </w:r>
    </w:p>
    <w:p w:rsidR="00A22033" w:rsidRPr="00A22033" w:rsidRDefault="00A22033" w:rsidP="00A220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033">
        <w:rPr>
          <w:rFonts w:ascii="Times New Roman" w:hAnsi="Times New Roman" w:cs="Times New Roman"/>
          <w:b/>
          <w:sz w:val="28"/>
          <w:szCs w:val="28"/>
        </w:rPr>
        <w:t xml:space="preserve">Раздел 2. Значение наук о природе и </w:t>
      </w:r>
      <w:r w:rsidR="005C3D97">
        <w:rPr>
          <w:rFonts w:ascii="Times New Roman" w:hAnsi="Times New Roman" w:cs="Times New Roman"/>
          <w:b/>
          <w:sz w:val="28"/>
          <w:szCs w:val="28"/>
        </w:rPr>
        <w:t>роли человека в обществе (15ч).</w:t>
      </w:r>
    </w:p>
    <w:p w:rsidR="00A22033" w:rsidRPr="002E6206" w:rsidRDefault="00A22033" w:rsidP="00A2203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2033">
        <w:rPr>
          <w:rFonts w:ascii="Times New Roman" w:hAnsi="Times New Roman" w:cs="Times New Roman"/>
          <w:b/>
          <w:sz w:val="28"/>
          <w:szCs w:val="28"/>
        </w:rPr>
        <w:t>2.1.</w:t>
      </w:r>
      <w:r w:rsidRPr="00A22033">
        <w:rPr>
          <w:rFonts w:ascii="Times New Roman" w:hAnsi="Times New Roman" w:cs="Times New Roman"/>
          <w:b/>
          <w:sz w:val="28"/>
          <w:szCs w:val="28"/>
        </w:rPr>
        <w:tab/>
        <w:t>Вводное занятие. Естествознание как совокупность знаний об объектах живой и неживой природы, о п</w:t>
      </w:r>
      <w:r w:rsidR="005C3D97">
        <w:rPr>
          <w:rFonts w:ascii="Times New Roman" w:hAnsi="Times New Roman" w:cs="Times New Roman"/>
          <w:b/>
          <w:sz w:val="28"/>
          <w:szCs w:val="28"/>
        </w:rPr>
        <w:t>риродных явлениях и процессах (</w:t>
      </w:r>
      <w:r w:rsidRPr="00A22033">
        <w:rPr>
          <w:rFonts w:ascii="Times New Roman" w:hAnsi="Times New Roman" w:cs="Times New Roman"/>
          <w:b/>
          <w:sz w:val="28"/>
          <w:szCs w:val="28"/>
        </w:rPr>
        <w:t>3</w:t>
      </w:r>
      <w:r w:rsidR="005C3D97">
        <w:rPr>
          <w:rFonts w:ascii="Times New Roman" w:hAnsi="Times New Roman" w:cs="Times New Roman"/>
          <w:b/>
          <w:sz w:val="28"/>
          <w:szCs w:val="28"/>
        </w:rPr>
        <w:t>ч).</w:t>
      </w:r>
      <w:r w:rsidR="002E62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6206" w:rsidRPr="002E6206">
        <w:rPr>
          <w:rFonts w:ascii="Times New Roman" w:hAnsi="Times New Roman" w:cs="Times New Roman"/>
          <w:i/>
          <w:sz w:val="28"/>
          <w:szCs w:val="28"/>
        </w:rPr>
        <w:t>Просмотр презентации</w:t>
      </w:r>
      <w:r w:rsidR="002E620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B40D3">
        <w:rPr>
          <w:rFonts w:ascii="Times New Roman" w:hAnsi="Times New Roman" w:cs="Times New Roman"/>
          <w:i/>
          <w:sz w:val="28"/>
          <w:szCs w:val="28"/>
        </w:rPr>
        <w:t>р</w:t>
      </w:r>
      <w:r w:rsidR="00AB40D3" w:rsidRPr="00AB40D3">
        <w:rPr>
          <w:rFonts w:ascii="Times New Roman" w:hAnsi="Times New Roman" w:cs="Times New Roman"/>
          <w:i/>
          <w:sz w:val="28"/>
          <w:szCs w:val="28"/>
        </w:rPr>
        <w:t>олевая игра</w:t>
      </w:r>
      <w:r w:rsidR="00626EA7">
        <w:rPr>
          <w:rFonts w:ascii="Times New Roman" w:hAnsi="Times New Roman" w:cs="Times New Roman"/>
          <w:i/>
          <w:sz w:val="28"/>
          <w:szCs w:val="28"/>
        </w:rPr>
        <w:t>, э</w:t>
      </w:r>
      <w:r w:rsidR="00626EA7" w:rsidRPr="00626EA7">
        <w:rPr>
          <w:rFonts w:ascii="Times New Roman" w:hAnsi="Times New Roman" w:cs="Times New Roman"/>
          <w:i/>
          <w:sz w:val="28"/>
          <w:szCs w:val="28"/>
        </w:rPr>
        <w:t>кскурсия</w:t>
      </w:r>
      <w:r w:rsidR="00626EA7">
        <w:rPr>
          <w:rFonts w:ascii="Times New Roman" w:hAnsi="Times New Roman" w:cs="Times New Roman"/>
          <w:i/>
          <w:sz w:val="28"/>
          <w:szCs w:val="28"/>
        </w:rPr>
        <w:t>.</w:t>
      </w:r>
    </w:p>
    <w:p w:rsidR="008F7B8A" w:rsidRDefault="003B6E1C" w:rsidP="00A22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E6206" w:rsidRPr="002E6206">
        <w:rPr>
          <w:rFonts w:ascii="Times New Roman" w:hAnsi="Times New Roman" w:cs="Times New Roman"/>
          <w:sz w:val="28"/>
          <w:szCs w:val="28"/>
        </w:rPr>
        <w:t>Просмотр презентации</w:t>
      </w:r>
      <w:r w:rsidR="002E6206">
        <w:rPr>
          <w:rFonts w:ascii="Times New Roman" w:hAnsi="Times New Roman" w:cs="Times New Roman"/>
          <w:sz w:val="28"/>
          <w:szCs w:val="28"/>
        </w:rPr>
        <w:t xml:space="preserve">. </w:t>
      </w:r>
      <w:r w:rsidRPr="003B6E1C">
        <w:rPr>
          <w:rFonts w:ascii="Times New Roman" w:hAnsi="Times New Roman" w:cs="Times New Roman"/>
          <w:sz w:val="28"/>
          <w:szCs w:val="28"/>
        </w:rPr>
        <w:t>Этимология слова «естествознание». Что изучает естествознание?</w:t>
      </w:r>
      <w:r>
        <w:rPr>
          <w:rFonts w:ascii="Times New Roman" w:hAnsi="Times New Roman" w:cs="Times New Roman"/>
          <w:sz w:val="28"/>
          <w:szCs w:val="28"/>
        </w:rPr>
        <w:t xml:space="preserve"> Предмет, </w:t>
      </w:r>
      <w:r w:rsidR="0021270E">
        <w:rPr>
          <w:rFonts w:ascii="Times New Roman" w:hAnsi="Times New Roman" w:cs="Times New Roman"/>
          <w:sz w:val="28"/>
          <w:szCs w:val="28"/>
        </w:rPr>
        <w:t xml:space="preserve">задачи, </w:t>
      </w:r>
      <w:r>
        <w:rPr>
          <w:rFonts w:ascii="Times New Roman" w:hAnsi="Times New Roman" w:cs="Times New Roman"/>
          <w:sz w:val="28"/>
          <w:szCs w:val="28"/>
        </w:rPr>
        <w:t>структура</w:t>
      </w:r>
      <w:r w:rsidR="0021270E" w:rsidRPr="0021270E">
        <w:t xml:space="preserve"> </w:t>
      </w:r>
      <w:r w:rsidR="0021270E">
        <w:rPr>
          <w:rFonts w:ascii="Times New Roman" w:hAnsi="Times New Roman" w:cs="Times New Roman"/>
          <w:sz w:val="28"/>
          <w:szCs w:val="28"/>
        </w:rPr>
        <w:t>естествознания</w:t>
      </w:r>
      <w:r w:rsidR="002E6206">
        <w:rPr>
          <w:rFonts w:ascii="Times New Roman" w:hAnsi="Times New Roman" w:cs="Times New Roman"/>
          <w:sz w:val="28"/>
          <w:szCs w:val="28"/>
        </w:rPr>
        <w:t xml:space="preserve">. </w:t>
      </w:r>
      <w:r w:rsidR="00A30F37">
        <w:rPr>
          <w:rFonts w:ascii="Times New Roman" w:hAnsi="Times New Roman" w:cs="Times New Roman"/>
          <w:sz w:val="28"/>
          <w:szCs w:val="28"/>
        </w:rPr>
        <w:t xml:space="preserve">Роль </w:t>
      </w:r>
      <w:r w:rsidR="00A30F37" w:rsidRPr="00A30F37">
        <w:rPr>
          <w:rFonts w:ascii="Times New Roman" w:hAnsi="Times New Roman" w:cs="Times New Roman"/>
          <w:sz w:val="28"/>
          <w:szCs w:val="28"/>
        </w:rPr>
        <w:t>человека в обществе</w:t>
      </w:r>
      <w:r w:rsidR="00A30F37">
        <w:rPr>
          <w:rFonts w:ascii="Times New Roman" w:hAnsi="Times New Roman" w:cs="Times New Roman"/>
          <w:sz w:val="28"/>
          <w:szCs w:val="28"/>
        </w:rPr>
        <w:t>.</w:t>
      </w:r>
      <w:r w:rsidR="00A30F37" w:rsidRPr="00A30F37">
        <w:rPr>
          <w:rFonts w:ascii="Times New Roman" w:hAnsi="Times New Roman" w:cs="Times New Roman"/>
          <w:sz w:val="28"/>
          <w:szCs w:val="28"/>
        </w:rPr>
        <w:t xml:space="preserve"> </w:t>
      </w:r>
      <w:r w:rsidR="002E6206">
        <w:rPr>
          <w:rFonts w:ascii="Times New Roman" w:hAnsi="Times New Roman" w:cs="Times New Roman"/>
          <w:sz w:val="28"/>
          <w:szCs w:val="28"/>
        </w:rPr>
        <w:t xml:space="preserve">Обсуждение просмотренного материала. </w:t>
      </w:r>
      <w:r w:rsidR="008F7B8A">
        <w:rPr>
          <w:rFonts w:ascii="Times New Roman" w:hAnsi="Times New Roman" w:cs="Times New Roman"/>
          <w:sz w:val="28"/>
          <w:szCs w:val="28"/>
        </w:rPr>
        <w:t>Выводы.</w:t>
      </w:r>
    </w:p>
    <w:p w:rsidR="008F7B8A" w:rsidRDefault="008F7B8A" w:rsidP="00A22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Ролевая игра </w:t>
      </w:r>
      <w:r w:rsidR="00AB40D3">
        <w:rPr>
          <w:rFonts w:ascii="Times New Roman" w:hAnsi="Times New Roman" w:cs="Times New Roman"/>
          <w:sz w:val="28"/>
          <w:szCs w:val="28"/>
        </w:rPr>
        <w:t xml:space="preserve">«Создай ситуацию» (роли: </w:t>
      </w:r>
      <w:r w:rsidR="00DD1209">
        <w:rPr>
          <w:rFonts w:ascii="Times New Roman" w:hAnsi="Times New Roman" w:cs="Times New Roman"/>
          <w:sz w:val="28"/>
          <w:szCs w:val="28"/>
        </w:rPr>
        <w:t>наука биология, экология, физическая география</w:t>
      </w:r>
      <w:r w:rsidR="00AB40D3">
        <w:rPr>
          <w:rFonts w:ascii="Times New Roman" w:hAnsi="Times New Roman" w:cs="Times New Roman"/>
          <w:sz w:val="28"/>
          <w:szCs w:val="28"/>
        </w:rPr>
        <w:t>). Самооценка. Взаимооценка. Рефлексия.</w:t>
      </w:r>
    </w:p>
    <w:p w:rsidR="00AB40D3" w:rsidRDefault="00AB40D3" w:rsidP="00A220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7A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Экскурсия в природу. </w:t>
      </w:r>
      <w:r w:rsidR="00607A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Наблюдение. </w:t>
      </w:r>
      <w:r w:rsidR="00626EA7">
        <w:rPr>
          <w:rFonts w:ascii="Times New Roman" w:hAnsi="Times New Roman" w:cs="Times New Roman"/>
          <w:color w:val="000000" w:themeColor="text1"/>
          <w:sz w:val="28"/>
          <w:szCs w:val="28"/>
        </w:rPr>
        <w:t>Заполнение карты наблюдений.</w:t>
      </w:r>
    </w:p>
    <w:p w:rsidR="00626EA7" w:rsidRPr="00626EA7" w:rsidRDefault="00626EA7" w:rsidP="00626EA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26EA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Основные понятия: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6EA7">
        <w:rPr>
          <w:rFonts w:ascii="Times New Roman" w:hAnsi="Times New Roman" w:cs="Times New Roman"/>
          <w:color w:val="000000" w:themeColor="text1"/>
          <w:sz w:val="28"/>
          <w:szCs w:val="28"/>
        </w:rPr>
        <w:t>естествознание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э</w:t>
      </w:r>
      <w:r w:rsidRPr="00626EA7">
        <w:rPr>
          <w:rFonts w:ascii="Times New Roman" w:hAnsi="Times New Roman" w:cs="Times New Roman"/>
          <w:color w:val="000000" w:themeColor="text1"/>
          <w:sz w:val="28"/>
          <w:szCs w:val="28"/>
        </w:rPr>
        <w:t>тимология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D14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экология,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наука</w:t>
      </w:r>
      <w:r w:rsidRPr="00626E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26EA7" w:rsidRPr="00626EA7" w:rsidRDefault="00626EA7" w:rsidP="00626EA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6EA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Pr="00626EA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Форма организации деятельности</w:t>
      </w:r>
      <w:r w:rsidRPr="00626EA7">
        <w:rPr>
          <w:rFonts w:ascii="Times New Roman" w:hAnsi="Times New Roman" w:cs="Times New Roman"/>
          <w:color w:val="000000" w:themeColor="text1"/>
          <w:sz w:val="28"/>
          <w:szCs w:val="28"/>
        </w:rPr>
        <w:t>: фронтальная, групповая, индивидуальная.</w:t>
      </w:r>
      <w:r w:rsidRPr="00626EA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626EA7" w:rsidRPr="007C6827" w:rsidRDefault="00626EA7" w:rsidP="00626EA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6EA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C68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Форма контроля:</w:t>
      </w:r>
      <w:r w:rsidR="007C68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7C6827" w:rsidRPr="007C6827">
        <w:rPr>
          <w:rFonts w:ascii="Times New Roman" w:hAnsi="Times New Roman" w:cs="Times New Roman"/>
          <w:color w:val="000000" w:themeColor="text1"/>
          <w:sz w:val="28"/>
          <w:szCs w:val="28"/>
        </w:rPr>
        <w:t>ролевая игра</w:t>
      </w:r>
      <w:r w:rsidR="007C68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22033" w:rsidRDefault="00A22033" w:rsidP="00A220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033">
        <w:rPr>
          <w:rFonts w:ascii="Times New Roman" w:hAnsi="Times New Roman" w:cs="Times New Roman"/>
          <w:b/>
          <w:sz w:val="28"/>
          <w:szCs w:val="28"/>
        </w:rPr>
        <w:t>2.2.</w:t>
      </w:r>
      <w:r w:rsidRPr="00A22033">
        <w:rPr>
          <w:rFonts w:ascii="Times New Roman" w:hAnsi="Times New Roman" w:cs="Times New Roman"/>
          <w:b/>
          <w:sz w:val="28"/>
          <w:szCs w:val="28"/>
        </w:rPr>
        <w:tab/>
        <w:t>Экологические процессы. Классификация эк</w:t>
      </w:r>
      <w:r w:rsidR="007C6827">
        <w:rPr>
          <w:rFonts w:ascii="Times New Roman" w:hAnsi="Times New Roman" w:cs="Times New Roman"/>
          <w:b/>
          <w:sz w:val="28"/>
          <w:szCs w:val="28"/>
        </w:rPr>
        <w:t>ологических связей. Экосистема (</w:t>
      </w:r>
      <w:r w:rsidRPr="00A22033">
        <w:rPr>
          <w:rFonts w:ascii="Times New Roman" w:hAnsi="Times New Roman" w:cs="Times New Roman"/>
          <w:b/>
          <w:sz w:val="28"/>
          <w:szCs w:val="28"/>
        </w:rPr>
        <w:t>3</w:t>
      </w:r>
      <w:r w:rsidR="007C6827">
        <w:rPr>
          <w:rFonts w:ascii="Times New Roman" w:hAnsi="Times New Roman" w:cs="Times New Roman"/>
          <w:b/>
          <w:sz w:val="28"/>
          <w:szCs w:val="28"/>
        </w:rPr>
        <w:t>ч).</w:t>
      </w:r>
      <w:r w:rsidR="007C6827" w:rsidRPr="007C6827">
        <w:t xml:space="preserve"> </w:t>
      </w:r>
      <w:r w:rsidR="007C6827">
        <w:t xml:space="preserve"> </w:t>
      </w:r>
      <w:r w:rsidR="007C6827" w:rsidRPr="007C6827">
        <w:rPr>
          <w:rFonts w:ascii="Times New Roman" w:hAnsi="Times New Roman" w:cs="Times New Roman"/>
          <w:i/>
          <w:sz w:val="28"/>
          <w:szCs w:val="28"/>
        </w:rPr>
        <w:t>Лекция с элементами беседы</w:t>
      </w:r>
      <w:r w:rsidR="00731D52">
        <w:rPr>
          <w:rFonts w:ascii="Times New Roman" w:hAnsi="Times New Roman" w:cs="Times New Roman"/>
          <w:i/>
          <w:sz w:val="28"/>
          <w:szCs w:val="28"/>
        </w:rPr>
        <w:t>,</w:t>
      </w:r>
      <w:r w:rsidR="00731D52" w:rsidRPr="00731D52">
        <w:t xml:space="preserve"> </w:t>
      </w:r>
      <w:r w:rsidR="00731D52">
        <w:rPr>
          <w:rFonts w:ascii="Times New Roman" w:hAnsi="Times New Roman" w:cs="Times New Roman"/>
          <w:i/>
          <w:sz w:val="28"/>
          <w:szCs w:val="28"/>
        </w:rPr>
        <w:t>к</w:t>
      </w:r>
      <w:r w:rsidR="00731D52" w:rsidRPr="00731D52">
        <w:rPr>
          <w:rFonts w:ascii="Times New Roman" w:hAnsi="Times New Roman" w:cs="Times New Roman"/>
          <w:i/>
          <w:sz w:val="28"/>
          <w:szCs w:val="28"/>
        </w:rPr>
        <w:t>онверт вопросов</w:t>
      </w:r>
      <w:r w:rsidR="00731D52">
        <w:rPr>
          <w:rFonts w:ascii="Times New Roman" w:hAnsi="Times New Roman" w:cs="Times New Roman"/>
          <w:i/>
          <w:sz w:val="28"/>
          <w:szCs w:val="28"/>
        </w:rPr>
        <w:t>,</w:t>
      </w:r>
      <w:r w:rsidR="00731D52" w:rsidRPr="00731D52">
        <w:t xml:space="preserve"> </w:t>
      </w:r>
      <w:r w:rsidR="00731D52">
        <w:rPr>
          <w:rFonts w:ascii="Times New Roman" w:hAnsi="Times New Roman" w:cs="Times New Roman"/>
          <w:i/>
          <w:sz w:val="28"/>
          <w:szCs w:val="28"/>
        </w:rPr>
        <w:t>т</w:t>
      </w:r>
      <w:r w:rsidR="00731D52" w:rsidRPr="00731D52">
        <w:rPr>
          <w:rFonts w:ascii="Times New Roman" w:hAnsi="Times New Roman" w:cs="Times New Roman"/>
          <w:i/>
          <w:sz w:val="28"/>
          <w:szCs w:val="28"/>
        </w:rPr>
        <w:t>ерминологический диктант</w:t>
      </w:r>
      <w:r w:rsidR="00731D52">
        <w:rPr>
          <w:rFonts w:ascii="Times New Roman" w:hAnsi="Times New Roman" w:cs="Times New Roman"/>
          <w:i/>
          <w:sz w:val="28"/>
          <w:szCs w:val="28"/>
        </w:rPr>
        <w:t>.</w:t>
      </w:r>
    </w:p>
    <w:p w:rsidR="00546AF6" w:rsidRDefault="007C6827" w:rsidP="00731D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Лекция с элементами беседы. Экология. </w:t>
      </w:r>
      <w:r w:rsidRPr="007C6827">
        <w:rPr>
          <w:rFonts w:ascii="Times New Roman" w:hAnsi="Times New Roman" w:cs="Times New Roman"/>
          <w:sz w:val="28"/>
          <w:szCs w:val="28"/>
        </w:rPr>
        <w:t>Экологические процессы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46AF6" w:rsidRPr="00546AF6">
        <w:rPr>
          <w:rFonts w:ascii="Times New Roman" w:hAnsi="Times New Roman" w:cs="Times New Roman"/>
          <w:sz w:val="28"/>
          <w:szCs w:val="28"/>
        </w:rPr>
        <w:t>Экосистема, ее основные звенья. Правила экологической пирамиды.</w:t>
      </w:r>
      <w:r w:rsidR="00546AF6" w:rsidRPr="00546AF6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Экологические </w:t>
      </w:r>
      <w:r w:rsidR="00546AF6" w:rsidRPr="00546AF6">
        <w:rPr>
          <w:rFonts w:ascii="Times New Roman" w:hAnsi="Times New Roman" w:cs="Times New Roman"/>
          <w:sz w:val="28"/>
          <w:szCs w:val="28"/>
        </w:rPr>
        <w:t>факторы. Человек и среда обитания.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AFC">
        <w:rPr>
          <w:rFonts w:ascii="Times New Roman" w:hAnsi="Times New Roman" w:cs="Times New Roman"/>
          <w:sz w:val="28"/>
          <w:szCs w:val="28"/>
        </w:rPr>
        <w:t>Конверт вопросов</w:t>
      </w:r>
      <w:r w:rsidR="00731D52">
        <w:rPr>
          <w:rFonts w:ascii="Times New Roman" w:hAnsi="Times New Roman" w:cs="Times New Roman"/>
          <w:sz w:val="28"/>
          <w:szCs w:val="28"/>
        </w:rPr>
        <w:t xml:space="preserve"> (работа в группах) по материалам лекции. </w:t>
      </w:r>
      <w:r w:rsidR="00FD141E">
        <w:rPr>
          <w:rFonts w:ascii="Times New Roman" w:hAnsi="Times New Roman" w:cs="Times New Roman"/>
          <w:sz w:val="28"/>
          <w:szCs w:val="28"/>
        </w:rPr>
        <w:t>Взаимооценка. Подведение итогов групповой работы.</w:t>
      </w:r>
    </w:p>
    <w:p w:rsidR="00731D52" w:rsidRPr="00546AF6" w:rsidRDefault="00731D52" w:rsidP="00731D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Терминологический диктант. </w:t>
      </w:r>
      <w:r w:rsidRPr="00731D52">
        <w:rPr>
          <w:rFonts w:ascii="Times New Roman" w:hAnsi="Times New Roman" w:cs="Times New Roman"/>
          <w:sz w:val="28"/>
          <w:szCs w:val="28"/>
        </w:rPr>
        <w:t>Основные понятия и термины экологии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FD141E">
        <w:rPr>
          <w:rFonts w:ascii="Times New Roman" w:hAnsi="Times New Roman" w:cs="Times New Roman"/>
          <w:sz w:val="28"/>
          <w:szCs w:val="28"/>
        </w:rPr>
        <w:t xml:space="preserve"> Анализ. Выводы.</w:t>
      </w:r>
    </w:p>
    <w:p w:rsidR="00FD141E" w:rsidRPr="00FD141E" w:rsidRDefault="00FD141E" w:rsidP="00FD1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D141E">
        <w:rPr>
          <w:rFonts w:ascii="Times New Roman" w:hAnsi="Times New Roman" w:cs="Times New Roman"/>
          <w:i/>
          <w:sz w:val="28"/>
          <w:szCs w:val="28"/>
        </w:rPr>
        <w:t>Основные понятия</w:t>
      </w:r>
      <w:r w:rsidRPr="00FD141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процессы, экосистема, среда обитания, терминология</w:t>
      </w:r>
      <w:r w:rsidRPr="00FD141E">
        <w:rPr>
          <w:rFonts w:ascii="Times New Roman" w:hAnsi="Times New Roman" w:cs="Times New Roman"/>
          <w:sz w:val="28"/>
          <w:szCs w:val="28"/>
        </w:rPr>
        <w:t>.</w:t>
      </w:r>
    </w:p>
    <w:p w:rsidR="00FD141E" w:rsidRPr="00FD141E" w:rsidRDefault="00FD141E" w:rsidP="00FD1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41E">
        <w:rPr>
          <w:rFonts w:ascii="Times New Roman" w:hAnsi="Times New Roman" w:cs="Times New Roman"/>
          <w:sz w:val="28"/>
          <w:szCs w:val="28"/>
        </w:rPr>
        <w:tab/>
      </w:r>
      <w:r w:rsidRPr="00FD141E">
        <w:rPr>
          <w:rFonts w:ascii="Times New Roman" w:hAnsi="Times New Roman" w:cs="Times New Roman"/>
          <w:i/>
          <w:sz w:val="28"/>
          <w:szCs w:val="28"/>
        </w:rPr>
        <w:t>Форма организации деятельности</w:t>
      </w:r>
      <w:r w:rsidRPr="00FD141E">
        <w:rPr>
          <w:rFonts w:ascii="Times New Roman" w:hAnsi="Times New Roman" w:cs="Times New Roman"/>
          <w:sz w:val="28"/>
          <w:szCs w:val="28"/>
        </w:rPr>
        <w:t>: фронтальная, групповая, индивидуальная.</w:t>
      </w:r>
      <w:r w:rsidRPr="00FD141E">
        <w:rPr>
          <w:rFonts w:ascii="Times New Roman" w:hAnsi="Times New Roman" w:cs="Times New Roman"/>
          <w:sz w:val="28"/>
          <w:szCs w:val="28"/>
        </w:rPr>
        <w:tab/>
      </w:r>
    </w:p>
    <w:p w:rsidR="00546AF6" w:rsidRPr="00546AF6" w:rsidRDefault="00FD141E" w:rsidP="00FD1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41E">
        <w:rPr>
          <w:rFonts w:ascii="Times New Roman" w:hAnsi="Times New Roman" w:cs="Times New Roman"/>
          <w:sz w:val="28"/>
          <w:szCs w:val="28"/>
        </w:rPr>
        <w:tab/>
      </w:r>
      <w:r w:rsidRPr="00FD141E">
        <w:rPr>
          <w:rFonts w:ascii="Times New Roman" w:hAnsi="Times New Roman" w:cs="Times New Roman"/>
          <w:i/>
          <w:sz w:val="28"/>
          <w:szCs w:val="28"/>
        </w:rPr>
        <w:t>Форма контроля</w:t>
      </w:r>
      <w:r w:rsidRPr="00FD141E">
        <w:rPr>
          <w:rFonts w:ascii="Times New Roman" w:hAnsi="Times New Roman" w:cs="Times New Roman"/>
          <w:sz w:val="28"/>
          <w:szCs w:val="28"/>
        </w:rPr>
        <w:t>:</w:t>
      </w:r>
      <w:r w:rsidRPr="00FD141E"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D141E">
        <w:rPr>
          <w:rFonts w:ascii="Times New Roman" w:hAnsi="Times New Roman" w:cs="Times New Roman"/>
          <w:sz w:val="28"/>
          <w:szCs w:val="28"/>
        </w:rPr>
        <w:t>ерминологический диктант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2033" w:rsidRDefault="00A22033" w:rsidP="00A220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033">
        <w:rPr>
          <w:rFonts w:ascii="Times New Roman" w:hAnsi="Times New Roman" w:cs="Times New Roman"/>
          <w:b/>
          <w:sz w:val="28"/>
          <w:szCs w:val="28"/>
        </w:rPr>
        <w:t>2.3.</w:t>
      </w:r>
      <w:r w:rsidRPr="00A22033">
        <w:rPr>
          <w:rFonts w:ascii="Times New Roman" w:hAnsi="Times New Roman" w:cs="Times New Roman"/>
          <w:b/>
          <w:sz w:val="28"/>
          <w:szCs w:val="28"/>
        </w:rPr>
        <w:tab/>
        <w:t>Роль человека в создании экологических проб</w:t>
      </w:r>
      <w:r w:rsidR="00FD141E">
        <w:rPr>
          <w:rFonts w:ascii="Times New Roman" w:hAnsi="Times New Roman" w:cs="Times New Roman"/>
          <w:b/>
          <w:sz w:val="28"/>
          <w:szCs w:val="28"/>
        </w:rPr>
        <w:t>лем и в решении данных проблем (</w:t>
      </w:r>
      <w:r w:rsidRPr="00A22033">
        <w:rPr>
          <w:rFonts w:ascii="Times New Roman" w:hAnsi="Times New Roman" w:cs="Times New Roman"/>
          <w:b/>
          <w:sz w:val="28"/>
          <w:szCs w:val="28"/>
        </w:rPr>
        <w:t>3</w:t>
      </w:r>
      <w:r w:rsidR="00FD141E">
        <w:rPr>
          <w:rFonts w:ascii="Times New Roman" w:hAnsi="Times New Roman" w:cs="Times New Roman"/>
          <w:b/>
          <w:sz w:val="28"/>
          <w:szCs w:val="28"/>
        </w:rPr>
        <w:t>ч).</w:t>
      </w:r>
      <w:r w:rsidR="00FD141E" w:rsidRPr="00FD141E">
        <w:t xml:space="preserve"> </w:t>
      </w:r>
      <w:r w:rsidR="00FD141E">
        <w:t xml:space="preserve"> </w:t>
      </w:r>
      <w:r w:rsidR="00FD141E" w:rsidRPr="00FD141E">
        <w:rPr>
          <w:rFonts w:ascii="Times New Roman" w:hAnsi="Times New Roman" w:cs="Times New Roman"/>
          <w:i/>
          <w:sz w:val="28"/>
          <w:szCs w:val="28"/>
        </w:rPr>
        <w:t>Диалоговое общение</w:t>
      </w:r>
      <w:r w:rsidR="005D080D">
        <w:rPr>
          <w:rFonts w:ascii="Times New Roman" w:hAnsi="Times New Roman" w:cs="Times New Roman"/>
          <w:i/>
          <w:sz w:val="28"/>
          <w:szCs w:val="28"/>
        </w:rPr>
        <w:t>,</w:t>
      </w:r>
      <w:r w:rsidR="005D080D" w:rsidRPr="005D080D">
        <w:t xml:space="preserve"> </w:t>
      </w:r>
      <w:r w:rsidR="005D080D" w:rsidRPr="005D080D">
        <w:rPr>
          <w:rFonts w:ascii="Times New Roman" w:hAnsi="Times New Roman" w:cs="Times New Roman"/>
          <w:i/>
          <w:sz w:val="28"/>
          <w:szCs w:val="28"/>
        </w:rPr>
        <w:t xml:space="preserve">игра </w:t>
      </w:r>
      <w:r w:rsidR="0036046F">
        <w:rPr>
          <w:rFonts w:ascii="Times New Roman" w:hAnsi="Times New Roman" w:cs="Times New Roman"/>
          <w:i/>
          <w:sz w:val="28"/>
          <w:szCs w:val="28"/>
        </w:rPr>
        <w:t>–</w:t>
      </w:r>
      <w:r w:rsidR="005D080D" w:rsidRPr="005D080D">
        <w:rPr>
          <w:rFonts w:ascii="Times New Roman" w:hAnsi="Times New Roman" w:cs="Times New Roman"/>
          <w:i/>
          <w:sz w:val="28"/>
          <w:szCs w:val="28"/>
        </w:rPr>
        <w:t xml:space="preserve"> конкурс</w:t>
      </w:r>
      <w:r w:rsidR="0036046F">
        <w:rPr>
          <w:rFonts w:ascii="Times New Roman" w:hAnsi="Times New Roman" w:cs="Times New Roman"/>
          <w:i/>
          <w:sz w:val="28"/>
          <w:szCs w:val="28"/>
        </w:rPr>
        <w:t>,</w:t>
      </w:r>
      <w:r w:rsidR="0036046F" w:rsidRPr="0036046F">
        <w:t xml:space="preserve"> </w:t>
      </w:r>
      <w:r w:rsidR="0036046F">
        <w:rPr>
          <w:rFonts w:ascii="Times New Roman" w:hAnsi="Times New Roman" w:cs="Times New Roman"/>
          <w:i/>
          <w:sz w:val="28"/>
          <w:szCs w:val="28"/>
        </w:rPr>
        <w:t>п</w:t>
      </w:r>
      <w:r w:rsidR="0036046F" w:rsidRPr="0036046F">
        <w:rPr>
          <w:rFonts w:ascii="Times New Roman" w:hAnsi="Times New Roman" w:cs="Times New Roman"/>
          <w:i/>
          <w:sz w:val="28"/>
          <w:szCs w:val="28"/>
        </w:rPr>
        <w:t>рактическая работа</w:t>
      </w:r>
      <w:r w:rsidR="0036046F">
        <w:rPr>
          <w:rFonts w:ascii="Times New Roman" w:hAnsi="Times New Roman" w:cs="Times New Roman"/>
          <w:i/>
          <w:sz w:val="28"/>
          <w:szCs w:val="28"/>
        </w:rPr>
        <w:t>.</w:t>
      </w:r>
    </w:p>
    <w:p w:rsidR="005D080D" w:rsidRDefault="00FD141E" w:rsidP="00A22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Диалоговое общение с просмотром видеоролика</w:t>
      </w:r>
      <w:r w:rsidR="005D080D">
        <w:rPr>
          <w:rFonts w:ascii="Times New Roman" w:hAnsi="Times New Roman" w:cs="Times New Roman"/>
          <w:sz w:val="28"/>
          <w:szCs w:val="28"/>
        </w:rPr>
        <w:t xml:space="preserve"> «</w:t>
      </w:r>
      <w:r w:rsidR="005D080D" w:rsidRPr="005D080D">
        <w:rPr>
          <w:rFonts w:ascii="Times New Roman" w:hAnsi="Times New Roman" w:cs="Times New Roman"/>
          <w:sz w:val="28"/>
          <w:szCs w:val="28"/>
        </w:rPr>
        <w:t>Экологические проблемы России</w:t>
      </w:r>
      <w:r w:rsidR="005D080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5D080D">
        <w:rPr>
          <w:rFonts w:ascii="Times New Roman" w:hAnsi="Times New Roman" w:cs="Times New Roman"/>
          <w:sz w:val="28"/>
          <w:szCs w:val="28"/>
        </w:rPr>
        <w:t xml:space="preserve"> </w:t>
      </w:r>
      <w:r w:rsidR="004077DB">
        <w:rPr>
          <w:rFonts w:ascii="Times New Roman" w:hAnsi="Times New Roman" w:cs="Times New Roman"/>
          <w:sz w:val="28"/>
          <w:szCs w:val="28"/>
        </w:rPr>
        <w:t xml:space="preserve">Пути их решения. </w:t>
      </w:r>
      <w:r w:rsidR="005D080D">
        <w:rPr>
          <w:rFonts w:ascii="Times New Roman" w:hAnsi="Times New Roman" w:cs="Times New Roman"/>
          <w:sz w:val="28"/>
          <w:szCs w:val="28"/>
        </w:rPr>
        <w:t>Рефлексия.</w:t>
      </w:r>
      <w:r w:rsidR="004077DB">
        <w:rPr>
          <w:rFonts w:ascii="Times New Roman" w:hAnsi="Times New Roman" w:cs="Times New Roman"/>
          <w:sz w:val="28"/>
          <w:szCs w:val="28"/>
        </w:rPr>
        <w:t xml:space="preserve"> Тестирование.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D080D" w:rsidRDefault="005D080D" w:rsidP="00A22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D7946">
        <w:rPr>
          <w:rFonts w:ascii="Times New Roman" w:hAnsi="Times New Roman" w:cs="Times New Roman"/>
          <w:sz w:val="28"/>
          <w:szCs w:val="28"/>
        </w:rPr>
        <w:t xml:space="preserve">Экологическая игра </w:t>
      </w:r>
      <w:r w:rsidR="001D43E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7946">
        <w:rPr>
          <w:rFonts w:ascii="Times New Roman" w:hAnsi="Times New Roman" w:cs="Times New Roman"/>
          <w:sz w:val="28"/>
          <w:szCs w:val="28"/>
        </w:rPr>
        <w:t>конкурс «Весёлые задания на серьёзную тему</w:t>
      </w:r>
      <w:r w:rsidR="001D43E4">
        <w:rPr>
          <w:rFonts w:ascii="Times New Roman" w:hAnsi="Times New Roman" w:cs="Times New Roman"/>
          <w:sz w:val="28"/>
          <w:szCs w:val="28"/>
        </w:rPr>
        <w:t>».</w:t>
      </w:r>
    </w:p>
    <w:p w:rsidR="005D080D" w:rsidRDefault="005D080D" w:rsidP="00A22033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Подведение итогов игры.</w:t>
      </w:r>
      <w:r w:rsidR="0021270E" w:rsidRPr="0021270E">
        <w:t xml:space="preserve"> </w:t>
      </w:r>
    </w:p>
    <w:p w:rsidR="005D080D" w:rsidRDefault="005D080D" w:rsidP="00A22033">
      <w:pPr>
        <w:spacing w:after="0" w:line="240" w:lineRule="auto"/>
        <w:jc w:val="both"/>
      </w:pPr>
      <w:r>
        <w:tab/>
      </w:r>
      <w:r w:rsidRPr="005D080D">
        <w:rPr>
          <w:rFonts w:ascii="Times New Roman" w:hAnsi="Times New Roman" w:cs="Times New Roman"/>
          <w:sz w:val="28"/>
          <w:szCs w:val="28"/>
        </w:rPr>
        <w:t xml:space="preserve">Практическая работа в группах. Разработка и проведение социологического опроса </w:t>
      </w:r>
      <w:r>
        <w:rPr>
          <w:rFonts w:ascii="Times New Roman" w:hAnsi="Times New Roman" w:cs="Times New Roman"/>
          <w:sz w:val="28"/>
          <w:szCs w:val="28"/>
        </w:rPr>
        <w:t xml:space="preserve">населения Новосельского поселения </w:t>
      </w:r>
      <w:r w:rsidRPr="005D080D">
        <w:rPr>
          <w:rFonts w:ascii="Times New Roman" w:hAnsi="Times New Roman" w:cs="Times New Roman"/>
          <w:sz w:val="28"/>
          <w:szCs w:val="28"/>
        </w:rPr>
        <w:t>по проблемам окружающей среды.</w:t>
      </w:r>
      <w:r>
        <w:tab/>
        <w:t xml:space="preserve">  </w:t>
      </w:r>
    </w:p>
    <w:p w:rsidR="005D080D" w:rsidRDefault="00FD141E" w:rsidP="00FD1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D141E">
        <w:rPr>
          <w:rFonts w:ascii="Times New Roman" w:hAnsi="Times New Roman" w:cs="Times New Roman"/>
          <w:i/>
          <w:sz w:val="28"/>
          <w:szCs w:val="28"/>
        </w:rPr>
        <w:t>Основные понятия:</w:t>
      </w:r>
      <w:r w:rsidR="00A30F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0F37" w:rsidRPr="00A30F37">
        <w:rPr>
          <w:rFonts w:ascii="Times New Roman" w:hAnsi="Times New Roman" w:cs="Times New Roman"/>
          <w:sz w:val="28"/>
          <w:szCs w:val="28"/>
        </w:rPr>
        <w:t>атмосфера</w:t>
      </w:r>
      <w:r w:rsidR="00A30F37">
        <w:rPr>
          <w:rFonts w:ascii="Times New Roman" w:hAnsi="Times New Roman" w:cs="Times New Roman"/>
          <w:i/>
          <w:sz w:val="28"/>
          <w:szCs w:val="28"/>
        </w:rPr>
        <w:t>,</w:t>
      </w:r>
      <w:r w:rsidR="00A30F37">
        <w:rPr>
          <w:rFonts w:ascii="Times New Roman" w:hAnsi="Times New Roman" w:cs="Times New Roman"/>
          <w:sz w:val="28"/>
          <w:szCs w:val="28"/>
        </w:rPr>
        <w:t xml:space="preserve"> твёрдые</w:t>
      </w:r>
      <w:r w:rsidR="00A30F37" w:rsidRPr="00A30F37">
        <w:rPr>
          <w:rFonts w:ascii="Times New Roman" w:hAnsi="Times New Roman" w:cs="Times New Roman"/>
          <w:sz w:val="28"/>
          <w:szCs w:val="28"/>
        </w:rPr>
        <w:t xml:space="preserve"> отход</w:t>
      </w:r>
      <w:r w:rsidR="00A30F37">
        <w:rPr>
          <w:rFonts w:ascii="Times New Roman" w:hAnsi="Times New Roman" w:cs="Times New Roman"/>
          <w:sz w:val="28"/>
          <w:szCs w:val="28"/>
        </w:rPr>
        <w:t>ы, радиация,</w:t>
      </w:r>
      <w:r w:rsidR="00A30F37" w:rsidRPr="00A30F37">
        <w:t xml:space="preserve"> </w:t>
      </w:r>
      <w:r w:rsidR="00A30F37">
        <w:rPr>
          <w:rFonts w:ascii="Times New Roman" w:hAnsi="Times New Roman" w:cs="Times New Roman"/>
          <w:sz w:val="28"/>
          <w:szCs w:val="28"/>
        </w:rPr>
        <w:t>экологическая</w:t>
      </w:r>
      <w:r w:rsidR="00A30F37" w:rsidRPr="00A30F37">
        <w:rPr>
          <w:rFonts w:ascii="Times New Roman" w:hAnsi="Times New Roman" w:cs="Times New Roman"/>
          <w:sz w:val="28"/>
          <w:szCs w:val="28"/>
        </w:rPr>
        <w:t xml:space="preserve"> грамотност</w:t>
      </w:r>
      <w:r w:rsidR="00A30F37">
        <w:rPr>
          <w:rFonts w:ascii="Times New Roman" w:hAnsi="Times New Roman" w:cs="Times New Roman"/>
          <w:sz w:val="28"/>
          <w:szCs w:val="28"/>
        </w:rPr>
        <w:t>ь,</w:t>
      </w:r>
      <w:r w:rsidR="00A30F37" w:rsidRPr="00A30F37">
        <w:t xml:space="preserve"> </w:t>
      </w:r>
      <w:r w:rsidR="00A30F37">
        <w:rPr>
          <w:rFonts w:ascii="Times New Roman" w:hAnsi="Times New Roman" w:cs="Times New Roman"/>
          <w:sz w:val="28"/>
          <w:szCs w:val="28"/>
        </w:rPr>
        <w:t xml:space="preserve">очистные сооружения, </w:t>
      </w:r>
      <w:r w:rsidR="00A30F37" w:rsidRPr="00A30F37">
        <w:rPr>
          <w:rFonts w:ascii="Times New Roman" w:hAnsi="Times New Roman" w:cs="Times New Roman"/>
          <w:sz w:val="28"/>
          <w:szCs w:val="28"/>
        </w:rPr>
        <w:t>утилизация</w:t>
      </w:r>
      <w:r w:rsidR="0036046F">
        <w:rPr>
          <w:rFonts w:ascii="Times New Roman" w:hAnsi="Times New Roman" w:cs="Times New Roman"/>
          <w:sz w:val="28"/>
          <w:szCs w:val="28"/>
        </w:rPr>
        <w:t>, социологический</w:t>
      </w:r>
      <w:r w:rsidR="0036046F" w:rsidRPr="0036046F">
        <w:rPr>
          <w:rFonts w:ascii="Times New Roman" w:hAnsi="Times New Roman" w:cs="Times New Roman"/>
          <w:sz w:val="28"/>
          <w:szCs w:val="28"/>
        </w:rPr>
        <w:t xml:space="preserve"> опрос</w:t>
      </w:r>
      <w:r w:rsidR="0036046F">
        <w:rPr>
          <w:rFonts w:ascii="Times New Roman" w:hAnsi="Times New Roman" w:cs="Times New Roman"/>
          <w:sz w:val="28"/>
          <w:szCs w:val="28"/>
        </w:rPr>
        <w:t>.</w:t>
      </w:r>
    </w:p>
    <w:p w:rsidR="00FD141E" w:rsidRPr="00FD141E" w:rsidRDefault="005D080D" w:rsidP="00FD1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141E" w:rsidRPr="00FD141E">
        <w:rPr>
          <w:rFonts w:ascii="Times New Roman" w:hAnsi="Times New Roman" w:cs="Times New Roman"/>
          <w:i/>
          <w:sz w:val="28"/>
          <w:szCs w:val="28"/>
        </w:rPr>
        <w:t>Форма организации деятельности:</w:t>
      </w:r>
      <w:r w:rsidR="00FD141E" w:rsidRPr="00FD141E">
        <w:rPr>
          <w:rFonts w:ascii="Times New Roman" w:hAnsi="Times New Roman" w:cs="Times New Roman"/>
          <w:sz w:val="28"/>
          <w:szCs w:val="28"/>
        </w:rPr>
        <w:t xml:space="preserve"> фронтальная, групповая, индивидуальная.</w:t>
      </w:r>
      <w:r w:rsidR="00FD141E" w:rsidRPr="00FD141E">
        <w:rPr>
          <w:rFonts w:ascii="Times New Roman" w:hAnsi="Times New Roman" w:cs="Times New Roman"/>
          <w:sz w:val="28"/>
          <w:szCs w:val="28"/>
        </w:rPr>
        <w:tab/>
      </w:r>
    </w:p>
    <w:p w:rsidR="00FD141E" w:rsidRPr="0036046F" w:rsidRDefault="00FD141E" w:rsidP="00FD1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41E">
        <w:rPr>
          <w:rFonts w:ascii="Times New Roman" w:hAnsi="Times New Roman" w:cs="Times New Roman"/>
          <w:sz w:val="28"/>
          <w:szCs w:val="28"/>
        </w:rPr>
        <w:tab/>
      </w:r>
      <w:r w:rsidRPr="00FD141E">
        <w:rPr>
          <w:rFonts w:ascii="Times New Roman" w:hAnsi="Times New Roman" w:cs="Times New Roman"/>
          <w:i/>
          <w:sz w:val="28"/>
          <w:szCs w:val="28"/>
        </w:rPr>
        <w:t>Форма контроля:</w:t>
      </w:r>
      <w:r w:rsidR="003604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046F" w:rsidRPr="0036046F">
        <w:rPr>
          <w:rFonts w:ascii="Times New Roman" w:hAnsi="Times New Roman" w:cs="Times New Roman"/>
          <w:sz w:val="28"/>
          <w:szCs w:val="28"/>
        </w:rPr>
        <w:t>тест</w:t>
      </w:r>
      <w:r w:rsidR="0036046F">
        <w:rPr>
          <w:rFonts w:ascii="Times New Roman" w:hAnsi="Times New Roman" w:cs="Times New Roman"/>
          <w:sz w:val="28"/>
          <w:szCs w:val="28"/>
        </w:rPr>
        <w:t>, игра – конкурс.</w:t>
      </w:r>
    </w:p>
    <w:p w:rsidR="00A22033" w:rsidRPr="0036046F" w:rsidRDefault="00A22033" w:rsidP="00A2203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2033">
        <w:rPr>
          <w:rFonts w:ascii="Times New Roman" w:hAnsi="Times New Roman" w:cs="Times New Roman"/>
          <w:b/>
          <w:sz w:val="28"/>
          <w:szCs w:val="28"/>
        </w:rPr>
        <w:t>2.4.</w:t>
      </w:r>
      <w:r w:rsidRPr="00A22033">
        <w:rPr>
          <w:rFonts w:ascii="Times New Roman" w:hAnsi="Times New Roman" w:cs="Times New Roman"/>
          <w:b/>
          <w:sz w:val="28"/>
          <w:szCs w:val="28"/>
        </w:rPr>
        <w:tab/>
        <w:t>Основы рационального уп</w:t>
      </w:r>
      <w:r w:rsidR="0036046F">
        <w:rPr>
          <w:rFonts w:ascii="Times New Roman" w:hAnsi="Times New Roman" w:cs="Times New Roman"/>
          <w:b/>
          <w:sz w:val="28"/>
          <w:szCs w:val="28"/>
        </w:rPr>
        <w:t>равления природными ресурсами (</w:t>
      </w:r>
      <w:r w:rsidRPr="00A22033">
        <w:rPr>
          <w:rFonts w:ascii="Times New Roman" w:hAnsi="Times New Roman" w:cs="Times New Roman"/>
          <w:b/>
          <w:sz w:val="28"/>
          <w:szCs w:val="28"/>
        </w:rPr>
        <w:t>3</w:t>
      </w:r>
      <w:r w:rsidR="0036046F">
        <w:rPr>
          <w:rFonts w:ascii="Times New Roman" w:hAnsi="Times New Roman" w:cs="Times New Roman"/>
          <w:b/>
          <w:sz w:val="28"/>
          <w:szCs w:val="28"/>
        </w:rPr>
        <w:t>ч).</w:t>
      </w:r>
      <w:r w:rsidR="0036046F" w:rsidRPr="0036046F">
        <w:t xml:space="preserve"> </w:t>
      </w:r>
      <w:r w:rsidR="0036046F" w:rsidRPr="0036046F">
        <w:rPr>
          <w:rFonts w:ascii="Times New Roman" w:hAnsi="Times New Roman" w:cs="Times New Roman"/>
          <w:i/>
          <w:sz w:val="28"/>
          <w:szCs w:val="28"/>
        </w:rPr>
        <w:t>Семинар</w:t>
      </w:r>
      <w:r w:rsidR="0036046F">
        <w:t xml:space="preserve">, </w:t>
      </w:r>
      <w:r w:rsidR="0036046F">
        <w:rPr>
          <w:rFonts w:ascii="Times New Roman" w:hAnsi="Times New Roman" w:cs="Times New Roman"/>
          <w:i/>
          <w:sz w:val="28"/>
          <w:szCs w:val="28"/>
        </w:rPr>
        <w:t>д</w:t>
      </w:r>
      <w:r w:rsidR="0036046F" w:rsidRPr="0036046F">
        <w:rPr>
          <w:rFonts w:ascii="Times New Roman" w:hAnsi="Times New Roman" w:cs="Times New Roman"/>
          <w:i/>
          <w:sz w:val="28"/>
          <w:szCs w:val="28"/>
        </w:rPr>
        <w:t>испут</w:t>
      </w:r>
      <w:r w:rsidR="0036046F">
        <w:rPr>
          <w:rFonts w:ascii="Times New Roman" w:hAnsi="Times New Roman" w:cs="Times New Roman"/>
          <w:i/>
          <w:sz w:val="28"/>
          <w:szCs w:val="28"/>
        </w:rPr>
        <w:t>.</w:t>
      </w:r>
    </w:p>
    <w:p w:rsidR="002E08DE" w:rsidRPr="002E08DE" w:rsidRDefault="0036046F" w:rsidP="002E0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Семинар. Работа с интернет – источниками, справочной литературой для подготовки сообщений по теме «</w:t>
      </w:r>
      <w:r w:rsidR="002E08DE" w:rsidRPr="002E08DE">
        <w:rPr>
          <w:rFonts w:ascii="Times New Roman" w:hAnsi="Times New Roman" w:cs="Times New Roman"/>
          <w:sz w:val="28"/>
          <w:szCs w:val="28"/>
        </w:rPr>
        <w:t>Основы рационального управления природными ресурсами, их использование, цели и задачи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C4171">
        <w:rPr>
          <w:rFonts w:ascii="Times New Roman" w:hAnsi="Times New Roman" w:cs="Times New Roman"/>
          <w:sz w:val="28"/>
          <w:szCs w:val="28"/>
        </w:rPr>
        <w:t xml:space="preserve"> (работа в парах)</w:t>
      </w:r>
      <w:r w:rsidR="002E08DE" w:rsidRPr="002E08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Заслушивание сообщений. Обсуждение. Самооценка. Взаимооценка. Выводы.</w:t>
      </w:r>
    </w:p>
    <w:p w:rsidR="00546AF6" w:rsidRDefault="0036046F" w:rsidP="002E0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E08DE" w:rsidRPr="002E08DE">
        <w:rPr>
          <w:rFonts w:ascii="Times New Roman" w:hAnsi="Times New Roman" w:cs="Times New Roman"/>
          <w:sz w:val="28"/>
          <w:szCs w:val="28"/>
        </w:rPr>
        <w:t>Диспут «Основы рационального управления природными ресурсами» (вопросы диспута «Оптимальные способы эксплуатации экосистем», «Биологические ресурсы», «Минеральные ресурсы»).</w:t>
      </w:r>
    </w:p>
    <w:p w:rsidR="0036046F" w:rsidRPr="0036046F" w:rsidRDefault="0036046F" w:rsidP="0036046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6046F">
        <w:rPr>
          <w:rFonts w:ascii="Times New Roman" w:hAnsi="Times New Roman" w:cs="Times New Roman"/>
          <w:i/>
          <w:sz w:val="28"/>
          <w:szCs w:val="28"/>
        </w:rPr>
        <w:t>Основные понятия: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4171">
        <w:rPr>
          <w:rFonts w:ascii="Times New Roman" w:hAnsi="Times New Roman" w:cs="Times New Roman"/>
          <w:sz w:val="28"/>
          <w:szCs w:val="28"/>
        </w:rPr>
        <w:t>рациональное управление</w:t>
      </w:r>
      <w:r w:rsidR="006C4171">
        <w:rPr>
          <w:rFonts w:ascii="Times New Roman" w:hAnsi="Times New Roman" w:cs="Times New Roman"/>
          <w:sz w:val="28"/>
          <w:szCs w:val="28"/>
        </w:rPr>
        <w:t>, эксплуатация.</w:t>
      </w:r>
      <w:r w:rsidRPr="0036046F">
        <w:rPr>
          <w:rFonts w:ascii="Times New Roman" w:hAnsi="Times New Roman" w:cs="Times New Roman"/>
          <w:i/>
          <w:sz w:val="28"/>
          <w:szCs w:val="28"/>
        </w:rPr>
        <w:tab/>
      </w:r>
    </w:p>
    <w:p w:rsidR="0036046F" w:rsidRPr="0036046F" w:rsidRDefault="0036046F" w:rsidP="00360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6046F">
        <w:rPr>
          <w:rFonts w:ascii="Times New Roman" w:hAnsi="Times New Roman" w:cs="Times New Roman"/>
          <w:i/>
          <w:sz w:val="28"/>
          <w:szCs w:val="28"/>
        </w:rPr>
        <w:t>Форма организации деятельности:</w:t>
      </w:r>
      <w:r w:rsidRPr="0036046F">
        <w:rPr>
          <w:rFonts w:ascii="Times New Roman" w:hAnsi="Times New Roman" w:cs="Times New Roman"/>
          <w:sz w:val="28"/>
          <w:szCs w:val="28"/>
        </w:rPr>
        <w:t xml:space="preserve"> </w:t>
      </w:r>
      <w:r w:rsidR="006C4171">
        <w:rPr>
          <w:rFonts w:ascii="Times New Roman" w:hAnsi="Times New Roman" w:cs="Times New Roman"/>
          <w:sz w:val="28"/>
          <w:szCs w:val="28"/>
        </w:rPr>
        <w:t xml:space="preserve">парная, </w:t>
      </w:r>
      <w:r w:rsidRPr="0036046F">
        <w:rPr>
          <w:rFonts w:ascii="Times New Roman" w:hAnsi="Times New Roman" w:cs="Times New Roman"/>
          <w:sz w:val="28"/>
          <w:szCs w:val="28"/>
        </w:rPr>
        <w:t>индивидуальная.</w:t>
      </w:r>
      <w:r w:rsidRPr="0036046F">
        <w:rPr>
          <w:rFonts w:ascii="Times New Roman" w:hAnsi="Times New Roman" w:cs="Times New Roman"/>
          <w:sz w:val="28"/>
          <w:szCs w:val="28"/>
        </w:rPr>
        <w:tab/>
      </w:r>
    </w:p>
    <w:p w:rsidR="0036046F" w:rsidRPr="006C4171" w:rsidRDefault="0036046F" w:rsidP="00360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46F">
        <w:rPr>
          <w:rFonts w:ascii="Times New Roman" w:hAnsi="Times New Roman" w:cs="Times New Roman"/>
          <w:sz w:val="28"/>
          <w:szCs w:val="28"/>
        </w:rPr>
        <w:tab/>
      </w:r>
      <w:r w:rsidRPr="0036046F">
        <w:rPr>
          <w:rFonts w:ascii="Times New Roman" w:hAnsi="Times New Roman" w:cs="Times New Roman"/>
          <w:i/>
          <w:sz w:val="28"/>
          <w:szCs w:val="28"/>
        </w:rPr>
        <w:t>Форма контроля:</w:t>
      </w:r>
      <w:r w:rsidR="006C41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4171" w:rsidRPr="006C4171">
        <w:rPr>
          <w:rFonts w:ascii="Times New Roman" w:hAnsi="Times New Roman" w:cs="Times New Roman"/>
          <w:sz w:val="28"/>
          <w:szCs w:val="28"/>
        </w:rPr>
        <w:t>педагогическое наблюдение.</w:t>
      </w:r>
    </w:p>
    <w:p w:rsidR="00A22033" w:rsidRDefault="00A22033" w:rsidP="00A220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033">
        <w:rPr>
          <w:rFonts w:ascii="Times New Roman" w:hAnsi="Times New Roman" w:cs="Times New Roman"/>
          <w:b/>
          <w:sz w:val="28"/>
          <w:szCs w:val="28"/>
        </w:rPr>
        <w:t>2.5.</w:t>
      </w:r>
      <w:r w:rsidRPr="00A22033">
        <w:rPr>
          <w:rFonts w:ascii="Times New Roman" w:hAnsi="Times New Roman" w:cs="Times New Roman"/>
          <w:b/>
          <w:sz w:val="28"/>
          <w:szCs w:val="28"/>
        </w:rPr>
        <w:tab/>
        <w:t>Итоговое занятие по разделу. Защита творческой работы «Роль человека в природе и о</w:t>
      </w:r>
      <w:r w:rsidR="006C4171">
        <w:rPr>
          <w:rFonts w:ascii="Times New Roman" w:hAnsi="Times New Roman" w:cs="Times New Roman"/>
          <w:b/>
          <w:sz w:val="28"/>
          <w:szCs w:val="28"/>
        </w:rPr>
        <w:t>бществе» (</w:t>
      </w:r>
      <w:r w:rsidRPr="00A22033">
        <w:rPr>
          <w:rFonts w:ascii="Times New Roman" w:hAnsi="Times New Roman" w:cs="Times New Roman"/>
          <w:b/>
          <w:sz w:val="28"/>
          <w:szCs w:val="28"/>
        </w:rPr>
        <w:t>3</w:t>
      </w:r>
      <w:r w:rsidR="006C4171">
        <w:rPr>
          <w:rFonts w:ascii="Times New Roman" w:hAnsi="Times New Roman" w:cs="Times New Roman"/>
          <w:b/>
          <w:sz w:val="28"/>
          <w:szCs w:val="28"/>
        </w:rPr>
        <w:t>ч).</w:t>
      </w:r>
      <w:r w:rsidR="006C4171" w:rsidRPr="006C4171">
        <w:t xml:space="preserve"> </w:t>
      </w:r>
      <w:r w:rsidR="006C4171">
        <w:rPr>
          <w:rFonts w:ascii="Times New Roman" w:hAnsi="Times New Roman" w:cs="Times New Roman"/>
          <w:i/>
          <w:sz w:val="28"/>
          <w:szCs w:val="28"/>
        </w:rPr>
        <w:t>Самостоятельная работа, з</w:t>
      </w:r>
      <w:r w:rsidR="006C4171" w:rsidRPr="006C4171">
        <w:rPr>
          <w:rFonts w:ascii="Times New Roman" w:hAnsi="Times New Roman" w:cs="Times New Roman"/>
          <w:i/>
          <w:sz w:val="28"/>
          <w:szCs w:val="28"/>
        </w:rPr>
        <w:t>ащита творческой работы</w:t>
      </w:r>
      <w:r w:rsidR="006C4171">
        <w:rPr>
          <w:rFonts w:ascii="Times New Roman" w:hAnsi="Times New Roman" w:cs="Times New Roman"/>
          <w:i/>
          <w:sz w:val="28"/>
          <w:szCs w:val="28"/>
        </w:rPr>
        <w:t>.</w:t>
      </w:r>
    </w:p>
    <w:p w:rsidR="006C4171" w:rsidRPr="006C4171" w:rsidRDefault="006C4171" w:rsidP="00A22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C4171">
        <w:rPr>
          <w:rFonts w:ascii="Times New Roman" w:hAnsi="Times New Roman" w:cs="Times New Roman"/>
          <w:sz w:val="28"/>
          <w:szCs w:val="28"/>
        </w:rPr>
        <w:t>Самостоятельная работа</w:t>
      </w:r>
      <w:r w:rsidRPr="006C4171">
        <w:t xml:space="preserve"> </w:t>
      </w:r>
      <w:r w:rsidRPr="006C4171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подготовке </w:t>
      </w:r>
      <w:r w:rsidRPr="006C4171">
        <w:rPr>
          <w:rFonts w:ascii="Times New Roman" w:hAnsi="Times New Roman" w:cs="Times New Roman"/>
          <w:sz w:val="28"/>
          <w:szCs w:val="28"/>
        </w:rPr>
        <w:t>творческой работы</w:t>
      </w:r>
      <w:r>
        <w:rPr>
          <w:rFonts w:ascii="Times New Roman" w:hAnsi="Times New Roman" w:cs="Times New Roman"/>
          <w:sz w:val="28"/>
          <w:szCs w:val="28"/>
        </w:rPr>
        <w:t xml:space="preserve"> (презентации, видеоролика, рисунка, таблицы, плаката и т.д. по выбору обучающихся). </w:t>
      </w:r>
    </w:p>
    <w:p w:rsidR="006C4171" w:rsidRPr="006C4171" w:rsidRDefault="006C4171" w:rsidP="00A22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6C4171">
        <w:rPr>
          <w:rFonts w:ascii="Times New Roman" w:hAnsi="Times New Roman" w:cs="Times New Roman"/>
          <w:sz w:val="28"/>
          <w:szCs w:val="28"/>
        </w:rPr>
        <w:t>Защита творческой работы</w:t>
      </w:r>
      <w:r>
        <w:rPr>
          <w:rFonts w:ascii="Times New Roman" w:hAnsi="Times New Roman" w:cs="Times New Roman"/>
          <w:sz w:val="28"/>
          <w:szCs w:val="28"/>
        </w:rPr>
        <w:t xml:space="preserve"> (работы оценивают эксперты: педагоги ДО учреждения, родители). Подведение итогов. Поощрение обучающихся.</w:t>
      </w:r>
    </w:p>
    <w:p w:rsidR="006C4171" w:rsidRPr="006C4171" w:rsidRDefault="006C4171" w:rsidP="006C4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C4171">
        <w:rPr>
          <w:rFonts w:ascii="Times New Roman" w:hAnsi="Times New Roman" w:cs="Times New Roman"/>
          <w:i/>
          <w:sz w:val="28"/>
          <w:szCs w:val="28"/>
        </w:rPr>
        <w:t>Форма организации деятельности</w:t>
      </w:r>
      <w:r w:rsidRPr="006C4171">
        <w:rPr>
          <w:rFonts w:ascii="Times New Roman" w:hAnsi="Times New Roman" w:cs="Times New Roman"/>
          <w:sz w:val="28"/>
          <w:szCs w:val="28"/>
        </w:rPr>
        <w:t>: индивидуальная.</w:t>
      </w:r>
      <w:r w:rsidRPr="006C4171">
        <w:rPr>
          <w:rFonts w:ascii="Times New Roman" w:hAnsi="Times New Roman" w:cs="Times New Roman"/>
          <w:sz w:val="28"/>
          <w:szCs w:val="28"/>
        </w:rPr>
        <w:tab/>
      </w:r>
    </w:p>
    <w:p w:rsidR="006C4171" w:rsidRPr="006C4171" w:rsidRDefault="006C4171" w:rsidP="006C417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4171">
        <w:rPr>
          <w:rFonts w:ascii="Times New Roman" w:hAnsi="Times New Roman" w:cs="Times New Roman"/>
          <w:sz w:val="28"/>
          <w:szCs w:val="28"/>
        </w:rPr>
        <w:tab/>
      </w:r>
      <w:r w:rsidRPr="006C4171">
        <w:rPr>
          <w:rFonts w:ascii="Times New Roman" w:hAnsi="Times New Roman" w:cs="Times New Roman"/>
          <w:i/>
          <w:sz w:val="28"/>
          <w:szCs w:val="28"/>
        </w:rPr>
        <w:t>Форма контроля:</w:t>
      </w:r>
      <w:r w:rsidR="00E6453B" w:rsidRPr="00E6453B">
        <w:t xml:space="preserve"> </w:t>
      </w:r>
      <w:r w:rsidR="00E6453B" w:rsidRPr="00E6453B">
        <w:rPr>
          <w:rFonts w:ascii="Times New Roman" w:hAnsi="Times New Roman" w:cs="Times New Roman"/>
          <w:sz w:val="28"/>
          <w:szCs w:val="28"/>
        </w:rPr>
        <w:t>защита творческой работы</w:t>
      </w:r>
      <w:r w:rsidR="00E6453B">
        <w:rPr>
          <w:rFonts w:ascii="Times New Roman" w:hAnsi="Times New Roman" w:cs="Times New Roman"/>
          <w:sz w:val="28"/>
          <w:szCs w:val="28"/>
        </w:rPr>
        <w:t>.</w:t>
      </w:r>
    </w:p>
    <w:p w:rsidR="00A22033" w:rsidRPr="00A22033" w:rsidRDefault="00A22033" w:rsidP="00A220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033">
        <w:rPr>
          <w:rFonts w:ascii="Times New Roman" w:hAnsi="Times New Roman" w:cs="Times New Roman"/>
          <w:b/>
          <w:sz w:val="28"/>
          <w:szCs w:val="28"/>
        </w:rPr>
        <w:t>Раздел 3. Проектно - иссле</w:t>
      </w:r>
      <w:r w:rsidR="00E6453B">
        <w:rPr>
          <w:rFonts w:ascii="Times New Roman" w:hAnsi="Times New Roman" w:cs="Times New Roman"/>
          <w:b/>
          <w:sz w:val="28"/>
          <w:szCs w:val="28"/>
        </w:rPr>
        <w:t>довательская деятельность (18ч).</w:t>
      </w:r>
    </w:p>
    <w:p w:rsidR="00A22033" w:rsidRDefault="00A22033" w:rsidP="00A220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033">
        <w:rPr>
          <w:rFonts w:ascii="Times New Roman" w:hAnsi="Times New Roman" w:cs="Times New Roman"/>
          <w:b/>
          <w:sz w:val="28"/>
          <w:szCs w:val="28"/>
        </w:rPr>
        <w:t>3.1.</w:t>
      </w:r>
      <w:r w:rsidRPr="00A22033">
        <w:rPr>
          <w:rFonts w:ascii="Times New Roman" w:hAnsi="Times New Roman" w:cs="Times New Roman"/>
          <w:b/>
          <w:sz w:val="28"/>
          <w:szCs w:val="28"/>
        </w:rPr>
        <w:tab/>
        <w:t>Вводное занятие. Требования, предъявляемые к оформлению научно - исс</w:t>
      </w:r>
      <w:r w:rsidR="00E6453B">
        <w:rPr>
          <w:rFonts w:ascii="Times New Roman" w:hAnsi="Times New Roman" w:cs="Times New Roman"/>
          <w:b/>
          <w:sz w:val="28"/>
          <w:szCs w:val="28"/>
        </w:rPr>
        <w:t>ледовательских работ, проектам (</w:t>
      </w:r>
      <w:r w:rsidRPr="00A22033">
        <w:rPr>
          <w:rFonts w:ascii="Times New Roman" w:hAnsi="Times New Roman" w:cs="Times New Roman"/>
          <w:b/>
          <w:sz w:val="28"/>
          <w:szCs w:val="28"/>
        </w:rPr>
        <w:t>1</w:t>
      </w:r>
      <w:r w:rsidR="00E6453B">
        <w:rPr>
          <w:rFonts w:ascii="Times New Roman" w:hAnsi="Times New Roman" w:cs="Times New Roman"/>
          <w:b/>
          <w:sz w:val="28"/>
          <w:szCs w:val="28"/>
        </w:rPr>
        <w:t>ч).</w:t>
      </w:r>
      <w:r w:rsidR="002B477B" w:rsidRPr="002B477B">
        <w:t xml:space="preserve"> </w:t>
      </w:r>
      <w:r w:rsidR="002B477B">
        <w:t xml:space="preserve"> </w:t>
      </w:r>
      <w:r w:rsidR="002B477B" w:rsidRPr="002B477B">
        <w:rPr>
          <w:rFonts w:ascii="Times New Roman" w:hAnsi="Times New Roman" w:cs="Times New Roman"/>
          <w:i/>
          <w:sz w:val="28"/>
          <w:szCs w:val="28"/>
        </w:rPr>
        <w:t>Практикум.</w:t>
      </w:r>
    </w:p>
    <w:p w:rsidR="009464C7" w:rsidRDefault="002B477B" w:rsidP="00A22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B477B">
        <w:rPr>
          <w:rFonts w:ascii="Times New Roman" w:hAnsi="Times New Roman" w:cs="Times New Roman"/>
          <w:sz w:val="28"/>
          <w:szCs w:val="28"/>
        </w:rPr>
        <w:t>Практикум</w:t>
      </w:r>
      <w:r>
        <w:rPr>
          <w:rFonts w:ascii="Times New Roman" w:hAnsi="Times New Roman" w:cs="Times New Roman"/>
          <w:sz w:val="28"/>
          <w:szCs w:val="28"/>
        </w:rPr>
        <w:t xml:space="preserve"> (работа в группах)</w:t>
      </w:r>
      <w:r w:rsidRPr="002B47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Разработка памятки по </w:t>
      </w:r>
      <w:r w:rsidRPr="002B477B">
        <w:rPr>
          <w:rFonts w:ascii="Times New Roman" w:hAnsi="Times New Roman" w:cs="Times New Roman"/>
          <w:sz w:val="28"/>
          <w:szCs w:val="28"/>
        </w:rPr>
        <w:t>оформлению научно - и</w:t>
      </w:r>
      <w:r>
        <w:rPr>
          <w:rFonts w:ascii="Times New Roman" w:hAnsi="Times New Roman" w:cs="Times New Roman"/>
          <w:sz w:val="28"/>
          <w:szCs w:val="28"/>
        </w:rPr>
        <w:t>сследовательских работ, проектов (</w:t>
      </w:r>
      <w:r w:rsidR="008D7473">
        <w:rPr>
          <w:rFonts w:ascii="Times New Roman" w:hAnsi="Times New Roman" w:cs="Times New Roman"/>
          <w:sz w:val="28"/>
          <w:szCs w:val="28"/>
        </w:rPr>
        <w:t>используем интернет – источники, работы обучающихся, занявших призовые места, как наглядный пример)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D7473">
        <w:rPr>
          <w:rFonts w:ascii="Times New Roman" w:hAnsi="Times New Roman" w:cs="Times New Roman"/>
          <w:sz w:val="28"/>
          <w:szCs w:val="28"/>
        </w:rPr>
        <w:t>Подведение итогов, размещение памятки в чате группы.</w:t>
      </w:r>
    </w:p>
    <w:p w:rsidR="008D7473" w:rsidRPr="008D7473" w:rsidRDefault="008D7473" w:rsidP="008D7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D7473">
        <w:rPr>
          <w:rFonts w:ascii="Times New Roman" w:hAnsi="Times New Roman" w:cs="Times New Roman"/>
          <w:sz w:val="28"/>
          <w:szCs w:val="28"/>
        </w:rPr>
        <w:t>Форма организации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групповая</w:t>
      </w:r>
      <w:r w:rsidRPr="008D7473">
        <w:rPr>
          <w:rFonts w:ascii="Times New Roman" w:hAnsi="Times New Roman" w:cs="Times New Roman"/>
          <w:sz w:val="28"/>
          <w:szCs w:val="28"/>
        </w:rPr>
        <w:t>.</w:t>
      </w:r>
      <w:r w:rsidRPr="008D7473">
        <w:rPr>
          <w:rFonts w:ascii="Times New Roman" w:hAnsi="Times New Roman" w:cs="Times New Roman"/>
          <w:sz w:val="28"/>
          <w:szCs w:val="28"/>
        </w:rPr>
        <w:tab/>
      </w:r>
    </w:p>
    <w:p w:rsidR="008D7473" w:rsidRPr="002B477B" w:rsidRDefault="008D7473" w:rsidP="008D7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73">
        <w:rPr>
          <w:rFonts w:ascii="Times New Roman" w:hAnsi="Times New Roman" w:cs="Times New Roman"/>
          <w:sz w:val="28"/>
          <w:szCs w:val="28"/>
        </w:rPr>
        <w:tab/>
        <w:t>Форма контроля:</w:t>
      </w:r>
      <w:r>
        <w:rPr>
          <w:rFonts w:ascii="Times New Roman" w:hAnsi="Times New Roman" w:cs="Times New Roman"/>
          <w:sz w:val="28"/>
          <w:szCs w:val="28"/>
        </w:rPr>
        <w:t xml:space="preserve"> памятка.</w:t>
      </w:r>
    </w:p>
    <w:p w:rsidR="00A22033" w:rsidRDefault="00A22033" w:rsidP="00A2203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2033">
        <w:rPr>
          <w:rFonts w:ascii="Times New Roman" w:hAnsi="Times New Roman" w:cs="Times New Roman"/>
          <w:b/>
          <w:sz w:val="28"/>
          <w:szCs w:val="28"/>
        </w:rPr>
        <w:t>3.2.</w:t>
      </w:r>
      <w:r w:rsidRPr="00A22033">
        <w:rPr>
          <w:rFonts w:ascii="Times New Roman" w:hAnsi="Times New Roman" w:cs="Times New Roman"/>
          <w:b/>
          <w:sz w:val="28"/>
          <w:szCs w:val="28"/>
        </w:rPr>
        <w:tab/>
        <w:t>Проектно - исследовательская деятельность как один из методов изучения теоретического материала и ключевых тенденций в отношени</w:t>
      </w:r>
      <w:r w:rsidR="008D7473">
        <w:rPr>
          <w:rFonts w:ascii="Times New Roman" w:hAnsi="Times New Roman" w:cs="Times New Roman"/>
          <w:b/>
          <w:sz w:val="28"/>
          <w:szCs w:val="28"/>
        </w:rPr>
        <w:t>и конкретной проблемы или темы (</w:t>
      </w:r>
      <w:r w:rsidRPr="00A22033">
        <w:rPr>
          <w:rFonts w:ascii="Times New Roman" w:hAnsi="Times New Roman" w:cs="Times New Roman"/>
          <w:b/>
          <w:sz w:val="28"/>
          <w:szCs w:val="28"/>
        </w:rPr>
        <w:t>2</w:t>
      </w:r>
      <w:r w:rsidR="008D7473">
        <w:rPr>
          <w:rFonts w:ascii="Times New Roman" w:hAnsi="Times New Roman" w:cs="Times New Roman"/>
          <w:b/>
          <w:sz w:val="28"/>
          <w:szCs w:val="28"/>
        </w:rPr>
        <w:t>ч).</w:t>
      </w:r>
      <w:r w:rsidR="008D7473" w:rsidRPr="008D7473">
        <w:t xml:space="preserve"> </w:t>
      </w:r>
      <w:r w:rsidR="008D7473">
        <w:rPr>
          <w:rFonts w:ascii="Times New Roman" w:hAnsi="Times New Roman" w:cs="Times New Roman"/>
          <w:i/>
          <w:sz w:val="28"/>
          <w:szCs w:val="28"/>
        </w:rPr>
        <w:t>Диалоговое общение,</w:t>
      </w:r>
      <w:r w:rsidR="008D7473" w:rsidRPr="008D7473">
        <w:t xml:space="preserve"> </w:t>
      </w:r>
      <w:r w:rsidR="008D7473">
        <w:rPr>
          <w:rFonts w:ascii="Times New Roman" w:hAnsi="Times New Roman" w:cs="Times New Roman"/>
          <w:i/>
          <w:sz w:val="28"/>
          <w:szCs w:val="28"/>
        </w:rPr>
        <w:t>с</w:t>
      </w:r>
      <w:r w:rsidR="008D7473" w:rsidRPr="008D7473">
        <w:rPr>
          <w:rFonts w:ascii="Times New Roman" w:hAnsi="Times New Roman" w:cs="Times New Roman"/>
          <w:i/>
          <w:sz w:val="28"/>
          <w:szCs w:val="28"/>
        </w:rPr>
        <w:t>амостоятельная работа</w:t>
      </w:r>
      <w:r w:rsidR="008D7473">
        <w:rPr>
          <w:rFonts w:ascii="Times New Roman" w:hAnsi="Times New Roman" w:cs="Times New Roman"/>
          <w:i/>
          <w:sz w:val="28"/>
          <w:szCs w:val="28"/>
        </w:rPr>
        <w:t>, работа с литературой</w:t>
      </w:r>
      <w:r w:rsidR="00EA06D9">
        <w:rPr>
          <w:rFonts w:ascii="Times New Roman" w:hAnsi="Times New Roman" w:cs="Times New Roman"/>
          <w:i/>
          <w:sz w:val="28"/>
          <w:szCs w:val="28"/>
        </w:rPr>
        <w:t>.</w:t>
      </w:r>
    </w:p>
    <w:p w:rsidR="008D7473" w:rsidRPr="008D7473" w:rsidRDefault="008D7473" w:rsidP="00A22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055349">
        <w:rPr>
          <w:rFonts w:ascii="Times New Roman" w:hAnsi="Times New Roman" w:cs="Times New Roman"/>
          <w:sz w:val="28"/>
          <w:szCs w:val="28"/>
        </w:rPr>
        <w:t>Диалоговое общение.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D7473">
        <w:rPr>
          <w:rFonts w:ascii="Times New Roman" w:hAnsi="Times New Roman" w:cs="Times New Roman"/>
          <w:sz w:val="28"/>
          <w:szCs w:val="28"/>
        </w:rPr>
        <w:t xml:space="preserve">Знакомство с положениями </w:t>
      </w:r>
      <w:r w:rsidR="00895A40">
        <w:rPr>
          <w:rFonts w:ascii="Times New Roman" w:hAnsi="Times New Roman" w:cs="Times New Roman"/>
          <w:sz w:val="28"/>
          <w:szCs w:val="28"/>
        </w:rPr>
        <w:t xml:space="preserve">акций, </w:t>
      </w:r>
      <w:r w:rsidRPr="008D7473">
        <w:rPr>
          <w:rFonts w:ascii="Times New Roman" w:hAnsi="Times New Roman" w:cs="Times New Roman"/>
          <w:sz w:val="28"/>
          <w:szCs w:val="28"/>
        </w:rPr>
        <w:t>конкурсов</w:t>
      </w:r>
      <w:r w:rsidR="00EA06D9">
        <w:rPr>
          <w:rFonts w:ascii="Times New Roman" w:hAnsi="Times New Roman" w:cs="Times New Roman"/>
          <w:sz w:val="28"/>
          <w:szCs w:val="28"/>
        </w:rPr>
        <w:t>, конференций: НПК НОУ «Поиск», «Летопись сибирских деревень», «Белая берёза», слёт «Способная и талантливая молодёжь – наше будущее»</w:t>
      </w:r>
      <w:r w:rsidR="00895A40">
        <w:rPr>
          <w:rFonts w:ascii="Times New Roman" w:hAnsi="Times New Roman" w:cs="Times New Roman"/>
          <w:sz w:val="28"/>
          <w:szCs w:val="28"/>
        </w:rPr>
        <w:t xml:space="preserve">, всероссийской </w:t>
      </w:r>
      <w:r w:rsidR="00F80ECD">
        <w:rPr>
          <w:rFonts w:ascii="Times New Roman" w:hAnsi="Times New Roman" w:cs="Times New Roman"/>
          <w:sz w:val="28"/>
          <w:szCs w:val="28"/>
        </w:rPr>
        <w:t>акции социальных проектов</w:t>
      </w:r>
      <w:r w:rsidR="00EA06D9">
        <w:rPr>
          <w:rFonts w:ascii="Times New Roman" w:hAnsi="Times New Roman" w:cs="Times New Roman"/>
          <w:sz w:val="28"/>
          <w:szCs w:val="28"/>
        </w:rPr>
        <w:t xml:space="preserve"> </w:t>
      </w:r>
      <w:r w:rsidR="00F80ECD">
        <w:rPr>
          <w:rFonts w:ascii="Times New Roman" w:hAnsi="Times New Roman" w:cs="Times New Roman"/>
          <w:sz w:val="28"/>
          <w:szCs w:val="28"/>
        </w:rPr>
        <w:t xml:space="preserve">«Я – гражданин России» и выбор мероприятия, в котором примет участие обучающийся. </w:t>
      </w:r>
      <w:r w:rsidR="00EA06D9">
        <w:rPr>
          <w:rFonts w:ascii="Times New Roman" w:hAnsi="Times New Roman" w:cs="Times New Roman"/>
          <w:sz w:val="28"/>
          <w:szCs w:val="28"/>
        </w:rPr>
        <w:t>Рефлексия.</w:t>
      </w:r>
    </w:p>
    <w:p w:rsidR="00895A40" w:rsidRDefault="00EA06D9" w:rsidP="00895A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64C7" w:rsidRPr="009464C7">
        <w:rPr>
          <w:rFonts w:ascii="Times New Roman" w:hAnsi="Times New Roman" w:cs="Times New Roman"/>
          <w:sz w:val="28"/>
          <w:szCs w:val="28"/>
        </w:rPr>
        <w:t>Самостоятельная работа (выбор темы</w:t>
      </w:r>
      <w:r w:rsidRPr="00EA06D9">
        <w:t xml:space="preserve"> </w:t>
      </w:r>
      <w:r w:rsidRPr="00EA06D9">
        <w:rPr>
          <w:rFonts w:ascii="Times New Roman" w:hAnsi="Times New Roman" w:cs="Times New Roman"/>
          <w:sz w:val="28"/>
          <w:szCs w:val="28"/>
        </w:rPr>
        <w:t>для исследования</w:t>
      </w:r>
      <w:r w:rsidR="009464C7" w:rsidRPr="009464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895A40">
        <w:rPr>
          <w:rFonts w:ascii="Times New Roman" w:hAnsi="Times New Roman" w:cs="Times New Roman"/>
          <w:sz w:val="28"/>
          <w:szCs w:val="28"/>
        </w:rPr>
        <w:t>,</w:t>
      </w:r>
      <w:r w:rsidR="009464C7" w:rsidRPr="009464C7">
        <w:rPr>
          <w:rFonts w:ascii="Times New Roman" w:hAnsi="Times New Roman" w:cs="Times New Roman"/>
          <w:sz w:val="28"/>
          <w:szCs w:val="28"/>
        </w:rPr>
        <w:t xml:space="preserve"> структурирование исследовательской работы, </w:t>
      </w:r>
      <w:r>
        <w:rPr>
          <w:rFonts w:ascii="Times New Roman" w:hAnsi="Times New Roman" w:cs="Times New Roman"/>
          <w:sz w:val="28"/>
          <w:szCs w:val="28"/>
        </w:rPr>
        <w:t xml:space="preserve">проекта, </w:t>
      </w:r>
      <w:r w:rsidR="009464C7" w:rsidRPr="009464C7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>
        <w:rPr>
          <w:rFonts w:ascii="Times New Roman" w:hAnsi="Times New Roman" w:cs="Times New Roman"/>
          <w:sz w:val="28"/>
          <w:szCs w:val="28"/>
        </w:rPr>
        <w:t>целей и задач, выделение этапов</w:t>
      </w:r>
      <w:r w:rsidR="009464C7" w:rsidRPr="009464C7">
        <w:rPr>
          <w:rFonts w:ascii="Times New Roman" w:hAnsi="Times New Roman" w:cs="Times New Roman"/>
          <w:sz w:val="28"/>
          <w:szCs w:val="28"/>
        </w:rPr>
        <w:t xml:space="preserve">. Работа с интернет – источниками, </w:t>
      </w:r>
      <w:r>
        <w:rPr>
          <w:rFonts w:ascii="Times New Roman" w:hAnsi="Times New Roman" w:cs="Times New Roman"/>
          <w:sz w:val="28"/>
          <w:szCs w:val="28"/>
        </w:rPr>
        <w:t>памяткой</w:t>
      </w:r>
      <w:r w:rsidR="009464C7" w:rsidRPr="009464C7">
        <w:rPr>
          <w:rFonts w:ascii="Times New Roman" w:hAnsi="Times New Roman" w:cs="Times New Roman"/>
          <w:sz w:val="28"/>
          <w:szCs w:val="28"/>
        </w:rPr>
        <w:t>, презентациями и материалами групповой работы предыдущих занятий).</w:t>
      </w:r>
      <w:r w:rsidR="00895A40">
        <w:rPr>
          <w:rFonts w:ascii="Times New Roman" w:hAnsi="Times New Roman" w:cs="Times New Roman"/>
          <w:sz w:val="28"/>
          <w:szCs w:val="28"/>
        </w:rPr>
        <w:t xml:space="preserve"> Обсуждение.</w:t>
      </w:r>
      <w:r w:rsidR="000C6318">
        <w:rPr>
          <w:rFonts w:ascii="Times New Roman" w:hAnsi="Times New Roman" w:cs="Times New Roman"/>
          <w:sz w:val="28"/>
          <w:szCs w:val="28"/>
        </w:rPr>
        <w:t xml:space="preserve"> Опрос </w:t>
      </w:r>
      <w:r w:rsidR="00055349">
        <w:rPr>
          <w:rFonts w:ascii="Times New Roman" w:hAnsi="Times New Roman" w:cs="Times New Roman"/>
          <w:sz w:val="28"/>
          <w:szCs w:val="28"/>
        </w:rPr>
        <w:t xml:space="preserve">- консультирование </w:t>
      </w:r>
      <w:r w:rsidR="000C6318">
        <w:rPr>
          <w:rFonts w:ascii="Times New Roman" w:hAnsi="Times New Roman" w:cs="Times New Roman"/>
          <w:sz w:val="28"/>
          <w:szCs w:val="28"/>
        </w:rPr>
        <w:t>по цепочке всех обучающихся.</w:t>
      </w:r>
    </w:p>
    <w:p w:rsidR="00895A40" w:rsidRPr="00895A40" w:rsidRDefault="009464C7" w:rsidP="00895A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64C7">
        <w:rPr>
          <w:rFonts w:ascii="Times New Roman" w:hAnsi="Times New Roman" w:cs="Times New Roman"/>
          <w:sz w:val="28"/>
          <w:szCs w:val="28"/>
        </w:rPr>
        <w:t xml:space="preserve"> </w:t>
      </w:r>
      <w:r w:rsidR="00895A40">
        <w:rPr>
          <w:rFonts w:ascii="Times New Roman" w:hAnsi="Times New Roman" w:cs="Times New Roman"/>
          <w:sz w:val="28"/>
          <w:szCs w:val="28"/>
        </w:rPr>
        <w:tab/>
      </w:r>
      <w:r w:rsidR="00895A40" w:rsidRPr="00895A40">
        <w:rPr>
          <w:rFonts w:ascii="Times New Roman" w:hAnsi="Times New Roman" w:cs="Times New Roman"/>
          <w:i/>
          <w:sz w:val="28"/>
          <w:szCs w:val="28"/>
        </w:rPr>
        <w:t>Форма организации деятельности</w:t>
      </w:r>
      <w:r w:rsidR="00895A40" w:rsidRPr="00895A40">
        <w:rPr>
          <w:rFonts w:ascii="Times New Roman" w:hAnsi="Times New Roman" w:cs="Times New Roman"/>
          <w:sz w:val="28"/>
          <w:szCs w:val="28"/>
        </w:rPr>
        <w:t>:</w:t>
      </w:r>
      <w:r w:rsidR="00895A40">
        <w:rPr>
          <w:rFonts w:ascii="Times New Roman" w:hAnsi="Times New Roman" w:cs="Times New Roman"/>
          <w:sz w:val="28"/>
          <w:szCs w:val="28"/>
        </w:rPr>
        <w:t xml:space="preserve"> фронтальная, индивидуальная</w:t>
      </w:r>
      <w:r w:rsidR="00895A40" w:rsidRPr="00895A40">
        <w:rPr>
          <w:rFonts w:ascii="Times New Roman" w:hAnsi="Times New Roman" w:cs="Times New Roman"/>
          <w:sz w:val="28"/>
          <w:szCs w:val="28"/>
        </w:rPr>
        <w:t>.</w:t>
      </w:r>
      <w:r w:rsidR="00895A40" w:rsidRPr="00895A40">
        <w:rPr>
          <w:rFonts w:ascii="Times New Roman" w:hAnsi="Times New Roman" w:cs="Times New Roman"/>
          <w:sz w:val="28"/>
          <w:szCs w:val="28"/>
        </w:rPr>
        <w:tab/>
      </w:r>
    </w:p>
    <w:p w:rsidR="009464C7" w:rsidRDefault="00895A40" w:rsidP="00895A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5A40">
        <w:rPr>
          <w:rFonts w:ascii="Times New Roman" w:hAnsi="Times New Roman" w:cs="Times New Roman"/>
          <w:sz w:val="28"/>
          <w:szCs w:val="28"/>
        </w:rPr>
        <w:tab/>
      </w:r>
      <w:r w:rsidRPr="00895A40">
        <w:rPr>
          <w:rFonts w:ascii="Times New Roman" w:hAnsi="Times New Roman" w:cs="Times New Roman"/>
          <w:i/>
          <w:sz w:val="28"/>
          <w:szCs w:val="28"/>
        </w:rPr>
        <w:t>Форма контроля</w:t>
      </w:r>
      <w:r w:rsidRPr="00895A4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318">
        <w:rPr>
          <w:rFonts w:ascii="Times New Roman" w:hAnsi="Times New Roman" w:cs="Times New Roman"/>
          <w:sz w:val="28"/>
          <w:szCs w:val="28"/>
        </w:rPr>
        <w:t>опрос.</w:t>
      </w:r>
    </w:p>
    <w:p w:rsidR="006A31C4" w:rsidRPr="000C6318" w:rsidRDefault="00A22033" w:rsidP="006A31C4">
      <w:pPr>
        <w:spacing w:after="0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A22033">
        <w:rPr>
          <w:rFonts w:ascii="Times New Roman" w:hAnsi="Times New Roman" w:cs="Times New Roman"/>
          <w:b/>
          <w:sz w:val="28"/>
          <w:szCs w:val="28"/>
        </w:rPr>
        <w:lastRenderedPageBreak/>
        <w:t>3.3.</w:t>
      </w:r>
      <w:r w:rsidRPr="00A22033">
        <w:rPr>
          <w:rFonts w:ascii="Times New Roman" w:hAnsi="Times New Roman" w:cs="Times New Roman"/>
          <w:b/>
          <w:sz w:val="28"/>
          <w:szCs w:val="28"/>
        </w:rPr>
        <w:tab/>
        <w:t xml:space="preserve">Разработка проектов, научно - исследовательских работ для участия в акциях, НПК </w:t>
      </w:r>
      <w:r w:rsidR="009464C7">
        <w:rPr>
          <w:rFonts w:ascii="Times New Roman" w:hAnsi="Times New Roman" w:cs="Times New Roman"/>
          <w:b/>
          <w:sz w:val="28"/>
          <w:szCs w:val="28"/>
        </w:rPr>
        <w:t xml:space="preserve">районного и областного уровней </w:t>
      </w:r>
      <w:r w:rsidR="00895A40">
        <w:rPr>
          <w:rFonts w:ascii="Times New Roman" w:hAnsi="Times New Roman" w:cs="Times New Roman"/>
          <w:b/>
          <w:sz w:val="28"/>
          <w:szCs w:val="28"/>
        </w:rPr>
        <w:t>(</w:t>
      </w:r>
      <w:r w:rsidRPr="00A22033">
        <w:rPr>
          <w:rFonts w:ascii="Times New Roman" w:hAnsi="Times New Roman" w:cs="Times New Roman"/>
          <w:b/>
          <w:sz w:val="28"/>
          <w:szCs w:val="28"/>
        </w:rPr>
        <w:t>8</w:t>
      </w:r>
      <w:r w:rsidR="00895A40">
        <w:rPr>
          <w:rFonts w:ascii="Times New Roman" w:hAnsi="Times New Roman" w:cs="Times New Roman"/>
          <w:b/>
          <w:sz w:val="28"/>
          <w:szCs w:val="28"/>
        </w:rPr>
        <w:t>ч).</w:t>
      </w:r>
      <w:r w:rsidR="00F80EC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32AA9" w:rsidRPr="00F32AA9">
        <w:rPr>
          <w:rFonts w:ascii="Times New Roman" w:hAnsi="Times New Roman" w:cs="Times New Roman"/>
          <w:i/>
          <w:sz w:val="28"/>
          <w:szCs w:val="28"/>
        </w:rPr>
        <w:t>Создание проекта или научно - исследовательской работы</w:t>
      </w:r>
      <w:r w:rsidR="00F32AA9">
        <w:rPr>
          <w:rFonts w:ascii="Times New Roman" w:hAnsi="Times New Roman" w:cs="Times New Roman"/>
          <w:i/>
          <w:sz w:val="28"/>
          <w:szCs w:val="28"/>
        </w:rPr>
        <w:t>.</w:t>
      </w:r>
    </w:p>
    <w:p w:rsidR="000C6318" w:rsidRDefault="006A31C4" w:rsidP="006A31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A31C4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F80ECD" w:rsidRPr="006A31C4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0ECD" w:rsidRPr="006A31C4">
        <w:rPr>
          <w:rFonts w:ascii="Times New Roman" w:hAnsi="Times New Roman" w:cs="Times New Roman"/>
          <w:sz w:val="28"/>
          <w:szCs w:val="28"/>
        </w:rPr>
        <w:t>или научно - исследовательской работы</w:t>
      </w:r>
      <w:r w:rsidRPr="006A31C4">
        <w:rPr>
          <w:rFonts w:ascii="Times New Roman" w:hAnsi="Times New Roman" w:cs="Times New Roman"/>
          <w:sz w:val="28"/>
          <w:szCs w:val="28"/>
        </w:rPr>
        <w:t xml:space="preserve"> (по выбору обучающегося)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95A40" w:rsidRPr="00895A40">
        <w:rPr>
          <w:rFonts w:ascii="Times New Roman" w:hAnsi="Times New Roman" w:cs="Times New Roman"/>
          <w:sz w:val="28"/>
          <w:szCs w:val="28"/>
        </w:rPr>
        <w:t>оставить алгоритм исследовательской работы</w:t>
      </w:r>
      <w:r>
        <w:rPr>
          <w:rFonts w:ascii="Times New Roman" w:hAnsi="Times New Roman" w:cs="Times New Roman"/>
          <w:sz w:val="28"/>
          <w:szCs w:val="28"/>
        </w:rPr>
        <w:t>, проекта, провести анкетирование или исследование, опрос, эксперимент</w:t>
      </w:r>
      <w:r w:rsidR="00E76758">
        <w:rPr>
          <w:rFonts w:ascii="Times New Roman" w:hAnsi="Times New Roman" w:cs="Times New Roman"/>
          <w:sz w:val="28"/>
          <w:szCs w:val="28"/>
        </w:rPr>
        <w:t>, обозначить гипотезу</w:t>
      </w:r>
      <w:r w:rsidR="003E4CF3">
        <w:rPr>
          <w:rFonts w:ascii="Times New Roman" w:hAnsi="Times New Roman" w:cs="Times New Roman"/>
          <w:sz w:val="28"/>
          <w:szCs w:val="28"/>
        </w:rPr>
        <w:t>, определить место для проведения опытов</w:t>
      </w:r>
      <w:r>
        <w:rPr>
          <w:rFonts w:ascii="Times New Roman" w:hAnsi="Times New Roman" w:cs="Times New Roman"/>
          <w:sz w:val="28"/>
          <w:szCs w:val="28"/>
        </w:rPr>
        <w:t xml:space="preserve"> и т.д., используя лабораторное оборудование, интернет – источники, результаты исследования, </w:t>
      </w:r>
      <w:r w:rsidR="000C6318" w:rsidRPr="000C6318">
        <w:rPr>
          <w:rFonts w:ascii="Times New Roman" w:hAnsi="Times New Roman" w:cs="Times New Roman"/>
          <w:sz w:val="28"/>
          <w:szCs w:val="28"/>
        </w:rPr>
        <w:t>опытов</w:t>
      </w:r>
      <w:r w:rsidR="000C631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результаты собеседования   в соответствии с выбранной темой</w:t>
      </w:r>
      <w:r w:rsidR="00895A40" w:rsidRPr="00895A40">
        <w:rPr>
          <w:rFonts w:ascii="Times New Roman" w:hAnsi="Times New Roman" w:cs="Times New Roman"/>
          <w:sz w:val="28"/>
          <w:szCs w:val="28"/>
        </w:rPr>
        <w:t xml:space="preserve"> и выполнить исследовательскую работу </w:t>
      </w:r>
      <w:r w:rsidR="00160472">
        <w:rPr>
          <w:rFonts w:ascii="Times New Roman" w:hAnsi="Times New Roman" w:cs="Times New Roman"/>
          <w:sz w:val="28"/>
          <w:szCs w:val="28"/>
        </w:rPr>
        <w:t>или разработать проект по из</w:t>
      </w:r>
      <w:r w:rsidR="00895A40" w:rsidRPr="00895A40">
        <w:rPr>
          <w:rFonts w:ascii="Times New Roman" w:hAnsi="Times New Roman" w:cs="Times New Roman"/>
          <w:sz w:val="28"/>
          <w:szCs w:val="28"/>
        </w:rPr>
        <w:t>бранной теме.</w:t>
      </w:r>
      <w:r w:rsidRPr="006A31C4">
        <w:t xml:space="preserve"> </w:t>
      </w:r>
      <w:r w:rsidR="000C6318">
        <w:rPr>
          <w:rFonts w:ascii="Times New Roman" w:hAnsi="Times New Roman" w:cs="Times New Roman"/>
          <w:sz w:val="28"/>
          <w:szCs w:val="28"/>
        </w:rPr>
        <w:t>Индивидуальная работа</w:t>
      </w:r>
      <w:r w:rsidRPr="006A31C4">
        <w:rPr>
          <w:rFonts w:ascii="Times New Roman" w:hAnsi="Times New Roman" w:cs="Times New Roman"/>
          <w:sz w:val="28"/>
          <w:szCs w:val="28"/>
        </w:rPr>
        <w:t xml:space="preserve"> по выбранной теме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A31C4" w:rsidRPr="006A31C4" w:rsidRDefault="000C6318" w:rsidP="006A31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31C4" w:rsidRPr="00F32AA9">
        <w:rPr>
          <w:rFonts w:ascii="Times New Roman" w:hAnsi="Times New Roman" w:cs="Times New Roman"/>
          <w:i/>
          <w:sz w:val="28"/>
          <w:szCs w:val="28"/>
        </w:rPr>
        <w:t>Форма организации деятельности</w:t>
      </w:r>
      <w:r w:rsidR="006A31C4" w:rsidRPr="006A31C4">
        <w:rPr>
          <w:rFonts w:ascii="Times New Roman" w:hAnsi="Times New Roman" w:cs="Times New Roman"/>
          <w:sz w:val="28"/>
          <w:szCs w:val="28"/>
        </w:rPr>
        <w:t>: индивидуальная.</w:t>
      </w:r>
      <w:r w:rsidR="006A31C4" w:rsidRPr="006A31C4">
        <w:rPr>
          <w:rFonts w:ascii="Times New Roman" w:hAnsi="Times New Roman" w:cs="Times New Roman"/>
          <w:sz w:val="28"/>
          <w:szCs w:val="28"/>
        </w:rPr>
        <w:tab/>
      </w:r>
    </w:p>
    <w:p w:rsidR="00E76758" w:rsidRDefault="006A31C4" w:rsidP="00F32A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A31C4">
        <w:rPr>
          <w:rFonts w:ascii="Times New Roman" w:hAnsi="Times New Roman" w:cs="Times New Roman"/>
          <w:sz w:val="28"/>
          <w:szCs w:val="28"/>
        </w:rPr>
        <w:tab/>
      </w:r>
      <w:r w:rsidRPr="00F32AA9">
        <w:rPr>
          <w:rFonts w:ascii="Times New Roman" w:hAnsi="Times New Roman" w:cs="Times New Roman"/>
          <w:i/>
          <w:sz w:val="28"/>
          <w:szCs w:val="28"/>
        </w:rPr>
        <w:t>Форма контроля</w:t>
      </w:r>
      <w:r w:rsidRPr="006A31C4">
        <w:rPr>
          <w:rFonts w:ascii="Times New Roman" w:hAnsi="Times New Roman" w:cs="Times New Roman"/>
          <w:sz w:val="28"/>
          <w:szCs w:val="28"/>
        </w:rPr>
        <w:t>:</w:t>
      </w:r>
      <w:r w:rsidR="00F32AA9">
        <w:rPr>
          <w:rFonts w:ascii="Times New Roman" w:hAnsi="Times New Roman" w:cs="Times New Roman"/>
          <w:sz w:val="28"/>
          <w:szCs w:val="28"/>
        </w:rPr>
        <w:t xml:space="preserve"> </w:t>
      </w:r>
      <w:r w:rsidR="00E76758">
        <w:rPr>
          <w:rFonts w:ascii="Times New Roman" w:hAnsi="Times New Roman" w:cs="Times New Roman"/>
          <w:sz w:val="28"/>
          <w:szCs w:val="28"/>
        </w:rPr>
        <w:t>проект или научно – исследовательская работа.</w:t>
      </w:r>
      <w:r w:rsidR="00E76758" w:rsidRPr="000C63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2033" w:rsidRDefault="00A22033" w:rsidP="00F32A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C6318">
        <w:rPr>
          <w:rFonts w:ascii="Times New Roman" w:hAnsi="Times New Roman" w:cs="Times New Roman"/>
          <w:b/>
          <w:sz w:val="28"/>
          <w:szCs w:val="28"/>
        </w:rPr>
        <w:t>3.4.</w:t>
      </w:r>
      <w:r w:rsidRPr="00A22033">
        <w:rPr>
          <w:rFonts w:ascii="Times New Roman" w:hAnsi="Times New Roman" w:cs="Times New Roman"/>
          <w:b/>
          <w:sz w:val="28"/>
          <w:szCs w:val="28"/>
        </w:rPr>
        <w:tab/>
        <w:t xml:space="preserve">Участие в школьных, районных и областных мероприятиях научно </w:t>
      </w:r>
      <w:r w:rsidR="000C6318">
        <w:rPr>
          <w:rFonts w:ascii="Times New Roman" w:hAnsi="Times New Roman" w:cs="Times New Roman"/>
          <w:b/>
          <w:sz w:val="28"/>
          <w:szCs w:val="28"/>
        </w:rPr>
        <w:t>- исследовательского характера (</w:t>
      </w:r>
      <w:r w:rsidRPr="00A22033">
        <w:rPr>
          <w:rFonts w:ascii="Times New Roman" w:hAnsi="Times New Roman" w:cs="Times New Roman"/>
          <w:b/>
          <w:sz w:val="28"/>
          <w:szCs w:val="28"/>
        </w:rPr>
        <w:t>6</w:t>
      </w:r>
      <w:r w:rsidR="000C6318">
        <w:rPr>
          <w:rFonts w:ascii="Times New Roman" w:hAnsi="Times New Roman" w:cs="Times New Roman"/>
          <w:b/>
          <w:sz w:val="28"/>
          <w:szCs w:val="28"/>
        </w:rPr>
        <w:t xml:space="preserve">ч). </w:t>
      </w:r>
      <w:r w:rsidR="000C6318" w:rsidRPr="000C6318">
        <w:t xml:space="preserve"> </w:t>
      </w:r>
      <w:r w:rsidR="000C6318" w:rsidRPr="000C6318">
        <w:rPr>
          <w:rFonts w:ascii="Times New Roman" w:hAnsi="Times New Roman" w:cs="Times New Roman"/>
          <w:i/>
          <w:sz w:val="28"/>
          <w:szCs w:val="28"/>
        </w:rPr>
        <w:t>Презентация, защита работы</w:t>
      </w:r>
      <w:r w:rsidR="000C6318" w:rsidRPr="000C6318">
        <w:rPr>
          <w:rFonts w:ascii="Times New Roman" w:hAnsi="Times New Roman" w:cs="Times New Roman"/>
          <w:sz w:val="28"/>
          <w:szCs w:val="28"/>
        </w:rPr>
        <w:t>.</w:t>
      </w:r>
    </w:p>
    <w:p w:rsidR="000C6318" w:rsidRPr="000C6318" w:rsidRDefault="000C6318" w:rsidP="000C6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C6318">
        <w:rPr>
          <w:rFonts w:ascii="Times New Roman" w:hAnsi="Times New Roman" w:cs="Times New Roman"/>
          <w:sz w:val="28"/>
          <w:szCs w:val="28"/>
        </w:rPr>
        <w:t xml:space="preserve">Презентация </w:t>
      </w:r>
      <w:r>
        <w:rPr>
          <w:rFonts w:ascii="Times New Roman" w:hAnsi="Times New Roman" w:cs="Times New Roman"/>
          <w:sz w:val="28"/>
          <w:szCs w:val="28"/>
        </w:rPr>
        <w:t>проектов, научно - исследовательских работ об</w:t>
      </w:r>
      <w:r w:rsidRPr="000C6318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C6318">
        <w:rPr>
          <w:rFonts w:ascii="Times New Roman" w:hAnsi="Times New Roman" w:cs="Times New Roman"/>
          <w:sz w:val="28"/>
          <w:szCs w:val="28"/>
        </w:rPr>
        <w:t>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318">
        <w:rPr>
          <w:rFonts w:ascii="Times New Roman" w:hAnsi="Times New Roman" w:cs="Times New Roman"/>
          <w:sz w:val="28"/>
          <w:szCs w:val="28"/>
        </w:rPr>
        <w:t>(очное выступление)</w:t>
      </w:r>
      <w:r>
        <w:rPr>
          <w:rFonts w:ascii="Times New Roman" w:hAnsi="Times New Roman" w:cs="Times New Roman"/>
          <w:sz w:val="28"/>
          <w:szCs w:val="28"/>
        </w:rPr>
        <w:t xml:space="preserve"> перед родителями и обучающимися кружка ДООП «Росток».</w:t>
      </w:r>
    </w:p>
    <w:p w:rsidR="00F32AA9" w:rsidRDefault="000C6318" w:rsidP="000C6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Защита работы </w:t>
      </w:r>
      <w:r w:rsidR="00F32AA9" w:rsidRPr="00F32AA9">
        <w:rPr>
          <w:rFonts w:ascii="Times New Roman" w:hAnsi="Times New Roman" w:cs="Times New Roman"/>
          <w:sz w:val="28"/>
          <w:szCs w:val="28"/>
        </w:rPr>
        <w:t>на школьной конференции или региональных мероприятиях, самос</w:t>
      </w:r>
      <w:r>
        <w:rPr>
          <w:rFonts w:ascii="Times New Roman" w:hAnsi="Times New Roman" w:cs="Times New Roman"/>
          <w:sz w:val="28"/>
          <w:szCs w:val="28"/>
        </w:rPr>
        <w:t>тоятельно выбранных для участия:</w:t>
      </w:r>
    </w:p>
    <w:p w:rsidR="00622FAE" w:rsidRDefault="00622FAE" w:rsidP="000C6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НПК НОУ «Поиск»;</w:t>
      </w:r>
    </w:p>
    <w:p w:rsidR="00622FAE" w:rsidRDefault="00622FAE" w:rsidP="000C6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2FAE">
        <w:rPr>
          <w:rFonts w:ascii="Times New Roman" w:hAnsi="Times New Roman" w:cs="Times New Roman"/>
          <w:sz w:val="28"/>
          <w:szCs w:val="28"/>
        </w:rPr>
        <w:t xml:space="preserve">НПК </w:t>
      </w:r>
      <w:r>
        <w:rPr>
          <w:rFonts w:ascii="Times New Roman" w:hAnsi="Times New Roman" w:cs="Times New Roman"/>
          <w:sz w:val="28"/>
          <w:szCs w:val="28"/>
        </w:rPr>
        <w:t>«Летопись сибирских деревень»;</w:t>
      </w:r>
    </w:p>
    <w:p w:rsidR="00622FAE" w:rsidRDefault="00622FAE" w:rsidP="000C6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фестиваль «Белая берёза»;</w:t>
      </w:r>
    </w:p>
    <w:p w:rsidR="00F20F4E" w:rsidRDefault="00F20F4E" w:rsidP="000C6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2FAE" w:rsidRPr="00622FAE">
        <w:rPr>
          <w:rFonts w:ascii="Times New Roman" w:hAnsi="Times New Roman" w:cs="Times New Roman"/>
          <w:sz w:val="28"/>
          <w:szCs w:val="28"/>
        </w:rPr>
        <w:t>слёт «Способная и талантливая молодёжь – наше будуще</w:t>
      </w:r>
      <w:r>
        <w:rPr>
          <w:rFonts w:ascii="Times New Roman" w:hAnsi="Times New Roman" w:cs="Times New Roman"/>
          <w:sz w:val="28"/>
          <w:szCs w:val="28"/>
        </w:rPr>
        <w:t>е»;</w:t>
      </w:r>
      <w:r w:rsidR="00622FAE" w:rsidRPr="00622F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FAE" w:rsidRDefault="00F20F4E" w:rsidP="000C6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всероссийская акция</w:t>
      </w:r>
      <w:r w:rsidR="00622FAE" w:rsidRPr="00622FAE">
        <w:rPr>
          <w:rFonts w:ascii="Times New Roman" w:hAnsi="Times New Roman" w:cs="Times New Roman"/>
          <w:sz w:val="28"/>
          <w:szCs w:val="28"/>
        </w:rPr>
        <w:t xml:space="preserve"> социальных проектов «Я – гражданин России»</w:t>
      </w:r>
      <w:r w:rsidR="00E76758">
        <w:rPr>
          <w:rFonts w:ascii="Times New Roman" w:hAnsi="Times New Roman" w:cs="Times New Roman"/>
          <w:sz w:val="28"/>
          <w:szCs w:val="28"/>
        </w:rPr>
        <w:t>;</w:t>
      </w:r>
    </w:p>
    <w:p w:rsidR="00E76758" w:rsidRPr="00C846E2" w:rsidRDefault="00E76758" w:rsidP="00C846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другие.</w:t>
      </w:r>
    </w:p>
    <w:p w:rsidR="00E76758" w:rsidRPr="00E76758" w:rsidRDefault="00E76758" w:rsidP="00E767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76758">
        <w:rPr>
          <w:rFonts w:ascii="Times New Roman" w:hAnsi="Times New Roman" w:cs="Times New Roman"/>
          <w:i/>
          <w:sz w:val="28"/>
          <w:szCs w:val="28"/>
        </w:rPr>
        <w:t>Форма организации деятельности:</w:t>
      </w:r>
      <w:r w:rsidRPr="00E76758">
        <w:rPr>
          <w:rFonts w:ascii="Times New Roman" w:hAnsi="Times New Roman" w:cs="Times New Roman"/>
          <w:sz w:val="28"/>
          <w:szCs w:val="28"/>
        </w:rPr>
        <w:t xml:space="preserve"> индивидуальная.</w:t>
      </w:r>
      <w:r w:rsidRPr="00E76758">
        <w:rPr>
          <w:rFonts w:ascii="Times New Roman" w:hAnsi="Times New Roman" w:cs="Times New Roman"/>
          <w:sz w:val="28"/>
          <w:szCs w:val="28"/>
        </w:rPr>
        <w:tab/>
      </w:r>
    </w:p>
    <w:p w:rsidR="00E76758" w:rsidRPr="00E76758" w:rsidRDefault="00E76758" w:rsidP="00E767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758">
        <w:rPr>
          <w:rFonts w:ascii="Times New Roman" w:hAnsi="Times New Roman" w:cs="Times New Roman"/>
          <w:sz w:val="28"/>
          <w:szCs w:val="28"/>
        </w:rPr>
        <w:tab/>
      </w:r>
      <w:r w:rsidRPr="00E76758">
        <w:rPr>
          <w:rFonts w:ascii="Times New Roman" w:hAnsi="Times New Roman" w:cs="Times New Roman"/>
          <w:i/>
          <w:sz w:val="28"/>
          <w:szCs w:val="28"/>
        </w:rPr>
        <w:t>Форма контроля: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76758">
        <w:rPr>
          <w:rFonts w:ascii="Times New Roman" w:hAnsi="Times New Roman" w:cs="Times New Roman"/>
          <w:sz w:val="28"/>
          <w:szCs w:val="28"/>
        </w:rPr>
        <w:t>защита работы.</w:t>
      </w:r>
    </w:p>
    <w:p w:rsidR="00A22033" w:rsidRDefault="00FD31A0" w:rsidP="00F32A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3.5.</w:t>
      </w:r>
      <w:r w:rsidR="00A22033" w:rsidRPr="00A22033">
        <w:rPr>
          <w:rFonts w:ascii="Times New Roman" w:hAnsi="Times New Roman" w:cs="Times New Roman"/>
          <w:b/>
          <w:sz w:val="28"/>
          <w:szCs w:val="28"/>
        </w:rPr>
        <w:tab/>
        <w:t>Итоговое занятие. Выставка проектов и научно - исследовательских работ. Награжден</w:t>
      </w:r>
      <w:r>
        <w:rPr>
          <w:rFonts w:ascii="Times New Roman" w:hAnsi="Times New Roman" w:cs="Times New Roman"/>
          <w:b/>
          <w:sz w:val="28"/>
          <w:szCs w:val="28"/>
        </w:rPr>
        <w:t>ие обучающихся (</w:t>
      </w:r>
      <w:r w:rsidR="00A22033" w:rsidRPr="00A2203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ч).</w:t>
      </w:r>
      <w:r w:rsidRPr="00FD31A0">
        <w:t xml:space="preserve"> </w:t>
      </w:r>
      <w:r>
        <w:t xml:space="preserve"> </w:t>
      </w:r>
      <w:r w:rsidRPr="00FD31A0">
        <w:rPr>
          <w:rFonts w:ascii="Times New Roman" w:hAnsi="Times New Roman" w:cs="Times New Roman"/>
          <w:i/>
          <w:sz w:val="28"/>
          <w:szCs w:val="28"/>
        </w:rPr>
        <w:t>Выставка</w:t>
      </w:r>
      <w:r w:rsidR="0057195B">
        <w:rPr>
          <w:rFonts w:ascii="Times New Roman" w:hAnsi="Times New Roman" w:cs="Times New Roman"/>
          <w:i/>
          <w:sz w:val="28"/>
          <w:szCs w:val="28"/>
        </w:rPr>
        <w:t>.</w:t>
      </w:r>
    </w:p>
    <w:p w:rsidR="00FD31A0" w:rsidRPr="00A131FD" w:rsidRDefault="00FD31A0" w:rsidP="00F32A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131FD" w:rsidRPr="00A131FD">
        <w:rPr>
          <w:rFonts w:ascii="Times New Roman" w:hAnsi="Times New Roman" w:cs="Times New Roman"/>
          <w:sz w:val="28"/>
          <w:szCs w:val="28"/>
        </w:rPr>
        <w:t>Выставка проект</w:t>
      </w:r>
      <w:r w:rsidR="009D4EEF">
        <w:rPr>
          <w:rFonts w:ascii="Times New Roman" w:hAnsi="Times New Roman" w:cs="Times New Roman"/>
          <w:sz w:val="28"/>
          <w:szCs w:val="28"/>
        </w:rPr>
        <w:t xml:space="preserve">ов и научно – исследовательских </w:t>
      </w:r>
      <w:r w:rsidR="0057195B">
        <w:rPr>
          <w:rFonts w:ascii="Times New Roman" w:hAnsi="Times New Roman" w:cs="Times New Roman"/>
          <w:sz w:val="28"/>
          <w:szCs w:val="28"/>
        </w:rPr>
        <w:t>работ обучающихся кружка ДООП «Росток» (работы с аннотацией, красочно оформленной обучающимися к своей работе)</w:t>
      </w:r>
      <w:r w:rsidR="00A131FD" w:rsidRPr="00A131FD">
        <w:rPr>
          <w:rFonts w:ascii="Times New Roman" w:hAnsi="Times New Roman" w:cs="Times New Roman"/>
          <w:sz w:val="28"/>
          <w:szCs w:val="28"/>
        </w:rPr>
        <w:t xml:space="preserve">. </w:t>
      </w:r>
      <w:r w:rsidR="00E76758" w:rsidRPr="00A131FD">
        <w:rPr>
          <w:rFonts w:ascii="Times New Roman" w:hAnsi="Times New Roman" w:cs="Times New Roman"/>
          <w:sz w:val="28"/>
          <w:szCs w:val="28"/>
        </w:rPr>
        <w:t>Организация выставки</w:t>
      </w:r>
      <w:r w:rsidR="00A131FD">
        <w:rPr>
          <w:rFonts w:ascii="Times New Roman" w:hAnsi="Times New Roman" w:cs="Times New Roman"/>
          <w:sz w:val="28"/>
          <w:szCs w:val="28"/>
        </w:rPr>
        <w:t xml:space="preserve"> и н</w:t>
      </w:r>
      <w:r w:rsidR="00A131FD" w:rsidRPr="00A131FD">
        <w:rPr>
          <w:rFonts w:ascii="Times New Roman" w:hAnsi="Times New Roman" w:cs="Times New Roman"/>
          <w:sz w:val="28"/>
          <w:szCs w:val="28"/>
        </w:rPr>
        <w:t xml:space="preserve">азначение жюри </w:t>
      </w:r>
      <w:r w:rsidR="00A131FD">
        <w:rPr>
          <w:rFonts w:ascii="Times New Roman" w:hAnsi="Times New Roman" w:cs="Times New Roman"/>
          <w:sz w:val="28"/>
          <w:szCs w:val="28"/>
        </w:rPr>
        <w:t xml:space="preserve">обучающимися. </w:t>
      </w:r>
      <w:r w:rsidR="0057195B">
        <w:rPr>
          <w:rFonts w:ascii="Times New Roman" w:hAnsi="Times New Roman" w:cs="Times New Roman"/>
          <w:sz w:val="28"/>
          <w:szCs w:val="28"/>
        </w:rPr>
        <w:t xml:space="preserve">Презентация работ выставки по номинациям. Подведение итогов. </w:t>
      </w:r>
      <w:r w:rsidR="0057195B" w:rsidRPr="0057195B">
        <w:rPr>
          <w:rFonts w:ascii="Times New Roman" w:hAnsi="Times New Roman" w:cs="Times New Roman"/>
          <w:sz w:val="28"/>
          <w:szCs w:val="28"/>
        </w:rPr>
        <w:t>Награждение обучающихся</w:t>
      </w:r>
      <w:r w:rsidR="0057195B">
        <w:rPr>
          <w:rFonts w:ascii="Times New Roman" w:hAnsi="Times New Roman" w:cs="Times New Roman"/>
          <w:sz w:val="28"/>
          <w:szCs w:val="28"/>
        </w:rPr>
        <w:t>.</w:t>
      </w:r>
    </w:p>
    <w:p w:rsidR="0057195B" w:rsidRPr="0057195B" w:rsidRDefault="0057195B" w:rsidP="005719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7195B">
        <w:rPr>
          <w:rFonts w:ascii="Times New Roman" w:hAnsi="Times New Roman" w:cs="Times New Roman"/>
          <w:i/>
          <w:sz w:val="28"/>
          <w:szCs w:val="28"/>
        </w:rPr>
        <w:t>Форма организации деятельности</w:t>
      </w:r>
      <w:r w:rsidRPr="0057195B">
        <w:rPr>
          <w:rFonts w:ascii="Times New Roman" w:hAnsi="Times New Roman" w:cs="Times New Roman"/>
          <w:sz w:val="28"/>
          <w:szCs w:val="28"/>
        </w:rPr>
        <w:t>: индивидуальная.</w:t>
      </w:r>
      <w:r w:rsidRPr="0057195B">
        <w:rPr>
          <w:rFonts w:ascii="Times New Roman" w:hAnsi="Times New Roman" w:cs="Times New Roman"/>
          <w:sz w:val="28"/>
          <w:szCs w:val="28"/>
        </w:rPr>
        <w:tab/>
      </w:r>
    </w:p>
    <w:p w:rsidR="00FD31A0" w:rsidRPr="00A131FD" w:rsidRDefault="0057195B" w:rsidP="005719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95B">
        <w:rPr>
          <w:rFonts w:ascii="Times New Roman" w:hAnsi="Times New Roman" w:cs="Times New Roman"/>
          <w:sz w:val="28"/>
          <w:szCs w:val="28"/>
        </w:rPr>
        <w:tab/>
      </w:r>
      <w:r w:rsidRPr="0057195B">
        <w:rPr>
          <w:rFonts w:ascii="Times New Roman" w:hAnsi="Times New Roman" w:cs="Times New Roman"/>
          <w:i/>
          <w:sz w:val="28"/>
          <w:szCs w:val="28"/>
        </w:rPr>
        <w:t>Форма контроля</w:t>
      </w:r>
      <w:r w:rsidRPr="0057195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итоги выставки.</w:t>
      </w:r>
    </w:p>
    <w:p w:rsidR="00A22033" w:rsidRPr="00A22033" w:rsidRDefault="00A22033" w:rsidP="00A220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033">
        <w:rPr>
          <w:rFonts w:ascii="Times New Roman" w:hAnsi="Times New Roman" w:cs="Times New Roman"/>
          <w:b/>
          <w:sz w:val="28"/>
          <w:szCs w:val="28"/>
        </w:rPr>
        <w:t>Раздел 4. Природоохран</w:t>
      </w:r>
      <w:r w:rsidR="0057195B">
        <w:rPr>
          <w:rFonts w:ascii="Times New Roman" w:hAnsi="Times New Roman" w:cs="Times New Roman"/>
          <w:b/>
          <w:sz w:val="28"/>
          <w:szCs w:val="28"/>
        </w:rPr>
        <w:t>ная деятельность человека (14ч).</w:t>
      </w:r>
    </w:p>
    <w:p w:rsidR="00A22033" w:rsidRPr="00B90890" w:rsidRDefault="00A22033" w:rsidP="00A2203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2033">
        <w:rPr>
          <w:rFonts w:ascii="Times New Roman" w:hAnsi="Times New Roman" w:cs="Times New Roman"/>
          <w:b/>
          <w:sz w:val="28"/>
          <w:szCs w:val="28"/>
        </w:rPr>
        <w:lastRenderedPageBreak/>
        <w:t>4.1.</w:t>
      </w:r>
      <w:r w:rsidRPr="00A22033">
        <w:rPr>
          <w:rFonts w:ascii="Times New Roman" w:hAnsi="Times New Roman" w:cs="Times New Roman"/>
          <w:b/>
          <w:sz w:val="28"/>
          <w:szCs w:val="28"/>
        </w:rPr>
        <w:tab/>
        <w:t>Вводное заня</w:t>
      </w:r>
      <w:r w:rsidR="0057195B">
        <w:rPr>
          <w:rFonts w:ascii="Times New Roman" w:hAnsi="Times New Roman" w:cs="Times New Roman"/>
          <w:b/>
          <w:sz w:val="28"/>
          <w:szCs w:val="28"/>
        </w:rPr>
        <w:t>тие. Охрана природы и человека (</w:t>
      </w:r>
      <w:r w:rsidRPr="00A22033">
        <w:rPr>
          <w:rFonts w:ascii="Times New Roman" w:hAnsi="Times New Roman" w:cs="Times New Roman"/>
          <w:b/>
          <w:sz w:val="28"/>
          <w:szCs w:val="28"/>
        </w:rPr>
        <w:t>2</w:t>
      </w:r>
      <w:r w:rsidR="0057195B">
        <w:rPr>
          <w:rFonts w:ascii="Times New Roman" w:hAnsi="Times New Roman" w:cs="Times New Roman"/>
          <w:b/>
          <w:sz w:val="28"/>
          <w:szCs w:val="28"/>
        </w:rPr>
        <w:t>ч).</w:t>
      </w:r>
      <w:r w:rsidR="00B908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0890" w:rsidRPr="00B90890">
        <w:rPr>
          <w:rFonts w:ascii="Times New Roman" w:hAnsi="Times New Roman" w:cs="Times New Roman"/>
          <w:i/>
          <w:sz w:val="28"/>
          <w:szCs w:val="28"/>
        </w:rPr>
        <w:t>Просмотр презентации с элементами рассказа, экологический турнир.</w:t>
      </w:r>
    </w:p>
    <w:p w:rsidR="001D43E4" w:rsidRDefault="00B90890" w:rsidP="00A22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90890">
        <w:rPr>
          <w:rFonts w:ascii="Times New Roman" w:hAnsi="Times New Roman" w:cs="Times New Roman"/>
          <w:sz w:val="28"/>
          <w:szCs w:val="28"/>
        </w:rPr>
        <w:t>Просмотр презентации с элементами рассказа.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43E4" w:rsidRPr="001D43E4">
        <w:rPr>
          <w:rFonts w:ascii="Times New Roman" w:hAnsi="Times New Roman" w:cs="Times New Roman"/>
          <w:sz w:val="28"/>
          <w:szCs w:val="28"/>
        </w:rPr>
        <w:t>Рациональное и нерациональное природопользование</w:t>
      </w:r>
      <w:r w:rsidR="001D43E4">
        <w:rPr>
          <w:rFonts w:ascii="Times New Roman" w:hAnsi="Times New Roman" w:cs="Times New Roman"/>
          <w:sz w:val="28"/>
          <w:szCs w:val="28"/>
        </w:rPr>
        <w:t xml:space="preserve">. </w:t>
      </w:r>
      <w:r w:rsidRPr="00B90890">
        <w:rPr>
          <w:rFonts w:ascii="Times New Roman" w:hAnsi="Times New Roman" w:cs="Times New Roman"/>
          <w:sz w:val="28"/>
          <w:szCs w:val="28"/>
        </w:rPr>
        <w:t>Виды природопользования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0890">
        <w:t xml:space="preserve"> </w:t>
      </w:r>
      <w:r w:rsidRPr="00B90890">
        <w:rPr>
          <w:rFonts w:ascii="Times New Roman" w:hAnsi="Times New Roman" w:cs="Times New Roman"/>
          <w:sz w:val="28"/>
          <w:szCs w:val="28"/>
        </w:rPr>
        <w:t>Типы воздействия на природу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46AF6">
        <w:rPr>
          <w:rFonts w:ascii="Times New Roman" w:hAnsi="Times New Roman" w:cs="Times New Roman"/>
          <w:sz w:val="28"/>
          <w:szCs w:val="28"/>
        </w:rPr>
        <w:t>Новые типы загрязнений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027BC">
        <w:rPr>
          <w:rFonts w:ascii="Times New Roman" w:hAnsi="Times New Roman" w:cs="Times New Roman"/>
          <w:sz w:val="28"/>
          <w:szCs w:val="28"/>
        </w:rPr>
        <w:t>Обсуждение. Взаимоопрос обучающихся (один из обучающихся выполняет роль педагога). Самооценка. Выводы.</w:t>
      </w:r>
    </w:p>
    <w:p w:rsidR="00546AF6" w:rsidRDefault="00E027BC" w:rsidP="00A22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46AF6">
        <w:rPr>
          <w:rFonts w:ascii="Times New Roman" w:hAnsi="Times New Roman" w:cs="Times New Roman"/>
          <w:sz w:val="28"/>
          <w:szCs w:val="28"/>
        </w:rPr>
        <w:t>Экологический турнир «Храм природы»</w:t>
      </w:r>
      <w:r>
        <w:rPr>
          <w:rFonts w:ascii="Times New Roman" w:hAnsi="Times New Roman" w:cs="Times New Roman"/>
          <w:sz w:val="28"/>
          <w:szCs w:val="28"/>
        </w:rPr>
        <w:t xml:space="preserve"> (групповая работа). Взаимооценка. Анализ. Подведение итогов.</w:t>
      </w:r>
    </w:p>
    <w:p w:rsidR="0057195B" w:rsidRDefault="0057195B" w:rsidP="005719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57195B">
        <w:rPr>
          <w:rFonts w:ascii="Times New Roman" w:hAnsi="Times New Roman" w:cs="Times New Roman"/>
          <w:i/>
          <w:sz w:val="28"/>
          <w:szCs w:val="28"/>
        </w:rPr>
        <w:t>Основные понятия: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95B">
        <w:rPr>
          <w:rFonts w:ascii="Times New Roman" w:hAnsi="Times New Roman" w:cs="Times New Roman"/>
          <w:sz w:val="28"/>
          <w:szCs w:val="28"/>
        </w:rPr>
        <w:t>природопользование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B90890">
        <w:rPr>
          <w:rFonts w:ascii="Times New Roman" w:hAnsi="Times New Roman" w:cs="Times New Roman"/>
          <w:sz w:val="28"/>
          <w:szCs w:val="28"/>
        </w:rPr>
        <w:t xml:space="preserve"> </w:t>
      </w:r>
      <w:r w:rsidRPr="0057195B">
        <w:rPr>
          <w:rFonts w:ascii="Times New Roman" w:hAnsi="Times New Roman" w:cs="Times New Roman"/>
          <w:sz w:val="28"/>
          <w:szCs w:val="28"/>
        </w:rPr>
        <w:t>рациональное</w:t>
      </w:r>
      <w:r w:rsidR="00B90890">
        <w:rPr>
          <w:rFonts w:ascii="Times New Roman" w:hAnsi="Times New Roman" w:cs="Times New Roman"/>
          <w:sz w:val="28"/>
          <w:szCs w:val="28"/>
        </w:rPr>
        <w:t>,</w:t>
      </w:r>
      <w:r w:rsidRPr="0057195B">
        <w:rPr>
          <w:rFonts w:ascii="Times New Roman" w:hAnsi="Times New Roman" w:cs="Times New Roman"/>
          <w:sz w:val="28"/>
          <w:szCs w:val="28"/>
        </w:rPr>
        <w:t xml:space="preserve"> нерациональное природопользование</w:t>
      </w:r>
      <w:r w:rsidR="00E027BC">
        <w:rPr>
          <w:rFonts w:ascii="Times New Roman" w:hAnsi="Times New Roman" w:cs="Times New Roman"/>
          <w:sz w:val="28"/>
          <w:szCs w:val="28"/>
        </w:rPr>
        <w:t>, храм.</w:t>
      </w:r>
    </w:p>
    <w:p w:rsidR="00B90890" w:rsidRPr="00B90890" w:rsidRDefault="00B90890" w:rsidP="00B90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90890">
        <w:rPr>
          <w:rFonts w:ascii="Times New Roman" w:hAnsi="Times New Roman" w:cs="Times New Roman"/>
          <w:i/>
          <w:sz w:val="28"/>
          <w:szCs w:val="28"/>
        </w:rPr>
        <w:t>Форма организации деятельности:</w:t>
      </w:r>
      <w:r w:rsidRPr="00B90890">
        <w:rPr>
          <w:rFonts w:ascii="Times New Roman" w:hAnsi="Times New Roman" w:cs="Times New Roman"/>
          <w:sz w:val="28"/>
          <w:szCs w:val="28"/>
        </w:rPr>
        <w:t xml:space="preserve"> </w:t>
      </w:r>
      <w:r w:rsidR="00E027BC">
        <w:rPr>
          <w:rFonts w:ascii="Times New Roman" w:hAnsi="Times New Roman" w:cs="Times New Roman"/>
          <w:sz w:val="28"/>
          <w:szCs w:val="28"/>
        </w:rPr>
        <w:t xml:space="preserve">фронтальная, парная, </w:t>
      </w:r>
      <w:r w:rsidR="00E027BC" w:rsidRPr="00E027BC">
        <w:rPr>
          <w:rFonts w:ascii="Times New Roman" w:hAnsi="Times New Roman" w:cs="Times New Roman"/>
          <w:sz w:val="28"/>
          <w:szCs w:val="28"/>
        </w:rPr>
        <w:t>групповая</w:t>
      </w:r>
      <w:r w:rsidRPr="00B90890">
        <w:rPr>
          <w:rFonts w:ascii="Times New Roman" w:hAnsi="Times New Roman" w:cs="Times New Roman"/>
          <w:sz w:val="28"/>
          <w:szCs w:val="28"/>
        </w:rPr>
        <w:t>.</w:t>
      </w:r>
      <w:r w:rsidRPr="00B90890">
        <w:rPr>
          <w:rFonts w:ascii="Times New Roman" w:hAnsi="Times New Roman" w:cs="Times New Roman"/>
          <w:sz w:val="28"/>
          <w:szCs w:val="28"/>
        </w:rPr>
        <w:tab/>
      </w:r>
    </w:p>
    <w:p w:rsidR="00E027BC" w:rsidRDefault="00B90890" w:rsidP="00A2203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0890">
        <w:rPr>
          <w:rFonts w:ascii="Times New Roman" w:hAnsi="Times New Roman" w:cs="Times New Roman"/>
          <w:sz w:val="28"/>
          <w:szCs w:val="28"/>
        </w:rPr>
        <w:tab/>
      </w:r>
      <w:r w:rsidRPr="00B90890">
        <w:rPr>
          <w:rFonts w:ascii="Times New Roman" w:hAnsi="Times New Roman" w:cs="Times New Roman"/>
          <w:i/>
          <w:sz w:val="28"/>
          <w:szCs w:val="28"/>
        </w:rPr>
        <w:t>Форма контроля:</w:t>
      </w:r>
      <w:r w:rsidR="00E027BC" w:rsidRPr="00E027BC">
        <w:t xml:space="preserve"> </w:t>
      </w:r>
      <w:r w:rsidR="00E027BC" w:rsidRPr="00E027BC">
        <w:rPr>
          <w:rFonts w:ascii="Times New Roman" w:hAnsi="Times New Roman" w:cs="Times New Roman"/>
          <w:sz w:val="28"/>
          <w:szCs w:val="28"/>
        </w:rPr>
        <w:t>экологический турнир.</w:t>
      </w:r>
      <w:r w:rsidR="00E027BC" w:rsidRPr="00E027B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22033" w:rsidRPr="00DC41AE" w:rsidRDefault="00A22033" w:rsidP="00A2203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2033">
        <w:rPr>
          <w:rFonts w:ascii="Times New Roman" w:hAnsi="Times New Roman" w:cs="Times New Roman"/>
          <w:b/>
          <w:sz w:val="28"/>
          <w:szCs w:val="28"/>
        </w:rPr>
        <w:t>4.2.</w:t>
      </w:r>
      <w:r w:rsidRPr="00A22033">
        <w:rPr>
          <w:rFonts w:ascii="Times New Roman" w:hAnsi="Times New Roman" w:cs="Times New Roman"/>
          <w:b/>
          <w:sz w:val="28"/>
          <w:szCs w:val="28"/>
        </w:rPr>
        <w:tab/>
        <w:t>Чем я могу помочь природе: простые шаги для</w:t>
      </w:r>
      <w:r w:rsidR="00160472">
        <w:rPr>
          <w:rFonts w:ascii="Times New Roman" w:hAnsi="Times New Roman" w:cs="Times New Roman"/>
          <w:b/>
          <w:sz w:val="28"/>
          <w:szCs w:val="28"/>
        </w:rPr>
        <w:t xml:space="preserve"> улучшения экологии на планете (</w:t>
      </w:r>
      <w:r w:rsidRPr="00A22033">
        <w:rPr>
          <w:rFonts w:ascii="Times New Roman" w:hAnsi="Times New Roman" w:cs="Times New Roman"/>
          <w:b/>
          <w:sz w:val="28"/>
          <w:szCs w:val="28"/>
        </w:rPr>
        <w:t>2</w:t>
      </w:r>
      <w:r w:rsidR="00160472">
        <w:rPr>
          <w:rFonts w:ascii="Times New Roman" w:hAnsi="Times New Roman" w:cs="Times New Roman"/>
          <w:b/>
          <w:sz w:val="28"/>
          <w:szCs w:val="28"/>
        </w:rPr>
        <w:t>ч).</w:t>
      </w:r>
      <w:r w:rsidR="00DC41AE" w:rsidRPr="00DC41AE">
        <w:t xml:space="preserve"> </w:t>
      </w:r>
      <w:r w:rsidR="00DC41AE">
        <w:t xml:space="preserve"> </w:t>
      </w:r>
      <w:r w:rsidR="00102F00">
        <w:rPr>
          <w:rFonts w:ascii="Times New Roman" w:hAnsi="Times New Roman" w:cs="Times New Roman"/>
          <w:i/>
          <w:sz w:val="28"/>
          <w:szCs w:val="28"/>
        </w:rPr>
        <w:t>Самостоятельная работа, обсуждение сообщений.</w:t>
      </w:r>
    </w:p>
    <w:p w:rsidR="001D43E4" w:rsidRDefault="00DC41AE" w:rsidP="00A22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Самостоятельная </w:t>
      </w:r>
      <w:r w:rsidR="001D43E4" w:rsidRPr="001D43E4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1D43E4" w:rsidRPr="001D43E4">
        <w:rPr>
          <w:rFonts w:ascii="Times New Roman" w:hAnsi="Times New Roman" w:cs="Times New Roman"/>
          <w:sz w:val="28"/>
          <w:szCs w:val="28"/>
        </w:rPr>
        <w:t>одготовка сообщений «Что я делаю</w:t>
      </w:r>
      <w:r w:rsidR="001D43E4">
        <w:rPr>
          <w:rFonts w:ascii="Times New Roman" w:hAnsi="Times New Roman" w:cs="Times New Roman"/>
          <w:sz w:val="28"/>
          <w:szCs w:val="28"/>
        </w:rPr>
        <w:t xml:space="preserve"> для охраны природы?»</w:t>
      </w:r>
      <w:r w:rsidR="00546AF6">
        <w:rPr>
          <w:rFonts w:ascii="Times New Roman" w:hAnsi="Times New Roman" w:cs="Times New Roman"/>
          <w:sz w:val="28"/>
          <w:szCs w:val="28"/>
        </w:rPr>
        <w:t xml:space="preserve"> или «Мой вклад в экологическое просвещение».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9AB">
        <w:rPr>
          <w:rFonts w:ascii="Times New Roman" w:hAnsi="Times New Roman" w:cs="Times New Roman"/>
          <w:sz w:val="28"/>
          <w:szCs w:val="28"/>
        </w:rPr>
        <w:t xml:space="preserve">Заслушивание сообщений. </w:t>
      </w:r>
      <w:r w:rsidR="00102F00">
        <w:rPr>
          <w:rFonts w:ascii="Times New Roman" w:hAnsi="Times New Roman" w:cs="Times New Roman"/>
          <w:sz w:val="28"/>
          <w:szCs w:val="28"/>
        </w:rPr>
        <w:t xml:space="preserve">Обсуждение </w:t>
      </w:r>
      <w:r w:rsidR="00102F00" w:rsidRPr="00102F00">
        <w:rPr>
          <w:rFonts w:ascii="Times New Roman" w:hAnsi="Times New Roman" w:cs="Times New Roman"/>
          <w:sz w:val="28"/>
          <w:szCs w:val="28"/>
        </w:rPr>
        <w:t>сообщений</w:t>
      </w:r>
      <w:r w:rsidR="00102F00">
        <w:rPr>
          <w:rFonts w:ascii="Times New Roman" w:hAnsi="Times New Roman" w:cs="Times New Roman"/>
          <w:sz w:val="28"/>
          <w:szCs w:val="28"/>
        </w:rPr>
        <w:t xml:space="preserve">. </w:t>
      </w:r>
      <w:r w:rsidR="00CF29AB">
        <w:rPr>
          <w:rFonts w:ascii="Times New Roman" w:hAnsi="Times New Roman" w:cs="Times New Roman"/>
          <w:sz w:val="28"/>
          <w:szCs w:val="28"/>
        </w:rPr>
        <w:t>Самооценка. Анализ. Выводы.</w:t>
      </w:r>
    </w:p>
    <w:p w:rsidR="00E027BC" w:rsidRPr="00E027BC" w:rsidRDefault="00E027BC" w:rsidP="00E027B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027BC">
        <w:rPr>
          <w:rFonts w:ascii="Times New Roman" w:hAnsi="Times New Roman" w:cs="Times New Roman"/>
          <w:i/>
          <w:sz w:val="28"/>
          <w:szCs w:val="28"/>
        </w:rPr>
        <w:t>Основные понятия:</w:t>
      </w:r>
      <w:r w:rsidR="00DC41AE" w:rsidRPr="00DC41AE">
        <w:t xml:space="preserve"> </w:t>
      </w:r>
      <w:r w:rsidR="00DC41AE" w:rsidRPr="00DC41AE">
        <w:rPr>
          <w:rFonts w:ascii="Times New Roman" w:hAnsi="Times New Roman" w:cs="Times New Roman"/>
          <w:sz w:val="28"/>
          <w:szCs w:val="28"/>
        </w:rPr>
        <w:t>экологическое просвещение</w:t>
      </w:r>
      <w:r w:rsidR="00DC41AE">
        <w:rPr>
          <w:rFonts w:ascii="Times New Roman" w:hAnsi="Times New Roman" w:cs="Times New Roman"/>
          <w:sz w:val="28"/>
          <w:szCs w:val="28"/>
        </w:rPr>
        <w:t>, вклад.</w:t>
      </w:r>
      <w:r w:rsidRPr="00E027BC">
        <w:rPr>
          <w:rFonts w:ascii="Times New Roman" w:hAnsi="Times New Roman" w:cs="Times New Roman"/>
          <w:i/>
          <w:sz w:val="28"/>
          <w:szCs w:val="28"/>
        </w:rPr>
        <w:tab/>
      </w:r>
    </w:p>
    <w:p w:rsidR="00E027BC" w:rsidRPr="00E027BC" w:rsidRDefault="00E027BC" w:rsidP="00E02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027BC">
        <w:rPr>
          <w:rFonts w:ascii="Times New Roman" w:hAnsi="Times New Roman" w:cs="Times New Roman"/>
          <w:i/>
          <w:sz w:val="28"/>
          <w:szCs w:val="28"/>
        </w:rPr>
        <w:t>Форма организации деятельности:</w:t>
      </w:r>
      <w:r w:rsidR="00DC41AE">
        <w:rPr>
          <w:rFonts w:ascii="Times New Roman" w:hAnsi="Times New Roman" w:cs="Times New Roman"/>
          <w:sz w:val="28"/>
          <w:szCs w:val="28"/>
        </w:rPr>
        <w:t xml:space="preserve"> индивидуальная</w:t>
      </w:r>
      <w:r w:rsidRPr="00E027BC">
        <w:rPr>
          <w:rFonts w:ascii="Times New Roman" w:hAnsi="Times New Roman" w:cs="Times New Roman"/>
          <w:sz w:val="28"/>
          <w:szCs w:val="28"/>
        </w:rPr>
        <w:t>.</w:t>
      </w:r>
      <w:r w:rsidRPr="00E027BC">
        <w:rPr>
          <w:rFonts w:ascii="Times New Roman" w:hAnsi="Times New Roman" w:cs="Times New Roman"/>
          <w:sz w:val="28"/>
          <w:szCs w:val="28"/>
        </w:rPr>
        <w:tab/>
      </w:r>
    </w:p>
    <w:p w:rsidR="00E027BC" w:rsidRPr="00DC41AE" w:rsidRDefault="00E027BC" w:rsidP="00E02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7BC">
        <w:rPr>
          <w:rFonts w:ascii="Times New Roman" w:hAnsi="Times New Roman" w:cs="Times New Roman"/>
          <w:sz w:val="28"/>
          <w:szCs w:val="28"/>
        </w:rPr>
        <w:tab/>
      </w:r>
      <w:r w:rsidRPr="00E027BC">
        <w:rPr>
          <w:rFonts w:ascii="Times New Roman" w:hAnsi="Times New Roman" w:cs="Times New Roman"/>
          <w:i/>
          <w:sz w:val="28"/>
          <w:szCs w:val="28"/>
        </w:rPr>
        <w:t>Форма контроля:</w:t>
      </w:r>
      <w:r w:rsidR="00DC41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C41AE" w:rsidRPr="00DC41AE">
        <w:rPr>
          <w:rFonts w:ascii="Times New Roman" w:hAnsi="Times New Roman" w:cs="Times New Roman"/>
          <w:sz w:val="28"/>
          <w:szCs w:val="28"/>
        </w:rPr>
        <w:t>сообщение.</w:t>
      </w:r>
    </w:p>
    <w:p w:rsidR="00A22033" w:rsidRPr="00DC41AE" w:rsidRDefault="00A22033" w:rsidP="00A2203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2033">
        <w:rPr>
          <w:rFonts w:ascii="Times New Roman" w:hAnsi="Times New Roman" w:cs="Times New Roman"/>
          <w:b/>
          <w:sz w:val="28"/>
          <w:szCs w:val="28"/>
        </w:rPr>
        <w:t>4.3.</w:t>
      </w:r>
      <w:r w:rsidRPr="00A22033">
        <w:rPr>
          <w:rFonts w:ascii="Times New Roman" w:hAnsi="Times New Roman" w:cs="Times New Roman"/>
          <w:b/>
          <w:sz w:val="28"/>
          <w:szCs w:val="28"/>
        </w:rPr>
        <w:tab/>
        <w:t>Организация акций, субботников как средство улучшения экологической ситуации на территории поселения и формирования экологиче</w:t>
      </w:r>
      <w:r w:rsidR="00DC41AE">
        <w:rPr>
          <w:rFonts w:ascii="Times New Roman" w:hAnsi="Times New Roman" w:cs="Times New Roman"/>
          <w:b/>
          <w:sz w:val="28"/>
          <w:szCs w:val="28"/>
        </w:rPr>
        <w:t>ской ответственности у граждан (</w:t>
      </w:r>
      <w:r w:rsidRPr="00A22033">
        <w:rPr>
          <w:rFonts w:ascii="Times New Roman" w:hAnsi="Times New Roman" w:cs="Times New Roman"/>
          <w:b/>
          <w:sz w:val="28"/>
          <w:szCs w:val="28"/>
        </w:rPr>
        <w:t>8</w:t>
      </w:r>
      <w:r w:rsidR="00DC41AE">
        <w:rPr>
          <w:rFonts w:ascii="Times New Roman" w:hAnsi="Times New Roman" w:cs="Times New Roman"/>
          <w:b/>
          <w:sz w:val="28"/>
          <w:szCs w:val="28"/>
        </w:rPr>
        <w:t>ч).</w:t>
      </w:r>
      <w:r w:rsidR="00DC41AE" w:rsidRPr="00DC41AE">
        <w:t xml:space="preserve"> </w:t>
      </w:r>
      <w:r w:rsidR="002B3A98">
        <w:rPr>
          <w:rFonts w:ascii="Times New Roman" w:hAnsi="Times New Roman" w:cs="Times New Roman"/>
          <w:i/>
          <w:sz w:val="28"/>
          <w:szCs w:val="28"/>
        </w:rPr>
        <w:t>Встреча с интересными людьми, экскурсия</w:t>
      </w:r>
      <w:r w:rsidR="00102F00">
        <w:rPr>
          <w:rFonts w:ascii="Times New Roman" w:hAnsi="Times New Roman" w:cs="Times New Roman"/>
          <w:i/>
          <w:sz w:val="28"/>
          <w:szCs w:val="28"/>
        </w:rPr>
        <w:t>, г</w:t>
      </w:r>
      <w:r w:rsidR="00102F00" w:rsidRPr="00102F00">
        <w:rPr>
          <w:rFonts w:ascii="Times New Roman" w:hAnsi="Times New Roman" w:cs="Times New Roman"/>
          <w:i/>
          <w:sz w:val="28"/>
          <w:szCs w:val="28"/>
        </w:rPr>
        <w:t>рупповая работа</w:t>
      </w:r>
      <w:r w:rsidR="00102F00">
        <w:rPr>
          <w:rFonts w:ascii="Times New Roman" w:hAnsi="Times New Roman" w:cs="Times New Roman"/>
          <w:i/>
          <w:sz w:val="28"/>
          <w:szCs w:val="28"/>
        </w:rPr>
        <w:t>,</w:t>
      </w:r>
      <w:r w:rsidR="00102F00" w:rsidRPr="00102F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2F00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 w:rsidR="00145ED3">
        <w:rPr>
          <w:rFonts w:ascii="Times New Roman" w:hAnsi="Times New Roman" w:cs="Times New Roman"/>
          <w:i/>
          <w:sz w:val="28"/>
          <w:szCs w:val="28"/>
        </w:rPr>
        <w:t>, акции, субботники</w:t>
      </w:r>
      <w:r w:rsidR="00102F00">
        <w:rPr>
          <w:rFonts w:ascii="Times New Roman" w:hAnsi="Times New Roman" w:cs="Times New Roman"/>
          <w:i/>
          <w:sz w:val="28"/>
          <w:szCs w:val="28"/>
        </w:rPr>
        <w:t>.</w:t>
      </w:r>
    </w:p>
    <w:p w:rsidR="00DC41AE" w:rsidRDefault="00DC41AE" w:rsidP="00A22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C41A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стреча с интересными людьми: в гостях глава Новосельского поселения. Разговор о важном: как сберечь окружающую среду и провести просветительскую работу среди населения по сохранению природных богатств и очистке сёл от мусора. Диалоговое общение. </w:t>
      </w:r>
    </w:p>
    <w:p w:rsidR="00102F00" w:rsidRDefault="00CF29AB" w:rsidP="002B3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Экскурсия по селу (парковая зона, улицы, близлежащий лес, </w:t>
      </w:r>
      <w:r w:rsidR="002B3A98">
        <w:rPr>
          <w:rFonts w:ascii="Times New Roman" w:hAnsi="Times New Roman" w:cs="Times New Roman"/>
          <w:sz w:val="28"/>
          <w:szCs w:val="28"/>
        </w:rPr>
        <w:t xml:space="preserve">территория организаций, функционирующих в сёлах Новоселье, В-Привал) с целью планирования и организации акций, субботников, высадки растений, кустарников, деревьев. Заполнение карты наблюдений. </w:t>
      </w:r>
    </w:p>
    <w:p w:rsidR="00CF29AB" w:rsidRDefault="00102F00" w:rsidP="002B3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Групповая работа. </w:t>
      </w:r>
      <w:r w:rsidR="002B3A98">
        <w:rPr>
          <w:rFonts w:ascii="Times New Roman" w:hAnsi="Times New Roman" w:cs="Times New Roman"/>
          <w:sz w:val="28"/>
          <w:szCs w:val="28"/>
        </w:rPr>
        <w:t>Разработка плана</w:t>
      </w:r>
      <w:r>
        <w:rPr>
          <w:rFonts w:ascii="Times New Roman" w:hAnsi="Times New Roman" w:cs="Times New Roman"/>
          <w:sz w:val="28"/>
          <w:szCs w:val="28"/>
        </w:rPr>
        <w:t xml:space="preserve"> - схемы</w:t>
      </w:r>
      <w:r w:rsidR="002B3A98">
        <w:rPr>
          <w:rFonts w:ascii="Times New Roman" w:hAnsi="Times New Roman" w:cs="Times New Roman"/>
          <w:sz w:val="28"/>
          <w:szCs w:val="28"/>
        </w:rPr>
        <w:t xml:space="preserve"> совместной деятельности обучающихся, главы поселения, населения села «</w:t>
      </w:r>
      <w:r>
        <w:rPr>
          <w:rFonts w:ascii="Times New Roman" w:hAnsi="Times New Roman" w:cs="Times New Roman"/>
          <w:sz w:val="28"/>
          <w:szCs w:val="28"/>
        </w:rPr>
        <w:t>Мы - за чистое село</w:t>
      </w:r>
      <w:r w:rsidR="002B3A9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Защита плана групповой работы (приглашены глава и депутаты сельского поселения).</w:t>
      </w:r>
    </w:p>
    <w:p w:rsidR="00102F00" w:rsidRDefault="00102F00" w:rsidP="002B3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102F00">
        <w:rPr>
          <w:rFonts w:ascii="Times New Roman" w:hAnsi="Times New Roman" w:cs="Times New Roman"/>
          <w:sz w:val="28"/>
          <w:szCs w:val="28"/>
        </w:rPr>
        <w:t>рактическая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E2763">
        <w:rPr>
          <w:rFonts w:ascii="Times New Roman" w:hAnsi="Times New Roman" w:cs="Times New Roman"/>
          <w:sz w:val="28"/>
          <w:szCs w:val="28"/>
        </w:rPr>
        <w:t>Конструирование Положений</w:t>
      </w:r>
      <w:r w:rsidR="00145ED3">
        <w:rPr>
          <w:rFonts w:ascii="Times New Roman" w:hAnsi="Times New Roman" w:cs="Times New Roman"/>
          <w:sz w:val="28"/>
          <w:szCs w:val="28"/>
        </w:rPr>
        <w:t xml:space="preserve"> (структура в презентации)</w:t>
      </w:r>
      <w:r w:rsidR="005E2763">
        <w:rPr>
          <w:rFonts w:ascii="Times New Roman" w:hAnsi="Times New Roman" w:cs="Times New Roman"/>
          <w:sz w:val="28"/>
          <w:szCs w:val="28"/>
        </w:rPr>
        <w:t xml:space="preserve"> акций, субботников (в помощь интернет – источники, карта наблюдений, план - схема </w:t>
      </w:r>
      <w:r w:rsidR="005E2763" w:rsidRPr="005E2763">
        <w:rPr>
          <w:rFonts w:ascii="Times New Roman" w:hAnsi="Times New Roman" w:cs="Times New Roman"/>
          <w:sz w:val="28"/>
          <w:szCs w:val="28"/>
        </w:rPr>
        <w:t>«Мы - за чистое село»</w:t>
      </w:r>
      <w:r w:rsidR="005E2763">
        <w:rPr>
          <w:rFonts w:ascii="Times New Roman" w:hAnsi="Times New Roman" w:cs="Times New Roman"/>
          <w:sz w:val="28"/>
          <w:szCs w:val="28"/>
        </w:rPr>
        <w:t>)</w:t>
      </w:r>
      <w:r w:rsidR="005E2763" w:rsidRPr="005E2763">
        <w:rPr>
          <w:rFonts w:ascii="Times New Roman" w:hAnsi="Times New Roman" w:cs="Times New Roman"/>
          <w:sz w:val="28"/>
          <w:szCs w:val="28"/>
        </w:rPr>
        <w:t>.</w:t>
      </w:r>
      <w:r w:rsidR="005E2763">
        <w:rPr>
          <w:rFonts w:ascii="Times New Roman" w:hAnsi="Times New Roman" w:cs="Times New Roman"/>
          <w:sz w:val="28"/>
          <w:szCs w:val="28"/>
        </w:rPr>
        <w:t xml:space="preserve"> Обсуждение продукта </w:t>
      </w:r>
      <w:r w:rsidR="005E2763">
        <w:rPr>
          <w:rFonts w:ascii="Times New Roman" w:hAnsi="Times New Roman" w:cs="Times New Roman"/>
          <w:sz w:val="28"/>
          <w:szCs w:val="28"/>
        </w:rPr>
        <w:lastRenderedPageBreak/>
        <w:t>практической работы. Утверждение Положений администрацией ОО. Самооценка. Взаимооценка. Подведение итогов.</w:t>
      </w:r>
    </w:p>
    <w:p w:rsidR="009A2F6D" w:rsidRDefault="005E2763" w:rsidP="002B3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Участие в акциях: «Собери макулатуру», «Зелёный сад», «Укрась учебно - опытный участок», «Красивая клумба села» и другие, организованные </w:t>
      </w:r>
      <w:r w:rsidR="000A330B">
        <w:rPr>
          <w:rFonts w:ascii="Times New Roman" w:hAnsi="Times New Roman" w:cs="Times New Roman"/>
          <w:sz w:val="28"/>
          <w:szCs w:val="28"/>
        </w:rPr>
        <w:t xml:space="preserve">образовательной организацией, </w:t>
      </w:r>
      <w:r w:rsidR="00145ED3">
        <w:rPr>
          <w:rFonts w:ascii="Times New Roman" w:hAnsi="Times New Roman" w:cs="Times New Roman"/>
          <w:sz w:val="28"/>
          <w:szCs w:val="28"/>
        </w:rPr>
        <w:t>сельским поселением или волонтёрами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145ED3">
        <w:rPr>
          <w:rFonts w:ascii="Times New Roman" w:hAnsi="Times New Roman" w:cs="Times New Roman"/>
          <w:sz w:val="28"/>
          <w:szCs w:val="28"/>
        </w:rPr>
        <w:t xml:space="preserve"> Заполнение карты наблюдений. Самооценка. Выводы.</w:t>
      </w:r>
    </w:p>
    <w:p w:rsidR="00145ED3" w:rsidRPr="005E2763" w:rsidRDefault="009A2F6D" w:rsidP="002B3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5ED3" w:rsidRPr="00145ED3">
        <w:rPr>
          <w:rFonts w:ascii="Times New Roman" w:hAnsi="Times New Roman" w:cs="Times New Roman"/>
          <w:sz w:val="28"/>
          <w:szCs w:val="28"/>
        </w:rPr>
        <w:t>Участие в</w:t>
      </w:r>
      <w:r w:rsidR="00145ED3">
        <w:rPr>
          <w:rFonts w:ascii="Times New Roman" w:hAnsi="Times New Roman" w:cs="Times New Roman"/>
          <w:sz w:val="28"/>
          <w:szCs w:val="28"/>
        </w:rPr>
        <w:t xml:space="preserve"> субботниках «Забота о селе - наша забота» и другие мероприятия по очистке территорий села, школы.</w:t>
      </w:r>
      <w:r w:rsidR="00145ED3" w:rsidRPr="00145ED3">
        <w:t xml:space="preserve"> </w:t>
      </w:r>
      <w:r w:rsidR="00145ED3" w:rsidRPr="00145ED3">
        <w:rPr>
          <w:rFonts w:ascii="Times New Roman" w:hAnsi="Times New Roman" w:cs="Times New Roman"/>
          <w:sz w:val="28"/>
          <w:szCs w:val="28"/>
        </w:rPr>
        <w:t>Заполнение карты наблюдений. Самооценка. Выводы.</w:t>
      </w:r>
    </w:p>
    <w:p w:rsidR="00102F00" w:rsidRPr="00102F00" w:rsidRDefault="00102F00" w:rsidP="00102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02F00">
        <w:rPr>
          <w:rFonts w:ascii="Times New Roman" w:hAnsi="Times New Roman" w:cs="Times New Roman"/>
          <w:i/>
          <w:sz w:val="28"/>
          <w:szCs w:val="28"/>
        </w:rPr>
        <w:t>Основные понятия</w:t>
      </w:r>
      <w:r w:rsidRPr="00102F0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экологическая ответственность, </w:t>
      </w:r>
      <w:r w:rsidR="00145ED3">
        <w:rPr>
          <w:rFonts w:ascii="Times New Roman" w:hAnsi="Times New Roman" w:cs="Times New Roman"/>
          <w:sz w:val="28"/>
          <w:szCs w:val="28"/>
        </w:rPr>
        <w:t xml:space="preserve">Положение, </w:t>
      </w:r>
      <w:r>
        <w:rPr>
          <w:rFonts w:ascii="Times New Roman" w:hAnsi="Times New Roman" w:cs="Times New Roman"/>
          <w:sz w:val="28"/>
          <w:szCs w:val="28"/>
        </w:rPr>
        <w:t>акция, субботник.</w:t>
      </w:r>
      <w:r w:rsidRPr="00102F00">
        <w:rPr>
          <w:rFonts w:ascii="Times New Roman" w:hAnsi="Times New Roman" w:cs="Times New Roman"/>
          <w:sz w:val="28"/>
          <w:szCs w:val="28"/>
        </w:rPr>
        <w:tab/>
      </w:r>
    </w:p>
    <w:p w:rsidR="00102F00" w:rsidRPr="00102F00" w:rsidRDefault="00102F00" w:rsidP="00102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F00">
        <w:rPr>
          <w:rFonts w:ascii="Times New Roman" w:hAnsi="Times New Roman" w:cs="Times New Roman"/>
          <w:sz w:val="28"/>
          <w:szCs w:val="28"/>
        </w:rPr>
        <w:tab/>
      </w:r>
      <w:r w:rsidRPr="00102F00">
        <w:rPr>
          <w:rFonts w:ascii="Times New Roman" w:hAnsi="Times New Roman" w:cs="Times New Roman"/>
          <w:i/>
          <w:sz w:val="28"/>
          <w:szCs w:val="28"/>
        </w:rPr>
        <w:t>Форма организации деятельности</w:t>
      </w:r>
      <w:r w:rsidRPr="00102F00">
        <w:rPr>
          <w:rFonts w:ascii="Times New Roman" w:hAnsi="Times New Roman" w:cs="Times New Roman"/>
          <w:sz w:val="28"/>
          <w:szCs w:val="28"/>
        </w:rPr>
        <w:t xml:space="preserve">: </w:t>
      </w:r>
      <w:r w:rsidR="00145ED3">
        <w:rPr>
          <w:rFonts w:ascii="Times New Roman" w:hAnsi="Times New Roman" w:cs="Times New Roman"/>
          <w:sz w:val="28"/>
          <w:szCs w:val="28"/>
        </w:rPr>
        <w:t xml:space="preserve">фронтальная, коллективная, групповая, </w:t>
      </w:r>
      <w:r w:rsidRPr="00102F00">
        <w:rPr>
          <w:rFonts w:ascii="Times New Roman" w:hAnsi="Times New Roman" w:cs="Times New Roman"/>
          <w:sz w:val="28"/>
          <w:szCs w:val="28"/>
        </w:rPr>
        <w:t>индивидуальная.</w:t>
      </w:r>
      <w:r w:rsidRPr="00102F00">
        <w:rPr>
          <w:rFonts w:ascii="Times New Roman" w:hAnsi="Times New Roman" w:cs="Times New Roman"/>
          <w:sz w:val="28"/>
          <w:szCs w:val="28"/>
        </w:rPr>
        <w:tab/>
      </w:r>
    </w:p>
    <w:p w:rsidR="00102F00" w:rsidRPr="00145ED3" w:rsidRDefault="00102F00" w:rsidP="00102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F00">
        <w:rPr>
          <w:rFonts w:ascii="Times New Roman" w:hAnsi="Times New Roman" w:cs="Times New Roman"/>
          <w:sz w:val="28"/>
          <w:szCs w:val="28"/>
        </w:rPr>
        <w:tab/>
      </w:r>
      <w:r w:rsidRPr="00102F00">
        <w:rPr>
          <w:rFonts w:ascii="Times New Roman" w:hAnsi="Times New Roman" w:cs="Times New Roman"/>
          <w:i/>
          <w:sz w:val="28"/>
          <w:szCs w:val="28"/>
        </w:rPr>
        <w:t>Форма контроля:</w:t>
      </w:r>
      <w:r w:rsidR="00145ED3" w:rsidRPr="00145ED3">
        <w:t xml:space="preserve"> </w:t>
      </w:r>
      <w:r w:rsidR="00145ED3" w:rsidRPr="00145ED3">
        <w:rPr>
          <w:rFonts w:ascii="Times New Roman" w:hAnsi="Times New Roman" w:cs="Times New Roman"/>
          <w:sz w:val="28"/>
          <w:szCs w:val="28"/>
        </w:rPr>
        <w:t>план</w:t>
      </w:r>
      <w:r w:rsidR="00145ED3">
        <w:rPr>
          <w:rFonts w:ascii="Times New Roman" w:hAnsi="Times New Roman" w:cs="Times New Roman"/>
          <w:sz w:val="28"/>
          <w:szCs w:val="28"/>
        </w:rPr>
        <w:t xml:space="preserve"> - схема, карта наблюдений.</w:t>
      </w:r>
    </w:p>
    <w:p w:rsidR="00A22033" w:rsidRPr="003E4CF3" w:rsidRDefault="00A22033" w:rsidP="00A2203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2033">
        <w:rPr>
          <w:rFonts w:ascii="Times New Roman" w:hAnsi="Times New Roman" w:cs="Times New Roman"/>
          <w:b/>
          <w:sz w:val="28"/>
          <w:szCs w:val="28"/>
        </w:rPr>
        <w:t>4.4.</w:t>
      </w:r>
      <w:r w:rsidRPr="00A22033">
        <w:rPr>
          <w:rFonts w:ascii="Times New Roman" w:hAnsi="Times New Roman" w:cs="Times New Roman"/>
          <w:b/>
          <w:sz w:val="28"/>
          <w:szCs w:val="28"/>
        </w:rPr>
        <w:tab/>
        <w:t>Итоговое занятие. Научно - практическая конфе</w:t>
      </w:r>
      <w:r w:rsidR="00145ED3">
        <w:rPr>
          <w:rFonts w:ascii="Times New Roman" w:hAnsi="Times New Roman" w:cs="Times New Roman"/>
          <w:b/>
          <w:sz w:val="28"/>
          <w:szCs w:val="28"/>
        </w:rPr>
        <w:t>ренция «Защити природу и себя» (</w:t>
      </w:r>
      <w:r w:rsidRPr="00A22033">
        <w:rPr>
          <w:rFonts w:ascii="Times New Roman" w:hAnsi="Times New Roman" w:cs="Times New Roman"/>
          <w:b/>
          <w:sz w:val="28"/>
          <w:szCs w:val="28"/>
        </w:rPr>
        <w:t>2</w:t>
      </w:r>
      <w:r w:rsidR="00145ED3">
        <w:rPr>
          <w:rFonts w:ascii="Times New Roman" w:hAnsi="Times New Roman" w:cs="Times New Roman"/>
          <w:b/>
          <w:sz w:val="28"/>
          <w:szCs w:val="28"/>
        </w:rPr>
        <w:t>ч).</w:t>
      </w:r>
      <w:r w:rsidR="003E4CF3" w:rsidRPr="003E4CF3">
        <w:t xml:space="preserve"> </w:t>
      </w:r>
      <w:r w:rsidR="003E4CF3">
        <w:t xml:space="preserve"> </w:t>
      </w:r>
      <w:r w:rsidR="003E4CF3" w:rsidRPr="003E4CF3">
        <w:rPr>
          <w:rFonts w:ascii="Times New Roman" w:hAnsi="Times New Roman" w:cs="Times New Roman"/>
          <w:i/>
          <w:sz w:val="28"/>
          <w:szCs w:val="28"/>
        </w:rPr>
        <w:t>Научно - практическая конференция</w:t>
      </w:r>
      <w:r w:rsidR="003E4CF3">
        <w:rPr>
          <w:rFonts w:ascii="Times New Roman" w:hAnsi="Times New Roman" w:cs="Times New Roman"/>
          <w:i/>
          <w:sz w:val="28"/>
          <w:szCs w:val="28"/>
        </w:rPr>
        <w:t>.</w:t>
      </w:r>
    </w:p>
    <w:p w:rsidR="00145ED3" w:rsidRDefault="003E4CF3" w:rsidP="00A22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Научно - </w:t>
      </w:r>
      <w:r w:rsidRPr="003E4CF3">
        <w:rPr>
          <w:rFonts w:ascii="Times New Roman" w:hAnsi="Times New Roman" w:cs="Times New Roman"/>
          <w:sz w:val="28"/>
          <w:szCs w:val="28"/>
        </w:rPr>
        <w:t>практическая конференция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CF3">
        <w:rPr>
          <w:rFonts w:ascii="Times New Roman" w:hAnsi="Times New Roman" w:cs="Times New Roman"/>
          <w:sz w:val="28"/>
          <w:szCs w:val="28"/>
        </w:rPr>
        <w:t>«Защити природу и себя».</w:t>
      </w:r>
      <w:r>
        <w:rPr>
          <w:rFonts w:ascii="Times New Roman" w:hAnsi="Times New Roman" w:cs="Times New Roman"/>
          <w:sz w:val="28"/>
          <w:szCs w:val="28"/>
        </w:rPr>
        <w:t xml:space="preserve"> Обучающиеся представляют разные материалы, разработанные в рамках р</w:t>
      </w:r>
      <w:r w:rsidRPr="003E4CF3">
        <w:rPr>
          <w:rFonts w:ascii="Times New Roman" w:hAnsi="Times New Roman" w:cs="Times New Roman"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>а «</w:t>
      </w:r>
      <w:r w:rsidRPr="003E4CF3">
        <w:rPr>
          <w:rFonts w:ascii="Times New Roman" w:hAnsi="Times New Roman" w:cs="Times New Roman"/>
          <w:sz w:val="28"/>
          <w:szCs w:val="28"/>
        </w:rPr>
        <w:t>Природоохранная деятельность человека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3E4CF3">
        <w:rPr>
          <w:rFonts w:ascii="Times New Roman" w:hAnsi="Times New Roman" w:cs="Times New Roman"/>
          <w:sz w:val="28"/>
          <w:szCs w:val="28"/>
        </w:rPr>
        <w:t xml:space="preserve"> Выступление на школьной конференции (присутствуют обучающиеся, педагоги, родители). Подведение</w:t>
      </w:r>
      <w:r>
        <w:rPr>
          <w:rFonts w:ascii="Times New Roman" w:hAnsi="Times New Roman" w:cs="Times New Roman"/>
          <w:sz w:val="28"/>
          <w:szCs w:val="28"/>
        </w:rPr>
        <w:t xml:space="preserve"> итогов конференции</w:t>
      </w:r>
      <w:r w:rsidRPr="003E4CF3">
        <w:rPr>
          <w:rFonts w:ascii="Times New Roman" w:hAnsi="Times New Roman" w:cs="Times New Roman"/>
          <w:sz w:val="28"/>
          <w:szCs w:val="28"/>
        </w:rPr>
        <w:t>. Награждение обучающихся.</w:t>
      </w:r>
    </w:p>
    <w:p w:rsidR="003E4CF3" w:rsidRPr="00145ED3" w:rsidRDefault="003E4CF3" w:rsidP="003E4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E4CF3">
        <w:rPr>
          <w:rFonts w:ascii="Times New Roman" w:hAnsi="Times New Roman" w:cs="Times New Roman"/>
          <w:i/>
          <w:sz w:val="28"/>
          <w:szCs w:val="28"/>
        </w:rPr>
        <w:t>Форма организации деятельности</w:t>
      </w:r>
      <w:r w:rsidRPr="003E4CF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парная, групповая, индивидуальная.</w:t>
      </w:r>
      <w:r>
        <w:rPr>
          <w:rFonts w:ascii="Times New Roman" w:hAnsi="Times New Roman" w:cs="Times New Roman"/>
          <w:sz w:val="28"/>
          <w:szCs w:val="28"/>
        </w:rPr>
        <w:tab/>
      </w:r>
      <w:r w:rsidRPr="003E4CF3">
        <w:rPr>
          <w:rFonts w:ascii="Times New Roman" w:hAnsi="Times New Roman" w:cs="Times New Roman"/>
          <w:sz w:val="28"/>
          <w:szCs w:val="28"/>
        </w:rPr>
        <w:t>Форма контроля:</w:t>
      </w:r>
      <w:r>
        <w:rPr>
          <w:rFonts w:ascii="Times New Roman" w:hAnsi="Times New Roman" w:cs="Times New Roman"/>
          <w:sz w:val="28"/>
          <w:szCs w:val="28"/>
        </w:rPr>
        <w:t xml:space="preserve"> очное в</w:t>
      </w:r>
      <w:r w:rsidRPr="003E4CF3">
        <w:rPr>
          <w:rFonts w:ascii="Times New Roman" w:hAnsi="Times New Roman" w:cs="Times New Roman"/>
          <w:sz w:val="28"/>
          <w:szCs w:val="28"/>
        </w:rPr>
        <w:t>ыступление</w:t>
      </w:r>
      <w:r>
        <w:rPr>
          <w:rFonts w:ascii="Times New Roman" w:hAnsi="Times New Roman" w:cs="Times New Roman"/>
          <w:sz w:val="28"/>
          <w:szCs w:val="28"/>
        </w:rPr>
        <w:t xml:space="preserve"> на НПК.</w:t>
      </w:r>
    </w:p>
    <w:p w:rsidR="00A22033" w:rsidRPr="00A22033" w:rsidRDefault="00A22033" w:rsidP="00A220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033">
        <w:rPr>
          <w:rFonts w:ascii="Times New Roman" w:hAnsi="Times New Roman" w:cs="Times New Roman"/>
          <w:b/>
          <w:sz w:val="28"/>
          <w:szCs w:val="28"/>
        </w:rPr>
        <w:t>Раздел 5. Экспериментальная р</w:t>
      </w:r>
      <w:r w:rsidR="003E4CF3">
        <w:rPr>
          <w:rFonts w:ascii="Times New Roman" w:hAnsi="Times New Roman" w:cs="Times New Roman"/>
          <w:b/>
          <w:sz w:val="28"/>
          <w:szCs w:val="28"/>
        </w:rPr>
        <w:t>абота и постановка опытов (17ч).</w:t>
      </w:r>
    </w:p>
    <w:p w:rsidR="00A22033" w:rsidRDefault="00A22033" w:rsidP="00A220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033">
        <w:rPr>
          <w:rFonts w:ascii="Times New Roman" w:hAnsi="Times New Roman" w:cs="Times New Roman"/>
          <w:b/>
          <w:sz w:val="28"/>
          <w:szCs w:val="28"/>
        </w:rPr>
        <w:t>5.1.</w:t>
      </w:r>
      <w:r w:rsidRPr="00A22033">
        <w:rPr>
          <w:rFonts w:ascii="Times New Roman" w:hAnsi="Times New Roman" w:cs="Times New Roman"/>
          <w:b/>
          <w:sz w:val="28"/>
          <w:szCs w:val="28"/>
        </w:rPr>
        <w:tab/>
        <w:t>Вводное занятие. Исследование поч</w:t>
      </w:r>
      <w:r w:rsidR="008B5519">
        <w:rPr>
          <w:rFonts w:ascii="Times New Roman" w:hAnsi="Times New Roman" w:cs="Times New Roman"/>
          <w:b/>
          <w:sz w:val="28"/>
          <w:szCs w:val="28"/>
        </w:rPr>
        <w:t>вы и подготовка почвы к посеву (</w:t>
      </w:r>
      <w:r w:rsidRPr="00A22033">
        <w:rPr>
          <w:rFonts w:ascii="Times New Roman" w:hAnsi="Times New Roman" w:cs="Times New Roman"/>
          <w:b/>
          <w:sz w:val="28"/>
          <w:szCs w:val="28"/>
        </w:rPr>
        <w:t>3</w:t>
      </w:r>
      <w:r w:rsidR="008B5519">
        <w:rPr>
          <w:rFonts w:ascii="Times New Roman" w:hAnsi="Times New Roman" w:cs="Times New Roman"/>
          <w:b/>
          <w:sz w:val="28"/>
          <w:szCs w:val="28"/>
        </w:rPr>
        <w:t>ч).</w:t>
      </w:r>
      <w:r w:rsidR="008B5519" w:rsidRPr="008B5519">
        <w:t xml:space="preserve"> </w:t>
      </w:r>
      <w:r w:rsidR="008B5519">
        <w:t xml:space="preserve"> </w:t>
      </w:r>
      <w:r w:rsidR="008B5519" w:rsidRPr="008B5519">
        <w:rPr>
          <w:rFonts w:ascii="Times New Roman" w:hAnsi="Times New Roman" w:cs="Times New Roman"/>
          <w:i/>
          <w:sz w:val="28"/>
          <w:szCs w:val="28"/>
        </w:rPr>
        <w:t>Просм</w:t>
      </w:r>
      <w:r w:rsidR="008B5519">
        <w:rPr>
          <w:rFonts w:ascii="Times New Roman" w:hAnsi="Times New Roman" w:cs="Times New Roman"/>
          <w:i/>
          <w:sz w:val="28"/>
          <w:szCs w:val="28"/>
        </w:rPr>
        <w:t>отр видеоролика, п</w:t>
      </w:r>
      <w:r w:rsidR="008B5519" w:rsidRPr="008B5519">
        <w:rPr>
          <w:rFonts w:ascii="Times New Roman" w:hAnsi="Times New Roman" w:cs="Times New Roman"/>
          <w:i/>
          <w:sz w:val="28"/>
          <w:szCs w:val="28"/>
        </w:rPr>
        <w:t>рактическая работа</w:t>
      </w:r>
      <w:r w:rsidR="008B5519">
        <w:rPr>
          <w:rFonts w:ascii="Times New Roman" w:hAnsi="Times New Roman" w:cs="Times New Roman"/>
          <w:i/>
          <w:sz w:val="28"/>
          <w:szCs w:val="28"/>
        </w:rPr>
        <w:t>.</w:t>
      </w:r>
    </w:p>
    <w:p w:rsidR="008B5519" w:rsidRPr="008B5519" w:rsidRDefault="008B5519" w:rsidP="008B5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B5519">
        <w:rPr>
          <w:rFonts w:ascii="Times New Roman" w:hAnsi="Times New Roman" w:cs="Times New Roman"/>
          <w:sz w:val="28"/>
          <w:szCs w:val="28"/>
        </w:rPr>
        <w:t xml:space="preserve">Просмотр видеоролика. Почва и её свойства. Значение почвы в жизни растений. Воздушный режим, тепловой режим, температурный режим (физические свойства почвы). Кислотность почвы. Минеральные и органические части почвы. Обсуждение. Рефлексия. </w:t>
      </w:r>
    </w:p>
    <w:p w:rsidR="008B5519" w:rsidRPr="008B5519" w:rsidRDefault="008B5519" w:rsidP="008B5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519">
        <w:rPr>
          <w:rFonts w:ascii="Times New Roman" w:hAnsi="Times New Roman" w:cs="Times New Roman"/>
          <w:sz w:val="28"/>
          <w:szCs w:val="28"/>
        </w:rPr>
        <w:tab/>
        <w:t xml:space="preserve">Практическая работа в группах. Определение типа почвы по образцам. Определение физических свойств почвы. Определение химических свойств почвы. Защита групповой работы. Выступление спикеров групп. Подведение итогов групповой работы. Взаимооценка, самооценка. </w:t>
      </w:r>
    </w:p>
    <w:p w:rsidR="008B5519" w:rsidRPr="008B5519" w:rsidRDefault="008B5519" w:rsidP="008B5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519">
        <w:rPr>
          <w:rFonts w:ascii="Times New Roman" w:hAnsi="Times New Roman" w:cs="Times New Roman"/>
          <w:sz w:val="28"/>
          <w:szCs w:val="28"/>
        </w:rPr>
        <w:tab/>
        <w:t>Тестирование по теме занятия.</w:t>
      </w:r>
      <w:r>
        <w:rPr>
          <w:rFonts w:ascii="Times New Roman" w:hAnsi="Times New Roman" w:cs="Times New Roman"/>
          <w:sz w:val="28"/>
          <w:szCs w:val="28"/>
        </w:rPr>
        <w:t xml:space="preserve"> Анализ. Выводы.</w:t>
      </w:r>
    </w:p>
    <w:p w:rsidR="008B5519" w:rsidRPr="008B5519" w:rsidRDefault="008B5519" w:rsidP="008B5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519">
        <w:rPr>
          <w:rFonts w:ascii="Times New Roman" w:hAnsi="Times New Roman" w:cs="Times New Roman"/>
          <w:sz w:val="28"/>
          <w:szCs w:val="28"/>
        </w:rPr>
        <w:tab/>
      </w:r>
      <w:r w:rsidRPr="008B5519">
        <w:rPr>
          <w:rFonts w:ascii="Times New Roman" w:hAnsi="Times New Roman" w:cs="Times New Roman"/>
          <w:i/>
          <w:sz w:val="28"/>
          <w:szCs w:val="28"/>
        </w:rPr>
        <w:t>Основные понятия:</w:t>
      </w:r>
      <w:r w:rsidRPr="008B5519">
        <w:rPr>
          <w:rFonts w:ascii="Times New Roman" w:hAnsi="Times New Roman" w:cs="Times New Roman"/>
          <w:sz w:val="28"/>
          <w:szCs w:val="28"/>
        </w:rPr>
        <w:t xml:space="preserve"> почва, кислотность почвы, минеральные и органические части почвы.</w:t>
      </w:r>
      <w:r w:rsidRPr="008B5519">
        <w:rPr>
          <w:rFonts w:ascii="Times New Roman" w:hAnsi="Times New Roman" w:cs="Times New Roman"/>
          <w:sz w:val="28"/>
          <w:szCs w:val="28"/>
        </w:rPr>
        <w:tab/>
      </w:r>
    </w:p>
    <w:p w:rsidR="008B5519" w:rsidRPr="008B5519" w:rsidRDefault="008B5519" w:rsidP="008B5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519">
        <w:rPr>
          <w:rFonts w:ascii="Times New Roman" w:hAnsi="Times New Roman" w:cs="Times New Roman"/>
          <w:sz w:val="28"/>
          <w:szCs w:val="28"/>
        </w:rPr>
        <w:tab/>
      </w:r>
      <w:r w:rsidRPr="008B5519">
        <w:rPr>
          <w:rFonts w:ascii="Times New Roman" w:hAnsi="Times New Roman" w:cs="Times New Roman"/>
          <w:i/>
          <w:sz w:val="28"/>
          <w:szCs w:val="28"/>
        </w:rPr>
        <w:t>Форма организации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фронтальная, групповая, индивидуальная</w:t>
      </w:r>
      <w:r w:rsidRPr="008B5519">
        <w:rPr>
          <w:rFonts w:ascii="Times New Roman" w:hAnsi="Times New Roman" w:cs="Times New Roman"/>
          <w:sz w:val="28"/>
          <w:szCs w:val="28"/>
        </w:rPr>
        <w:t>.</w:t>
      </w:r>
      <w:r w:rsidRPr="008B5519">
        <w:rPr>
          <w:rFonts w:ascii="Times New Roman" w:hAnsi="Times New Roman" w:cs="Times New Roman"/>
          <w:sz w:val="28"/>
          <w:szCs w:val="28"/>
        </w:rPr>
        <w:tab/>
      </w:r>
    </w:p>
    <w:p w:rsidR="008B5519" w:rsidRPr="008B5519" w:rsidRDefault="008B5519" w:rsidP="008B5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519">
        <w:rPr>
          <w:rFonts w:ascii="Times New Roman" w:hAnsi="Times New Roman" w:cs="Times New Roman"/>
          <w:sz w:val="28"/>
          <w:szCs w:val="28"/>
        </w:rPr>
        <w:tab/>
      </w:r>
      <w:r w:rsidRPr="008B5519">
        <w:rPr>
          <w:rFonts w:ascii="Times New Roman" w:hAnsi="Times New Roman" w:cs="Times New Roman"/>
          <w:i/>
          <w:sz w:val="28"/>
          <w:szCs w:val="28"/>
        </w:rPr>
        <w:t>Форма контроля:</w:t>
      </w:r>
      <w:r w:rsidRPr="008B5519">
        <w:rPr>
          <w:rFonts w:ascii="Times New Roman" w:hAnsi="Times New Roman" w:cs="Times New Roman"/>
          <w:sz w:val="28"/>
          <w:szCs w:val="28"/>
        </w:rPr>
        <w:t xml:space="preserve"> педагогическое наблюдение, итоги групповой работы, тест.</w:t>
      </w:r>
    </w:p>
    <w:p w:rsidR="00A22033" w:rsidRDefault="00A22033" w:rsidP="00A220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033">
        <w:rPr>
          <w:rFonts w:ascii="Times New Roman" w:hAnsi="Times New Roman" w:cs="Times New Roman"/>
          <w:b/>
          <w:sz w:val="28"/>
          <w:szCs w:val="28"/>
        </w:rPr>
        <w:t>5.2.</w:t>
      </w:r>
      <w:r w:rsidRPr="00A22033">
        <w:rPr>
          <w:rFonts w:ascii="Times New Roman" w:hAnsi="Times New Roman" w:cs="Times New Roman"/>
          <w:b/>
          <w:sz w:val="28"/>
          <w:szCs w:val="28"/>
        </w:rPr>
        <w:tab/>
        <w:t>Проведение опытов: растения, влага, тепло, ср</w:t>
      </w:r>
      <w:r w:rsidR="008B5519">
        <w:rPr>
          <w:rFonts w:ascii="Times New Roman" w:hAnsi="Times New Roman" w:cs="Times New Roman"/>
          <w:b/>
          <w:sz w:val="28"/>
          <w:szCs w:val="28"/>
        </w:rPr>
        <w:t>оки посева, внесение удобрений (</w:t>
      </w:r>
      <w:r w:rsidRPr="00A22033">
        <w:rPr>
          <w:rFonts w:ascii="Times New Roman" w:hAnsi="Times New Roman" w:cs="Times New Roman"/>
          <w:b/>
          <w:sz w:val="28"/>
          <w:szCs w:val="28"/>
        </w:rPr>
        <w:t>8</w:t>
      </w:r>
      <w:r w:rsidR="008B5519">
        <w:rPr>
          <w:rFonts w:ascii="Times New Roman" w:hAnsi="Times New Roman" w:cs="Times New Roman"/>
          <w:b/>
          <w:sz w:val="28"/>
          <w:szCs w:val="28"/>
        </w:rPr>
        <w:t>ч).</w:t>
      </w:r>
      <w:r w:rsidR="008B5519" w:rsidRPr="008B5519">
        <w:t xml:space="preserve"> </w:t>
      </w:r>
      <w:r w:rsidR="008B5519">
        <w:t xml:space="preserve"> </w:t>
      </w:r>
      <w:r w:rsidR="008B5519" w:rsidRPr="008B5519">
        <w:rPr>
          <w:rFonts w:ascii="Times New Roman" w:hAnsi="Times New Roman" w:cs="Times New Roman"/>
          <w:i/>
          <w:sz w:val="28"/>
          <w:szCs w:val="28"/>
        </w:rPr>
        <w:t>Самостоятельная работа</w:t>
      </w:r>
      <w:r w:rsidR="00F00D37">
        <w:rPr>
          <w:rFonts w:ascii="Times New Roman" w:hAnsi="Times New Roman" w:cs="Times New Roman"/>
          <w:i/>
          <w:sz w:val="28"/>
          <w:szCs w:val="28"/>
        </w:rPr>
        <w:t>, п</w:t>
      </w:r>
      <w:r w:rsidR="00F00D37" w:rsidRPr="00F00D37">
        <w:rPr>
          <w:rFonts w:ascii="Times New Roman" w:hAnsi="Times New Roman" w:cs="Times New Roman"/>
          <w:i/>
          <w:sz w:val="28"/>
          <w:szCs w:val="28"/>
        </w:rPr>
        <w:t>рактическая работа</w:t>
      </w:r>
      <w:r w:rsidR="00F00D37">
        <w:t xml:space="preserve">, </w:t>
      </w:r>
      <w:r w:rsidR="00F00D37" w:rsidRPr="00F00D37">
        <w:rPr>
          <w:rFonts w:ascii="Times New Roman" w:hAnsi="Times New Roman" w:cs="Times New Roman"/>
          <w:sz w:val="28"/>
          <w:szCs w:val="28"/>
        </w:rPr>
        <w:t>з</w:t>
      </w:r>
      <w:r w:rsidR="00F00D37">
        <w:rPr>
          <w:rFonts w:ascii="Times New Roman" w:hAnsi="Times New Roman" w:cs="Times New Roman"/>
          <w:i/>
          <w:sz w:val="28"/>
          <w:szCs w:val="28"/>
        </w:rPr>
        <w:t>акладка опыта.</w:t>
      </w:r>
    </w:p>
    <w:p w:rsidR="008B5519" w:rsidRPr="008B5519" w:rsidRDefault="008B5519" w:rsidP="008B5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8B5519">
        <w:rPr>
          <w:rFonts w:ascii="Times New Roman" w:hAnsi="Times New Roman" w:cs="Times New Roman"/>
          <w:sz w:val="28"/>
          <w:szCs w:val="28"/>
        </w:rPr>
        <w:t xml:space="preserve">Самостоятельная работа обучающихся по группам с информационным материалом, интернет – источниками по теме: «Виды удобрений: органические, минеральные, сложные удобрения, бактерицидные. Элементы питания растений. Влияния недостатка и избытка тех или иных элементов на рост и развитие культур. Потребность в питательных веществах </w:t>
      </w:r>
      <w:r w:rsidR="00F00D37">
        <w:rPr>
          <w:rFonts w:ascii="Times New Roman" w:hAnsi="Times New Roman" w:cs="Times New Roman"/>
          <w:sz w:val="28"/>
          <w:szCs w:val="28"/>
        </w:rPr>
        <w:t xml:space="preserve">овощей и растений </w:t>
      </w:r>
      <w:r w:rsidRPr="008B5519">
        <w:rPr>
          <w:rFonts w:ascii="Times New Roman" w:hAnsi="Times New Roman" w:cs="Times New Roman"/>
          <w:sz w:val="28"/>
          <w:szCs w:val="28"/>
        </w:rPr>
        <w:t>в различные фазы их роста и развития». Беседа. Выводы.</w:t>
      </w:r>
    </w:p>
    <w:p w:rsidR="008B5519" w:rsidRPr="008B5519" w:rsidRDefault="008B5519" w:rsidP="008B5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519">
        <w:rPr>
          <w:rFonts w:ascii="Times New Roman" w:hAnsi="Times New Roman" w:cs="Times New Roman"/>
          <w:sz w:val="28"/>
          <w:szCs w:val="28"/>
        </w:rPr>
        <w:tab/>
        <w:t xml:space="preserve">Практическая работа. Определение удобрений по внешнему виду. (Коллекция удобрений). Влияние внесения минеральных удобрений на урожайность. Обсуждение. Самооценка. </w:t>
      </w:r>
    </w:p>
    <w:p w:rsidR="008B5519" w:rsidRPr="008B5519" w:rsidRDefault="00381F30" w:rsidP="008B5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Закладка опытов</w:t>
      </w:r>
      <w:r w:rsidR="008B5519" w:rsidRPr="008B5519">
        <w:rPr>
          <w:rFonts w:ascii="Times New Roman" w:hAnsi="Times New Roman" w:cs="Times New Roman"/>
          <w:sz w:val="28"/>
          <w:szCs w:val="28"/>
        </w:rPr>
        <w:t>: Влияние азотных удобрений на проростки пшеницы</w:t>
      </w:r>
      <w:r>
        <w:rPr>
          <w:rFonts w:ascii="Times New Roman" w:hAnsi="Times New Roman" w:cs="Times New Roman"/>
          <w:sz w:val="28"/>
          <w:szCs w:val="28"/>
        </w:rPr>
        <w:t>, влияние влаги, света, тепла, удобрений на рассаду овощных культур</w:t>
      </w:r>
      <w:r w:rsidR="008B5519" w:rsidRPr="008B5519">
        <w:rPr>
          <w:rFonts w:ascii="Times New Roman" w:hAnsi="Times New Roman" w:cs="Times New Roman"/>
          <w:sz w:val="28"/>
          <w:szCs w:val="28"/>
        </w:rPr>
        <w:t>.</w:t>
      </w:r>
      <w:r w:rsidR="00F00D37">
        <w:rPr>
          <w:rFonts w:ascii="Times New Roman" w:hAnsi="Times New Roman" w:cs="Times New Roman"/>
          <w:sz w:val="28"/>
          <w:szCs w:val="28"/>
        </w:rPr>
        <w:t xml:space="preserve"> Заполнение карты наблюдений.</w:t>
      </w:r>
    </w:p>
    <w:p w:rsidR="008B5519" w:rsidRPr="008B5519" w:rsidRDefault="008B5519" w:rsidP="008B5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519">
        <w:rPr>
          <w:rFonts w:ascii="Times New Roman" w:hAnsi="Times New Roman" w:cs="Times New Roman"/>
          <w:sz w:val="28"/>
          <w:szCs w:val="28"/>
        </w:rPr>
        <w:tab/>
      </w:r>
      <w:r w:rsidRPr="00F00D37">
        <w:rPr>
          <w:rFonts w:ascii="Times New Roman" w:hAnsi="Times New Roman" w:cs="Times New Roman"/>
          <w:i/>
          <w:sz w:val="28"/>
          <w:szCs w:val="28"/>
        </w:rPr>
        <w:t>Основные понятия:</w:t>
      </w:r>
      <w:r w:rsidRPr="008B5519">
        <w:rPr>
          <w:rFonts w:ascii="Times New Roman" w:hAnsi="Times New Roman" w:cs="Times New Roman"/>
          <w:sz w:val="28"/>
          <w:szCs w:val="28"/>
        </w:rPr>
        <w:t xml:space="preserve"> удобрения: органические, минеральные, сложные, бактерицидные</w:t>
      </w:r>
      <w:r w:rsidR="00F00D37">
        <w:rPr>
          <w:rFonts w:ascii="Times New Roman" w:hAnsi="Times New Roman" w:cs="Times New Roman"/>
          <w:sz w:val="28"/>
          <w:szCs w:val="28"/>
        </w:rPr>
        <w:t>.</w:t>
      </w:r>
    </w:p>
    <w:p w:rsidR="008B5519" w:rsidRPr="008B5519" w:rsidRDefault="008B5519" w:rsidP="008B5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519">
        <w:rPr>
          <w:rFonts w:ascii="Times New Roman" w:hAnsi="Times New Roman" w:cs="Times New Roman"/>
          <w:sz w:val="28"/>
          <w:szCs w:val="28"/>
        </w:rPr>
        <w:tab/>
      </w:r>
      <w:r w:rsidRPr="00381F30">
        <w:rPr>
          <w:rFonts w:ascii="Times New Roman" w:hAnsi="Times New Roman" w:cs="Times New Roman"/>
          <w:i/>
          <w:sz w:val="28"/>
          <w:szCs w:val="28"/>
        </w:rPr>
        <w:t>Форма организации деятельности</w:t>
      </w:r>
      <w:r w:rsidRPr="008B5519">
        <w:rPr>
          <w:rFonts w:ascii="Times New Roman" w:hAnsi="Times New Roman" w:cs="Times New Roman"/>
          <w:sz w:val="28"/>
          <w:szCs w:val="28"/>
        </w:rPr>
        <w:t>: индивидуальная, фронтальная, групповая работа.</w:t>
      </w:r>
      <w:r w:rsidRPr="008B5519">
        <w:rPr>
          <w:rFonts w:ascii="Times New Roman" w:hAnsi="Times New Roman" w:cs="Times New Roman"/>
          <w:sz w:val="28"/>
          <w:szCs w:val="28"/>
        </w:rPr>
        <w:tab/>
      </w:r>
    </w:p>
    <w:p w:rsidR="008B5519" w:rsidRPr="008B5519" w:rsidRDefault="008B5519" w:rsidP="008B5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519">
        <w:rPr>
          <w:rFonts w:ascii="Times New Roman" w:hAnsi="Times New Roman" w:cs="Times New Roman"/>
          <w:sz w:val="28"/>
          <w:szCs w:val="28"/>
        </w:rPr>
        <w:tab/>
      </w:r>
      <w:r w:rsidRPr="00381F30">
        <w:rPr>
          <w:rFonts w:ascii="Times New Roman" w:hAnsi="Times New Roman" w:cs="Times New Roman"/>
          <w:i/>
          <w:sz w:val="28"/>
          <w:szCs w:val="28"/>
        </w:rPr>
        <w:t>Форма контроля</w:t>
      </w:r>
      <w:r w:rsidRPr="008B5519">
        <w:rPr>
          <w:rFonts w:ascii="Times New Roman" w:hAnsi="Times New Roman" w:cs="Times New Roman"/>
          <w:sz w:val="28"/>
          <w:szCs w:val="28"/>
        </w:rPr>
        <w:t>: педагогическое наблюдение.</w:t>
      </w:r>
    </w:p>
    <w:p w:rsidR="00A22033" w:rsidRPr="00381F30" w:rsidRDefault="00A22033" w:rsidP="00A2203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2033">
        <w:rPr>
          <w:rFonts w:ascii="Times New Roman" w:hAnsi="Times New Roman" w:cs="Times New Roman"/>
          <w:b/>
          <w:sz w:val="28"/>
          <w:szCs w:val="28"/>
        </w:rPr>
        <w:t>5.3.</w:t>
      </w:r>
      <w:r w:rsidRPr="00A22033">
        <w:rPr>
          <w:rFonts w:ascii="Times New Roman" w:hAnsi="Times New Roman" w:cs="Times New Roman"/>
          <w:b/>
          <w:sz w:val="28"/>
          <w:szCs w:val="28"/>
        </w:rPr>
        <w:tab/>
        <w:t>Описание эк</w:t>
      </w:r>
      <w:r w:rsidR="00381F30">
        <w:rPr>
          <w:rFonts w:ascii="Times New Roman" w:hAnsi="Times New Roman" w:cs="Times New Roman"/>
          <w:b/>
          <w:sz w:val="28"/>
          <w:szCs w:val="28"/>
        </w:rPr>
        <w:t>спериментальной работы, опытов (</w:t>
      </w:r>
      <w:r w:rsidRPr="00A22033">
        <w:rPr>
          <w:rFonts w:ascii="Times New Roman" w:hAnsi="Times New Roman" w:cs="Times New Roman"/>
          <w:b/>
          <w:sz w:val="28"/>
          <w:szCs w:val="28"/>
        </w:rPr>
        <w:t>4</w:t>
      </w:r>
      <w:r w:rsidR="00381F30">
        <w:rPr>
          <w:rFonts w:ascii="Times New Roman" w:hAnsi="Times New Roman" w:cs="Times New Roman"/>
          <w:b/>
          <w:sz w:val="28"/>
          <w:szCs w:val="28"/>
        </w:rPr>
        <w:t>ч).</w:t>
      </w:r>
      <w:r w:rsidR="00381F30" w:rsidRPr="00381F30">
        <w:t xml:space="preserve"> </w:t>
      </w:r>
      <w:r w:rsidR="00381F30">
        <w:t xml:space="preserve"> </w:t>
      </w:r>
      <w:r w:rsidR="00381F30" w:rsidRPr="00381F30">
        <w:rPr>
          <w:rFonts w:ascii="Times New Roman" w:hAnsi="Times New Roman" w:cs="Times New Roman"/>
          <w:i/>
          <w:sz w:val="28"/>
          <w:szCs w:val="28"/>
        </w:rPr>
        <w:t>Беседа</w:t>
      </w:r>
      <w:r w:rsidR="00381F30">
        <w:rPr>
          <w:rFonts w:ascii="Times New Roman" w:hAnsi="Times New Roman" w:cs="Times New Roman"/>
          <w:i/>
          <w:sz w:val="28"/>
          <w:szCs w:val="28"/>
        </w:rPr>
        <w:t>,</w:t>
      </w:r>
      <w:r w:rsidR="00381F30" w:rsidRPr="00381F30">
        <w:t xml:space="preserve"> </w:t>
      </w:r>
      <w:r w:rsidR="00381F30">
        <w:rPr>
          <w:rFonts w:ascii="Times New Roman" w:hAnsi="Times New Roman" w:cs="Times New Roman"/>
          <w:i/>
          <w:sz w:val="28"/>
          <w:szCs w:val="28"/>
        </w:rPr>
        <w:t>с</w:t>
      </w:r>
      <w:r w:rsidR="00381F30" w:rsidRPr="00381F30">
        <w:rPr>
          <w:rFonts w:ascii="Times New Roman" w:hAnsi="Times New Roman" w:cs="Times New Roman"/>
          <w:i/>
          <w:sz w:val="28"/>
          <w:szCs w:val="28"/>
        </w:rPr>
        <w:t>амостоятельная работа</w:t>
      </w:r>
      <w:r w:rsidR="00250301">
        <w:rPr>
          <w:rFonts w:ascii="Times New Roman" w:hAnsi="Times New Roman" w:cs="Times New Roman"/>
          <w:i/>
          <w:sz w:val="28"/>
          <w:szCs w:val="28"/>
        </w:rPr>
        <w:t>.</w:t>
      </w:r>
    </w:p>
    <w:p w:rsidR="00381F30" w:rsidRPr="00381F30" w:rsidRDefault="00381F30" w:rsidP="00381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81F30">
        <w:rPr>
          <w:rFonts w:ascii="Times New Roman" w:hAnsi="Times New Roman" w:cs="Times New Roman"/>
          <w:sz w:val="28"/>
          <w:szCs w:val="28"/>
        </w:rPr>
        <w:t>Беседа с просмотром презентации. Постановка цели, задач эксперимента, значение контрольной пробы, правила постановки лабораторного и полевого опыта: контрольная деляна, правильный выбор места для закладки опыта, вариантность и т.д. Рефлексия. Выводы.</w:t>
      </w:r>
    </w:p>
    <w:p w:rsidR="00381F30" w:rsidRPr="00381F30" w:rsidRDefault="00381F30" w:rsidP="00381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81F30">
        <w:rPr>
          <w:rFonts w:ascii="Times New Roman" w:hAnsi="Times New Roman" w:cs="Times New Roman"/>
          <w:sz w:val="28"/>
          <w:szCs w:val="28"/>
        </w:rPr>
        <w:t>Самостоятельная работа обучающихся по определению цели и задач</w:t>
      </w:r>
      <w:r>
        <w:rPr>
          <w:rFonts w:ascii="Times New Roman" w:hAnsi="Times New Roman" w:cs="Times New Roman"/>
          <w:sz w:val="28"/>
          <w:szCs w:val="28"/>
        </w:rPr>
        <w:t>, технологии и методики</w:t>
      </w:r>
      <w:r w:rsidRPr="00381F30">
        <w:rPr>
          <w:rFonts w:ascii="Times New Roman" w:hAnsi="Times New Roman" w:cs="Times New Roman"/>
          <w:sz w:val="28"/>
          <w:szCs w:val="28"/>
        </w:rPr>
        <w:t xml:space="preserve"> </w:t>
      </w:r>
      <w:r w:rsidR="00250301" w:rsidRPr="00250301">
        <w:rPr>
          <w:rFonts w:ascii="Times New Roman" w:hAnsi="Times New Roman" w:cs="Times New Roman"/>
          <w:sz w:val="28"/>
          <w:szCs w:val="28"/>
        </w:rPr>
        <w:t>опыта</w:t>
      </w:r>
      <w:r w:rsidR="00250301">
        <w:rPr>
          <w:rFonts w:ascii="Times New Roman" w:hAnsi="Times New Roman" w:cs="Times New Roman"/>
          <w:sz w:val="28"/>
          <w:szCs w:val="28"/>
        </w:rPr>
        <w:t>,</w:t>
      </w:r>
      <w:r w:rsidR="00250301" w:rsidRPr="00250301">
        <w:t xml:space="preserve"> </w:t>
      </w:r>
      <w:r w:rsidR="00250301">
        <w:rPr>
          <w:rFonts w:ascii="Times New Roman" w:hAnsi="Times New Roman" w:cs="Times New Roman"/>
          <w:sz w:val="28"/>
          <w:szCs w:val="28"/>
        </w:rPr>
        <w:t>и</w:t>
      </w:r>
      <w:r w:rsidR="00250301" w:rsidRPr="00250301">
        <w:rPr>
          <w:rFonts w:ascii="Times New Roman" w:hAnsi="Times New Roman" w:cs="Times New Roman"/>
          <w:sz w:val="28"/>
          <w:szCs w:val="28"/>
        </w:rPr>
        <w:t>сследование процесса прорастания пшеничных зерен</w:t>
      </w:r>
      <w:r w:rsidR="00250301">
        <w:rPr>
          <w:rFonts w:ascii="Times New Roman" w:hAnsi="Times New Roman" w:cs="Times New Roman"/>
          <w:sz w:val="28"/>
          <w:szCs w:val="28"/>
        </w:rPr>
        <w:t>, рассады, в</w:t>
      </w:r>
      <w:r w:rsidR="00250301" w:rsidRPr="00250301">
        <w:rPr>
          <w:rFonts w:ascii="Times New Roman" w:hAnsi="Times New Roman" w:cs="Times New Roman"/>
          <w:sz w:val="28"/>
          <w:szCs w:val="28"/>
        </w:rPr>
        <w:t>лияние азотных удобрений на проростки пшеницы, влияние влаги, света, тепла, удобрений на рассаду овощных культур</w:t>
      </w:r>
      <w:r w:rsidR="00250301">
        <w:rPr>
          <w:rFonts w:ascii="Times New Roman" w:hAnsi="Times New Roman" w:cs="Times New Roman"/>
          <w:sz w:val="28"/>
          <w:szCs w:val="28"/>
        </w:rPr>
        <w:t xml:space="preserve">.  </w:t>
      </w:r>
      <w:r w:rsidRPr="00381F30">
        <w:rPr>
          <w:rFonts w:ascii="Times New Roman" w:hAnsi="Times New Roman" w:cs="Times New Roman"/>
          <w:sz w:val="28"/>
          <w:szCs w:val="28"/>
        </w:rPr>
        <w:t>Защита работы. Обсуждение. Выводы. Самооценка.</w:t>
      </w:r>
    </w:p>
    <w:p w:rsidR="00381F30" w:rsidRPr="00381F30" w:rsidRDefault="00250301" w:rsidP="00381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1F30" w:rsidRPr="00250301">
        <w:rPr>
          <w:rFonts w:ascii="Times New Roman" w:hAnsi="Times New Roman" w:cs="Times New Roman"/>
          <w:i/>
          <w:sz w:val="28"/>
          <w:szCs w:val="28"/>
        </w:rPr>
        <w:t>Основные понятия:</w:t>
      </w:r>
      <w:r w:rsidR="00381F30" w:rsidRPr="00381F30">
        <w:rPr>
          <w:rFonts w:ascii="Times New Roman" w:hAnsi="Times New Roman" w:cs="Times New Roman"/>
          <w:sz w:val="28"/>
          <w:szCs w:val="28"/>
        </w:rPr>
        <w:t xml:space="preserve"> контрольная проба, контрольная деляна, вариантность, полевой опыт.</w:t>
      </w:r>
    </w:p>
    <w:p w:rsidR="00381F30" w:rsidRPr="00381F30" w:rsidRDefault="00250301" w:rsidP="00381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1F30" w:rsidRPr="00250301">
        <w:rPr>
          <w:rFonts w:ascii="Times New Roman" w:hAnsi="Times New Roman" w:cs="Times New Roman"/>
          <w:i/>
          <w:sz w:val="28"/>
          <w:szCs w:val="28"/>
        </w:rPr>
        <w:t>Форма организации деятельности</w:t>
      </w:r>
      <w:r w:rsidR="00381F30" w:rsidRPr="00381F30">
        <w:rPr>
          <w:rFonts w:ascii="Times New Roman" w:hAnsi="Times New Roman" w:cs="Times New Roman"/>
          <w:sz w:val="28"/>
          <w:szCs w:val="28"/>
        </w:rPr>
        <w:t>: фронтальная, индивидуальная работа.</w:t>
      </w:r>
      <w:r w:rsidR="00381F30" w:rsidRPr="00381F30">
        <w:rPr>
          <w:rFonts w:ascii="Times New Roman" w:hAnsi="Times New Roman" w:cs="Times New Roman"/>
          <w:sz w:val="28"/>
          <w:szCs w:val="28"/>
        </w:rPr>
        <w:tab/>
      </w:r>
    </w:p>
    <w:p w:rsidR="00381F30" w:rsidRPr="00250301" w:rsidRDefault="00250301" w:rsidP="00381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81F30" w:rsidRPr="00250301">
        <w:rPr>
          <w:rFonts w:ascii="Times New Roman" w:hAnsi="Times New Roman" w:cs="Times New Roman"/>
          <w:i/>
          <w:sz w:val="28"/>
          <w:szCs w:val="28"/>
        </w:rPr>
        <w:t>Форма контроля</w:t>
      </w:r>
      <w:r w:rsidRPr="00250301">
        <w:rPr>
          <w:rFonts w:ascii="Times New Roman" w:hAnsi="Times New Roman" w:cs="Times New Roman"/>
          <w:sz w:val="28"/>
          <w:szCs w:val="28"/>
        </w:rPr>
        <w:t>: защита работы.</w:t>
      </w:r>
    </w:p>
    <w:p w:rsidR="00A22033" w:rsidRPr="00A22033" w:rsidRDefault="00A22033" w:rsidP="00A220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033">
        <w:rPr>
          <w:rFonts w:ascii="Times New Roman" w:hAnsi="Times New Roman" w:cs="Times New Roman"/>
          <w:b/>
          <w:sz w:val="28"/>
          <w:szCs w:val="28"/>
        </w:rPr>
        <w:t>5.4.</w:t>
      </w:r>
      <w:r w:rsidRPr="00A22033">
        <w:rPr>
          <w:rFonts w:ascii="Times New Roman" w:hAnsi="Times New Roman" w:cs="Times New Roman"/>
          <w:b/>
          <w:sz w:val="28"/>
          <w:szCs w:val="28"/>
        </w:rPr>
        <w:tab/>
        <w:t>Итоговое занятие. Интеллек</w:t>
      </w:r>
      <w:r w:rsidR="00250301">
        <w:rPr>
          <w:rFonts w:ascii="Times New Roman" w:hAnsi="Times New Roman" w:cs="Times New Roman"/>
          <w:b/>
          <w:sz w:val="28"/>
          <w:szCs w:val="28"/>
        </w:rPr>
        <w:t>туальная игра «Аукцион знаний» (</w:t>
      </w:r>
      <w:r w:rsidRPr="00A22033">
        <w:rPr>
          <w:rFonts w:ascii="Times New Roman" w:hAnsi="Times New Roman" w:cs="Times New Roman"/>
          <w:b/>
          <w:sz w:val="28"/>
          <w:szCs w:val="28"/>
        </w:rPr>
        <w:t>2</w:t>
      </w:r>
      <w:r w:rsidR="00250301">
        <w:rPr>
          <w:rFonts w:ascii="Times New Roman" w:hAnsi="Times New Roman" w:cs="Times New Roman"/>
          <w:b/>
          <w:sz w:val="28"/>
          <w:szCs w:val="28"/>
        </w:rPr>
        <w:t>ч).</w:t>
      </w:r>
    </w:p>
    <w:p w:rsidR="00250301" w:rsidRDefault="00F550D9" w:rsidP="00A2203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50D9">
        <w:rPr>
          <w:rFonts w:ascii="Times New Roman" w:hAnsi="Times New Roman" w:cs="Times New Roman"/>
          <w:i/>
          <w:sz w:val="28"/>
          <w:szCs w:val="28"/>
        </w:rPr>
        <w:t>Интеллектуальная игра</w:t>
      </w:r>
      <w:r>
        <w:rPr>
          <w:rFonts w:ascii="Times New Roman" w:hAnsi="Times New Roman" w:cs="Times New Roman"/>
          <w:i/>
          <w:sz w:val="28"/>
          <w:szCs w:val="28"/>
        </w:rPr>
        <w:t>, з</w:t>
      </w:r>
      <w:r w:rsidRPr="00F550D9">
        <w:rPr>
          <w:rFonts w:ascii="Times New Roman" w:hAnsi="Times New Roman" w:cs="Times New Roman"/>
          <w:i/>
          <w:sz w:val="28"/>
          <w:szCs w:val="28"/>
        </w:rPr>
        <w:t>аочное путешествие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550D9" w:rsidRPr="00F550D9" w:rsidRDefault="00F550D9" w:rsidP="00A22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F550D9">
        <w:rPr>
          <w:rFonts w:ascii="Times New Roman" w:hAnsi="Times New Roman" w:cs="Times New Roman"/>
          <w:sz w:val="28"/>
          <w:szCs w:val="28"/>
        </w:rPr>
        <w:t>Заочное путешествие по страницам работ обучающихся раздела</w:t>
      </w:r>
      <w:r w:rsidRPr="00F550D9">
        <w:t xml:space="preserve"> «</w:t>
      </w:r>
      <w:r w:rsidRPr="00F550D9">
        <w:rPr>
          <w:rFonts w:ascii="Times New Roman" w:hAnsi="Times New Roman" w:cs="Times New Roman"/>
          <w:sz w:val="28"/>
          <w:szCs w:val="28"/>
        </w:rPr>
        <w:t>Экспериментальная работа и постановка опытов»</w:t>
      </w:r>
      <w:r>
        <w:rPr>
          <w:rFonts w:ascii="Times New Roman" w:hAnsi="Times New Roman" w:cs="Times New Roman"/>
          <w:sz w:val="28"/>
          <w:szCs w:val="28"/>
        </w:rPr>
        <w:t>, карт наблюдения (в презентации – выводы и заключения, отдельные интересные цитаты, определения и т.д.). Анализ з</w:t>
      </w:r>
      <w:r w:rsidRPr="00F550D9">
        <w:rPr>
          <w:rFonts w:ascii="Times New Roman" w:hAnsi="Times New Roman" w:cs="Times New Roman"/>
          <w:sz w:val="28"/>
          <w:szCs w:val="28"/>
        </w:rPr>
        <w:t>аочно</w:t>
      </w:r>
      <w:r>
        <w:rPr>
          <w:rFonts w:ascii="Times New Roman" w:hAnsi="Times New Roman" w:cs="Times New Roman"/>
          <w:sz w:val="28"/>
          <w:szCs w:val="28"/>
        </w:rPr>
        <w:t>го путешествия</w:t>
      </w:r>
      <w:r w:rsidRPr="00F550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обучающимися. </w:t>
      </w:r>
    </w:p>
    <w:p w:rsidR="00F550D9" w:rsidRPr="004B45F8" w:rsidRDefault="00F550D9" w:rsidP="00A22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F550D9">
        <w:rPr>
          <w:rFonts w:ascii="Times New Roman" w:hAnsi="Times New Roman" w:cs="Times New Roman"/>
          <w:sz w:val="28"/>
          <w:szCs w:val="28"/>
        </w:rPr>
        <w:t>Интеллектуальная игра «Аукцион знаний»</w:t>
      </w:r>
      <w:r>
        <w:rPr>
          <w:rFonts w:ascii="Times New Roman" w:hAnsi="Times New Roman" w:cs="Times New Roman"/>
          <w:sz w:val="28"/>
          <w:szCs w:val="28"/>
        </w:rPr>
        <w:t xml:space="preserve"> (контроль знаний по разделу). </w:t>
      </w:r>
      <w:r w:rsidR="004B45F8">
        <w:rPr>
          <w:rFonts w:ascii="Times New Roman" w:hAnsi="Times New Roman" w:cs="Times New Roman"/>
          <w:sz w:val="28"/>
          <w:szCs w:val="28"/>
        </w:rPr>
        <w:t>Самооценка. Выводы.</w:t>
      </w:r>
    </w:p>
    <w:p w:rsidR="00F550D9" w:rsidRPr="00C30A9F" w:rsidRDefault="00F550D9" w:rsidP="00F55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550D9">
        <w:rPr>
          <w:rFonts w:ascii="Times New Roman" w:hAnsi="Times New Roman" w:cs="Times New Roman"/>
          <w:i/>
          <w:sz w:val="28"/>
          <w:szCs w:val="28"/>
        </w:rPr>
        <w:t>Основные понятия: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FDF">
        <w:rPr>
          <w:rFonts w:ascii="Times New Roman" w:hAnsi="Times New Roman" w:cs="Times New Roman"/>
          <w:sz w:val="28"/>
          <w:szCs w:val="28"/>
        </w:rPr>
        <w:t>а</w:t>
      </w:r>
      <w:r w:rsidR="00FC7FDF" w:rsidRPr="00FC7FDF">
        <w:rPr>
          <w:rFonts w:ascii="Times New Roman" w:hAnsi="Times New Roman" w:cs="Times New Roman"/>
          <w:sz w:val="28"/>
          <w:szCs w:val="28"/>
        </w:rPr>
        <w:t>укцион</w:t>
      </w:r>
      <w:r w:rsidRPr="00F550D9">
        <w:rPr>
          <w:rFonts w:ascii="Times New Roman" w:hAnsi="Times New Roman" w:cs="Times New Roman"/>
          <w:sz w:val="28"/>
          <w:szCs w:val="28"/>
        </w:rPr>
        <w:t>.</w:t>
      </w:r>
    </w:p>
    <w:p w:rsidR="00F550D9" w:rsidRPr="00F550D9" w:rsidRDefault="00F550D9" w:rsidP="00F55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0D9">
        <w:rPr>
          <w:rFonts w:ascii="Times New Roman" w:hAnsi="Times New Roman" w:cs="Times New Roman"/>
          <w:sz w:val="28"/>
          <w:szCs w:val="28"/>
        </w:rPr>
        <w:tab/>
      </w:r>
      <w:r w:rsidRPr="00E55D0E">
        <w:rPr>
          <w:rFonts w:ascii="Times New Roman" w:hAnsi="Times New Roman" w:cs="Times New Roman"/>
          <w:i/>
          <w:sz w:val="28"/>
          <w:szCs w:val="28"/>
        </w:rPr>
        <w:t>Форма организации деятельности</w:t>
      </w:r>
      <w:r w:rsidRPr="00F550D9">
        <w:rPr>
          <w:rFonts w:ascii="Times New Roman" w:hAnsi="Times New Roman" w:cs="Times New Roman"/>
          <w:sz w:val="28"/>
          <w:szCs w:val="28"/>
        </w:rPr>
        <w:t>: фронтальная, индивидуальная работа.</w:t>
      </w:r>
      <w:r w:rsidRPr="00F550D9">
        <w:rPr>
          <w:rFonts w:ascii="Times New Roman" w:hAnsi="Times New Roman" w:cs="Times New Roman"/>
          <w:sz w:val="28"/>
          <w:szCs w:val="28"/>
        </w:rPr>
        <w:tab/>
      </w:r>
    </w:p>
    <w:p w:rsidR="00250301" w:rsidRPr="00F550D9" w:rsidRDefault="00F550D9" w:rsidP="00F55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0D9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E55D0E">
        <w:rPr>
          <w:rFonts w:ascii="Times New Roman" w:hAnsi="Times New Roman" w:cs="Times New Roman"/>
          <w:i/>
          <w:sz w:val="28"/>
          <w:szCs w:val="28"/>
        </w:rPr>
        <w:t>Форма контроля</w:t>
      </w:r>
      <w:r w:rsidRPr="00F550D9">
        <w:rPr>
          <w:rFonts w:ascii="Times New Roman" w:hAnsi="Times New Roman" w:cs="Times New Roman"/>
          <w:sz w:val="28"/>
          <w:szCs w:val="28"/>
        </w:rPr>
        <w:t>:</w:t>
      </w:r>
      <w:r w:rsidR="004B45F8" w:rsidRPr="004B45F8">
        <w:t xml:space="preserve"> </w:t>
      </w:r>
      <w:r w:rsidR="004B45F8">
        <w:rPr>
          <w:rFonts w:ascii="Times New Roman" w:hAnsi="Times New Roman" w:cs="Times New Roman"/>
          <w:sz w:val="28"/>
          <w:szCs w:val="28"/>
        </w:rPr>
        <w:t>и</w:t>
      </w:r>
      <w:r w:rsidR="004B45F8" w:rsidRPr="004B45F8">
        <w:rPr>
          <w:rFonts w:ascii="Times New Roman" w:hAnsi="Times New Roman" w:cs="Times New Roman"/>
          <w:sz w:val="28"/>
          <w:szCs w:val="28"/>
        </w:rPr>
        <w:t>нтеллектуальная игра</w:t>
      </w:r>
      <w:r w:rsidR="004B45F8">
        <w:rPr>
          <w:rFonts w:ascii="Times New Roman" w:hAnsi="Times New Roman" w:cs="Times New Roman"/>
          <w:sz w:val="28"/>
          <w:szCs w:val="28"/>
        </w:rPr>
        <w:t>.</w:t>
      </w:r>
    </w:p>
    <w:p w:rsidR="00A22033" w:rsidRPr="00A22033" w:rsidRDefault="00A22033" w:rsidP="00A220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03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4B45F8">
        <w:rPr>
          <w:rFonts w:ascii="Times New Roman" w:hAnsi="Times New Roman" w:cs="Times New Roman"/>
          <w:b/>
          <w:sz w:val="28"/>
          <w:szCs w:val="28"/>
        </w:rPr>
        <w:t>6. Мониторинг знаний (3ч).</w:t>
      </w:r>
    </w:p>
    <w:p w:rsidR="00A22033" w:rsidRDefault="004B45F8" w:rsidP="00A220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6.1.</w:t>
      </w:r>
      <w:r>
        <w:rPr>
          <w:rFonts w:ascii="Times New Roman" w:hAnsi="Times New Roman" w:cs="Times New Roman"/>
          <w:b/>
          <w:sz w:val="28"/>
          <w:szCs w:val="28"/>
        </w:rPr>
        <w:tab/>
        <w:t>Интеллектуальный марафон (</w:t>
      </w:r>
      <w:r w:rsidR="00A22033" w:rsidRPr="00A2203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ч).</w:t>
      </w:r>
    </w:p>
    <w:p w:rsidR="004B45F8" w:rsidRDefault="00211E08" w:rsidP="00A2203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211E08">
        <w:rPr>
          <w:rFonts w:ascii="Times New Roman" w:hAnsi="Times New Roman" w:cs="Times New Roman"/>
          <w:i/>
          <w:sz w:val="28"/>
          <w:szCs w:val="28"/>
        </w:rPr>
        <w:t>Интеллектуальный марафон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211E08" w:rsidRDefault="00211E08" w:rsidP="00A22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1E08">
        <w:rPr>
          <w:rFonts w:ascii="Times New Roman" w:hAnsi="Times New Roman" w:cs="Times New Roman"/>
          <w:sz w:val="28"/>
          <w:szCs w:val="28"/>
        </w:rPr>
        <w:t>Интеллектуальный марафон</w:t>
      </w:r>
      <w:r>
        <w:rPr>
          <w:rFonts w:ascii="Times New Roman" w:hAnsi="Times New Roman" w:cs="Times New Roman"/>
          <w:sz w:val="28"/>
          <w:szCs w:val="28"/>
        </w:rPr>
        <w:t>. Домашнее задание: обучающиеся делятся на 4 команды, придумывают девиз, приветствие другим командам и 3 вопроса для других команд по содержательной части любого раздела ДООП.</w:t>
      </w:r>
    </w:p>
    <w:p w:rsidR="00211E08" w:rsidRDefault="00211E08" w:rsidP="00A22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Приглашают болельщиков. </w:t>
      </w:r>
      <w:r w:rsidR="00E55D0E">
        <w:rPr>
          <w:rFonts w:ascii="Times New Roman" w:hAnsi="Times New Roman" w:cs="Times New Roman"/>
          <w:sz w:val="28"/>
          <w:szCs w:val="28"/>
        </w:rPr>
        <w:t>Участвуют в очном этапе марафона. Анализ. Подведение итогов марафона.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55D0E" w:rsidRPr="00211E08" w:rsidRDefault="00E55D0E" w:rsidP="00A22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5D0E">
        <w:rPr>
          <w:rFonts w:ascii="Times New Roman" w:hAnsi="Times New Roman" w:cs="Times New Roman"/>
          <w:i/>
          <w:sz w:val="28"/>
          <w:szCs w:val="28"/>
        </w:rPr>
        <w:t xml:space="preserve">Основные понятия: </w:t>
      </w:r>
      <w:r>
        <w:rPr>
          <w:rFonts w:ascii="Times New Roman" w:hAnsi="Times New Roman" w:cs="Times New Roman"/>
          <w:sz w:val="28"/>
          <w:szCs w:val="28"/>
        </w:rPr>
        <w:t>марафон.</w:t>
      </w:r>
    </w:p>
    <w:p w:rsidR="00E55D0E" w:rsidRPr="00E55D0E" w:rsidRDefault="00E55D0E" w:rsidP="00E55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55D0E">
        <w:rPr>
          <w:rFonts w:ascii="Times New Roman" w:hAnsi="Times New Roman" w:cs="Times New Roman"/>
          <w:i/>
          <w:sz w:val="28"/>
          <w:szCs w:val="28"/>
        </w:rPr>
        <w:t>Форма организации деятельности</w:t>
      </w:r>
      <w:r w:rsidRPr="00E55D0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групповая </w:t>
      </w:r>
      <w:r w:rsidRPr="00E55D0E">
        <w:rPr>
          <w:rFonts w:ascii="Times New Roman" w:hAnsi="Times New Roman" w:cs="Times New Roman"/>
          <w:sz w:val="28"/>
          <w:szCs w:val="28"/>
        </w:rPr>
        <w:t>работа.</w:t>
      </w:r>
      <w:r w:rsidRPr="00E55D0E">
        <w:rPr>
          <w:rFonts w:ascii="Times New Roman" w:hAnsi="Times New Roman" w:cs="Times New Roman"/>
          <w:sz w:val="28"/>
          <w:szCs w:val="28"/>
        </w:rPr>
        <w:tab/>
      </w:r>
    </w:p>
    <w:p w:rsidR="00211E08" w:rsidRPr="00E55D0E" w:rsidRDefault="00E55D0E" w:rsidP="00E55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D0E">
        <w:rPr>
          <w:rFonts w:ascii="Times New Roman" w:hAnsi="Times New Roman" w:cs="Times New Roman"/>
          <w:sz w:val="28"/>
          <w:szCs w:val="28"/>
        </w:rPr>
        <w:tab/>
      </w:r>
      <w:r w:rsidRPr="00E55D0E">
        <w:rPr>
          <w:rFonts w:ascii="Times New Roman" w:hAnsi="Times New Roman" w:cs="Times New Roman"/>
          <w:i/>
          <w:sz w:val="28"/>
          <w:szCs w:val="28"/>
        </w:rPr>
        <w:t>Форма контроля</w:t>
      </w:r>
      <w:r w:rsidRPr="00E55D0E">
        <w:rPr>
          <w:rFonts w:ascii="Times New Roman" w:hAnsi="Times New Roman" w:cs="Times New Roman"/>
          <w:sz w:val="28"/>
          <w:szCs w:val="28"/>
        </w:rPr>
        <w:t>: интеллектуальная игра.</w:t>
      </w:r>
    </w:p>
    <w:p w:rsidR="00A22033" w:rsidRDefault="00A22033" w:rsidP="00A220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033">
        <w:rPr>
          <w:rFonts w:ascii="Times New Roman" w:hAnsi="Times New Roman" w:cs="Times New Roman"/>
          <w:b/>
          <w:sz w:val="28"/>
          <w:szCs w:val="28"/>
        </w:rPr>
        <w:t>6.2.</w:t>
      </w:r>
      <w:r w:rsidRPr="00A22033">
        <w:rPr>
          <w:rFonts w:ascii="Times New Roman" w:hAnsi="Times New Roman" w:cs="Times New Roman"/>
          <w:b/>
          <w:sz w:val="28"/>
          <w:szCs w:val="28"/>
        </w:rPr>
        <w:tab/>
        <w:t>Итоговое занятие по программе. Подведение итогов и анализ работы</w:t>
      </w:r>
      <w:r w:rsidR="00E55D0E">
        <w:rPr>
          <w:rFonts w:ascii="Times New Roman" w:hAnsi="Times New Roman" w:cs="Times New Roman"/>
          <w:b/>
          <w:sz w:val="28"/>
          <w:szCs w:val="28"/>
        </w:rPr>
        <w:t xml:space="preserve"> объединения за год. Олимпиада (</w:t>
      </w:r>
      <w:r w:rsidRPr="00A22033">
        <w:rPr>
          <w:rFonts w:ascii="Times New Roman" w:hAnsi="Times New Roman" w:cs="Times New Roman"/>
          <w:b/>
          <w:sz w:val="28"/>
          <w:szCs w:val="28"/>
        </w:rPr>
        <w:t>2</w:t>
      </w:r>
      <w:r w:rsidR="00E55D0E">
        <w:rPr>
          <w:rFonts w:ascii="Times New Roman" w:hAnsi="Times New Roman" w:cs="Times New Roman"/>
          <w:b/>
          <w:sz w:val="28"/>
          <w:szCs w:val="28"/>
        </w:rPr>
        <w:t xml:space="preserve">ч). </w:t>
      </w:r>
      <w:r w:rsidR="00E55D0E" w:rsidRPr="00E55D0E">
        <w:rPr>
          <w:rFonts w:ascii="Times New Roman" w:hAnsi="Times New Roman" w:cs="Times New Roman"/>
          <w:i/>
          <w:sz w:val="28"/>
          <w:szCs w:val="28"/>
        </w:rPr>
        <w:t>Диалоговое общение.</w:t>
      </w:r>
      <w:r w:rsidR="00E55D0E" w:rsidRPr="00E55D0E">
        <w:t xml:space="preserve"> </w:t>
      </w:r>
      <w:r w:rsidR="00E55D0E" w:rsidRPr="00E55D0E">
        <w:rPr>
          <w:rFonts w:ascii="Times New Roman" w:hAnsi="Times New Roman" w:cs="Times New Roman"/>
          <w:i/>
          <w:sz w:val="28"/>
          <w:szCs w:val="28"/>
        </w:rPr>
        <w:t>Олимпиада</w:t>
      </w:r>
      <w:r w:rsidR="00E55D0E">
        <w:rPr>
          <w:rFonts w:ascii="Times New Roman" w:hAnsi="Times New Roman" w:cs="Times New Roman"/>
          <w:i/>
          <w:sz w:val="28"/>
          <w:szCs w:val="28"/>
        </w:rPr>
        <w:t>.</w:t>
      </w:r>
    </w:p>
    <w:p w:rsidR="00A22033" w:rsidRPr="00122040" w:rsidRDefault="00E55D0E" w:rsidP="003C4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5D0E">
        <w:rPr>
          <w:rFonts w:ascii="Times New Roman" w:hAnsi="Times New Roman" w:cs="Times New Roman"/>
          <w:sz w:val="28"/>
          <w:szCs w:val="28"/>
        </w:rPr>
        <w:t>Диалоговое общение.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2040" w:rsidRPr="00122040">
        <w:rPr>
          <w:rFonts w:ascii="Times New Roman" w:hAnsi="Times New Roman" w:cs="Times New Roman"/>
          <w:sz w:val="28"/>
          <w:szCs w:val="28"/>
        </w:rPr>
        <w:t xml:space="preserve">Анализ и самоанализ результатов работы </w:t>
      </w:r>
      <w:r w:rsidR="00C30A9F" w:rsidRPr="00C30A9F">
        <w:rPr>
          <w:rFonts w:ascii="Times New Roman" w:hAnsi="Times New Roman" w:cs="Times New Roman"/>
          <w:sz w:val="28"/>
          <w:szCs w:val="28"/>
        </w:rPr>
        <w:t xml:space="preserve">объединения </w:t>
      </w:r>
      <w:r w:rsidR="00122040" w:rsidRPr="00122040">
        <w:rPr>
          <w:rFonts w:ascii="Times New Roman" w:hAnsi="Times New Roman" w:cs="Times New Roman"/>
          <w:sz w:val="28"/>
          <w:szCs w:val="28"/>
        </w:rPr>
        <w:t>за год.</w:t>
      </w:r>
    </w:p>
    <w:p w:rsidR="00A22033" w:rsidRPr="00C30A9F" w:rsidRDefault="00C30A9F" w:rsidP="003C4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30A9F">
        <w:rPr>
          <w:rFonts w:ascii="Times New Roman" w:hAnsi="Times New Roman" w:cs="Times New Roman"/>
          <w:sz w:val="28"/>
          <w:szCs w:val="28"/>
        </w:rPr>
        <w:t>Олимпиада</w:t>
      </w:r>
      <w:r>
        <w:rPr>
          <w:rFonts w:ascii="Times New Roman" w:hAnsi="Times New Roman" w:cs="Times New Roman"/>
          <w:sz w:val="28"/>
          <w:szCs w:val="28"/>
        </w:rPr>
        <w:t xml:space="preserve"> (диагностика </w:t>
      </w:r>
      <w:r w:rsidRPr="00C30A9F">
        <w:rPr>
          <w:rFonts w:ascii="Times New Roman" w:hAnsi="Times New Roman" w:cs="Times New Roman"/>
          <w:sz w:val="28"/>
          <w:szCs w:val="28"/>
        </w:rPr>
        <w:t>знаний</w:t>
      </w:r>
      <w:r>
        <w:rPr>
          <w:rFonts w:ascii="Times New Roman" w:hAnsi="Times New Roman" w:cs="Times New Roman"/>
          <w:sz w:val="28"/>
          <w:szCs w:val="28"/>
        </w:rPr>
        <w:t>, умений и навыков</w:t>
      </w:r>
      <w:r w:rsidRPr="00C30A9F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усвоению программного содержания). Подведение итогов. Поощрение обучающихся. Чаепитие.</w:t>
      </w:r>
    </w:p>
    <w:p w:rsidR="00C30A9F" w:rsidRPr="00C30A9F" w:rsidRDefault="00C30A9F" w:rsidP="00C30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30A9F">
        <w:rPr>
          <w:rFonts w:ascii="Times New Roman" w:hAnsi="Times New Roman" w:cs="Times New Roman"/>
          <w:i/>
          <w:sz w:val="28"/>
          <w:szCs w:val="28"/>
        </w:rPr>
        <w:t>Форма организации деятельности</w:t>
      </w:r>
      <w:r w:rsidRPr="00C30A9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фронтальная, индивидуальная</w:t>
      </w:r>
      <w:r w:rsidRPr="00C30A9F">
        <w:rPr>
          <w:rFonts w:ascii="Times New Roman" w:hAnsi="Times New Roman" w:cs="Times New Roman"/>
          <w:sz w:val="28"/>
          <w:szCs w:val="28"/>
        </w:rPr>
        <w:t>.</w:t>
      </w:r>
      <w:r w:rsidRPr="00C30A9F">
        <w:rPr>
          <w:rFonts w:ascii="Times New Roman" w:hAnsi="Times New Roman" w:cs="Times New Roman"/>
          <w:sz w:val="28"/>
          <w:szCs w:val="28"/>
        </w:rPr>
        <w:tab/>
      </w:r>
    </w:p>
    <w:p w:rsidR="00A22033" w:rsidRPr="00C30A9F" w:rsidRDefault="00C30A9F" w:rsidP="00C30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A9F">
        <w:rPr>
          <w:rFonts w:ascii="Times New Roman" w:hAnsi="Times New Roman" w:cs="Times New Roman"/>
          <w:sz w:val="28"/>
          <w:szCs w:val="28"/>
        </w:rPr>
        <w:tab/>
      </w:r>
      <w:r w:rsidRPr="00C30A9F">
        <w:rPr>
          <w:rFonts w:ascii="Times New Roman" w:hAnsi="Times New Roman" w:cs="Times New Roman"/>
          <w:i/>
          <w:sz w:val="28"/>
          <w:szCs w:val="28"/>
        </w:rPr>
        <w:t>Форма контроля</w:t>
      </w:r>
      <w:r w:rsidRPr="00C30A9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2F6D">
        <w:rPr>
          <w:rFonts w:ascii="Times New Roman" w:hAnsi="Times New Roman" w:cs="Times New Roman"/>
          <w:sz w:val="28"/>
          <w:szCs w:val="28"/>
        </w:rPr>
        <w:t>итоги олимпиады</w:t>
      </w:r>
      <w:r w:rsidRPr="00C30A9F">
        <w:rPr>
          <w:rFonts w:ascii="Times New Roman" w:hAnsi="Times New Roman" w:cs="Times New Roman"/>
          <w:sz w:val="28"/>
          <w:szCs w:val="28"/>
        </w:rPr>
        <w:t>.</w:t>
      </w:r>
    </w:p>
    <w:p w:rsidR="00A22033" w:rsidRPr="00C30A9F" w:rsidRDefault="00A22033" w:rsidP="003C4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6E2" w:rsidRDefault="00027AD8" w:rsidP="00027A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 - </w:t>
      </w:r>
      <w:r w:rsidRPr="00027AD8">
        <w:rPr>
          <w:rFonts w:ascii="Times New Roman" w:hAnsi="Times New Roman" w:cs="Times New Roman"/>
          <w:b/>
          <w:sz w:val="28"/>
          <w:szCs w:val="28"/>
        </w:rPr>
        <w:t>оценочные средства</w:t>
      </w:r>
      <w:r w:rsidR="00C846E2" w:rsidRPr="00C846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7AD8" w:rsidRPr="00C846E2" w:rsidRDefault="00C846E2" w:rsidP="00027A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846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846E2">
        <w:rPr>
          <w:rFonts w:ascii="Times New Roman" w:hAnsi="Times New Roman" w:cs="Times New Roman"/>
          <w:b/>
          <w:sz w:val="28"/>
          <w:szCs w:val="28"/>
        </w:rPr>
        <w:t xml:space="preserve">го </w:t>
      </w:r>
      <w:r>
        <w:rPr>
          <w:rFonts w:ascii="Times New Roman" w:hAnsi="Times New Roman" w:cs="Times New Roman"/>
          <w:b/>
          <w:sz w:val="28"/>
          <w:szCs w:val="28"/>
        </w:rPr>
        <w:t>года обучения (базовый уровень)</w:t>
      </w:r>
    </w:p>
    <w:p w:rsidR="008D025C" w:rsidRDefault="00027AD8" w:rsidP="00027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AD8">
        <w:rPr>
          <w:rFonts w:ascii="Times New Roman" w:hAnsi="Times New Roman" w:cs="Times New Roman"/>
          <w:sz w:val="28"/>
          <w:szCs w:val="28"/>
        </w:rPr>
        <w:t>Система оценки результато</w:t>
      </w:r>
      <w:r w:rsidR="008D025C">
        <w:rPr>
          <w:rFonts w:ascii="Times New Roman" w:hAnsi="Times New Roman" w:cs="Times New Roman"/>
          <w:sz w:val="28"/>
          <w:szCs w:val="28"/>
        </w:rPr>
        <w:t>в освоения программы состоит из:</w:t>
      </w:r>
    </w:p>
    <w:p w:rsidR="00027AD8" w:rsidRPr="00027AD8" w:rsidRDefault="00C74965" w:rsidP="00027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входящего контроля</w:t>
      </w:r>
      <w:r w:rsidR="008D0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025C">
        <w:rPr>
          <w:rFonts w:ascii="Times New Roman" w:hAnsi="Times New Roman" w:cs="Times New Roman"/>
          <w:sz w:val="28"/>
          <w:szCs w:val="28"/>
        </w:rPr>
        <w:t>на этапе вхождения в программу</w:t>
      </w:r>
      <w:r>
        <w:rPr>
          <w:rFonts w:ascii="Times New Roman" w:hAnsi="Times New Roman" w:cs="Times New Roman"/>
          <w:sz w:val="28"/>
          <w:szCs w:val="28"/>
        </w:rPr>
        <w:t>;</w:t>
      </w:r>
      <w:r w:rsidR="00027AD8" w:rsidRPr="00027A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AD8" w:rsidRPr="00027AD8" w:rsidRDefault="00027AD8" w:rsidP="00027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AD8">
        <w:rPr>
          <w:rFonts w:ascii="Times New Roman" w:hAnsi="Times New Roman" w:cs="Times New Roman"/>
          <w:sz w:val="28"/>
          <w:szCs w:val="28"/>
        </w:rPr>
        <w:t>- текущего контро</w:t>
      </w:r>
      <w:r w:rsidR="00397436">
        <w:rPr>
          <w:rFonts w:ascii="Times New Roman" w:hAnsi="Times New Roman" w:cs="Times New Roman"/>
          <w:sz w:val="28"/>
          <w:szCs w:val="28"/>
        </w:rPr>
        <w:t xml:space="preserve">ля - </w:t>
      </w:r>
      <w:r w:rsidRPr="00027AD8">
        <w:rPr>
          <w:rFonts w:ascii="Times New Roman" w:hAnsi="Times New Roman" w:cs="Times New Roman"/>
          <w:sz w:val="28"/>
          <w:szCs w:val="28"/>
        </w:rPr>
        <w:t xml:space="preserve">в течение учебного года; </w:t>
      </w:r>
    </w:p>
    <w:p w:rsidR="00027AD8" w:rsidRPr="00027AD8" w:rsidRDefault="00397436" w:rsidP="00027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промежуточной аттестации - </w:t>
      </w:r>
      <w:r w:rsidR="00027AD8" w:rsidRPr="00027AD8">
        <w:rPr>
          <w:rFonts w:ascii="Times New Roman" w:hAnsi="Times New Roman" w:cs="Times New Roman"/>
          <w:sz w:val="28"/>
          <w:szCs w:val="28"/>
        </w:rPr>
        <w:t xml:space="preserve">в конце первого учебного полугодия (декабрь); </w:t>
      </w:r>
    </w:p>
    <w:p w:rsidR="00027AD8" w:rsidRDefault="00397436" w:rsidP="00027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итоговой аттестации - </w:t>
      </w:r>
      <w:r w:rsidR="00027AD8" w:rsidRPr="00027AD8">
        <w:rPr>
          <w:rFonts w:ascii="Times New Roman" w:hAnsi="Times New Roman" w:cs="Times New Roman"/>
          <w:sz w:val="28"/>
          <w:szCs w:val="28"/>
        </w:rPr>
        <w:t xml:space="preserve">в конце года по итогам освоения программы в целом (май). </w:t>
      </w:r>
    </w:p>
    <w:p w:rsidR="00D97DF0" w:rsidRPr="00027AD8" w:rsidRDefault="00D97DF0" w:rsidP="00027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Входящий контроль - </w:t>
      </w:r>
      <w:r w:rsidRPr="00D97DF0">
        <w:rPr>
          <w:rFonts w:ascii="Times New Roman" w:hAnsi="Times New Roman" w:cs="Times New Roman"/>
          <w:sz w:val="28"/>
          <w:szCs w:val="28"/>
        </w:rPr>
        <w:t>на этапе вхождения в программу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виде анкетирования.</w:t>
      </w:r>
    </w:p>
    <w:p w:rsidR="00027AD8" w:rsidRPr="00027AD8" w:rsidRDefault="00BD392A" w:rsidP="00027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7AD8" w:rsidRPr="00027AD8">
        <w:rPr>
          <w:rFonts w:ascii="Times New Roman" w:hAnsi="Times New Roman" w:cs="Times New Roman"/>
          <w:sz w:val="28"/>
          <w:szCs w:val="28"/>
        </w:rPr>
        <w:t xml:space="preserve">Текущий контроль результативности освоения программы проводится в виде </w:t>
      </w:r>
      <w:r>
        <w:rPr>
          <w:rFonts w:ascii="Times New Roman" w:hAnsi="Times New Roman" w:cs="Times New Roman"/>
          <w:sz w:val="28"/>
          <w:szCs w:val="28"/>
        </w:rPr>
        <w:t xml:space="preserve">защиты групповой работы, </w:t>
      </w:r>
      <w:r w:rsidR="00027AD8" w:rsidRPr="00027AD8">
        <w:rPr>
          <w:rFonts w:ascii="Times New Roman" w:hAnsi="Times New Roman" w:cs="Times New Roman"/>
          <w:sz w:val="28"/>
          <w:szCs w:val="28"/>
        </w:rPr>
        <w:t>опроса (устного и письм</w:t>
      </w:r>
      <w:r>
        <w:rPr>
          <w:rFonts w:ascii="Times New Roman" w:hAnsi="Times New Roman" w:cs="Times New Roman"/>
          <w:sz w:val="28"/>
          <w:szCs w:val="28"/>
        </w:rPr>
        <w:t>енного), тестирования, конкурсных работ, заполнения карты наблюдений, педагогического наблюдения, мини – проектов, игры, квеста</w:t>
      </w:r>
      <w:r w:rsidR="00352DFB">
        <w:rPr>
          <w:rFonts w:ascii="Times New Roman" w:hAnsi="Times New Roman" w:cs="Times New Roman"/>
          <w:sz w:val="28"/>
          <w:szCs w:val="28"/>
        </w:rPr>
        <w:t xml:space="preserve">,  </w:t>
      </w:r>
      <w:r w:rsidR="00027AD8" w:rsidRPr="00027AD8">
        <w:rPr>
          <w:rFonts w:ascii="Times New Roman" w:hAnsi="Times New Roman" w:cs="Times New Roman"/>
          <w:sz w:val="28"/>
          <w:szCs w:val="28"/>
        </w:rPr>
        <w:t xml:space="preserve"> </w:t>
      </w:r>
      <w:r w:rsidR="00352DFB" w:rsidRPr="00352DFB">
        <w:rPr>
          <w:rFonts w:ascii="Times New Roman" w:hAnsi="Times New Roman" w:cs="Times New Roman"/>
          <w:sz w:val="28"/>
          <w:szCs w:val="28"/>
        </w:rPr>
        <w:t>самооценка и взаимооценка обучающимися работ друг друга и</w:t>
      </w:r>
      <w:r w:rsidR="00352DFB">
        <w:rPr>
          <w:rFonts w:ascii="Times New Roman" w:hAnsi="Times New Roman" w:cs="Times New Roman"/>
          <w:sz w:val="28"/>
          <w:szCs w:val="28"/>
        </w:rPr>
        <w:t>ли работ, выполненных в группах.</w:t>
      </w:r>
    </w:p>
    <w:p w:rsidR="008D025C" w:rsidRDefault="00BD392A" w:rsidP="00027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74965">
        <w:rPr>
          <w:rFonts w:ascii="Times New Roman" w:hAnsi="Times New Roman" w:cs="Times New Roman"/>
          <w:sz w:val="28"/>
          <w:szCs w:val="28"/>
        </w:rPr>
        <w:t>Промежуточный контроль</w:t>
      </w:r>
      <w:r w:rsidR="004E0ECF">
        <w:rPr>
          <w:rFonts w:ascii="Times New Roman" w:hAnsi="Times New Roman" w:cs="Times New Roman"/>
          <w:sz w:val="28"/>
          <w:szCs w:val="28"/>
        </w:rPr>
        <w:t xml:space="preserve"> проводится по каждому разделу программы. </w:t>
      </w:r>
      <w:r w:rsidR="00352DFB">
        <w:rPr>
          <w:rFonts w:ascii="Times New Roman" w:hAnsi="Times New Roman" w:cs="Times New Roman"/>
          <w:sz w:val="28"/>
          <w:szCs w:val="28"/>
        </w:rPr>
        <w:tab/>
      </w:r>
      <w:r w:rsidR="00027AD8" w:rsidRPr="00027AD8">
        <w:rPr>
          <w:rFonts w:ascii="Times New Roman" w:hAnsi="Times New Roman" w:cs="Times New Roman"/>
          <w:sz w:val="28"/>
          <w:szCs w:val="28"/>
        </w:rPr>
        <w:t xml:space="preserve">Итоговая аттестация проводится в виде </w:t>
      </w:r>
      <w:r w:rsidR="00352DFB" w:rsidRPr="00352DFB">
        <w:rPr>
          <w:rFonts w:ascii="Times New Roman" w:hAnsi="Times New Roman" w:cs="Times New Roman"/>
          <w:sz w:val="28"/>
          <w:szCs w:val="28"/>
        </w:rPr>
        <w:t>тестов</w:t>
      </w:r>
      <w:r w:rsidR="00352DFB">
        <w:rPr>
          <w:rFonts w:ascii="Times New Roman" w:hAnsi="Times New Roman" w:cs="Times New Roman"/>
          <w:sz w:val="28"/>
          <w:szCs w:val="28"/>
        </w:rPr>
        <w:t>,</w:t>
      </w:r>
      <w:r w:rsidR="00352DFB" w:rsidRPr="00352DFB">
        <w:rPr>
          <w:rFonts w:ascii="Times New Roman" w:hAnsi="Times New Roman" w:cs="Times New Roman"/>
          <w:sz w:val="28"/>
          <w:szCs w:val="28"/>
        </w:rPr>
        <w:t xml:space="preserve"> </w:t>
      </w:r>
      <w:r w:rsidR="004E0ECF">
        <w:rPr>
          <w:rFonts w:ascii="Times New Roman" w:hAnsi="Times New Roman" w:cs="Times New Roman"/>
          <w:sz w:val="28"/>
          <w:szCs w:val="28"/>
        </w:rPr>
        <w:t>конкурсов, аукциона знаний, интеллектуального марафона</w:t>
      </w:r>
      <w:r w:rsidR="003676F6">
        <w:rPr>
          <w:rFonts w:ascii="Times New Roman" w:hAnsi="Times New Roman" w:cs="Times New Roman"/>
          <w:sz w:val="28"/>
          <w:szCs w:val="28"/>
        </w:rPr>
        <w:t xml:space="preserve">, олимпиады и др. </w:t>
      </w:r>
    </w:p>
    <w:p w:rsidR="008D025C" w:rsidRPr="008D025C" w:rsidRDefault="008D025C" w:rsidP="008D02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25C">
        <w:rPr>
          <w:rFonts w:ascii="Times New Roman" w:hAnsi="Times New Roman" w:cs="Times New Roman"/>
          <w:b/>
          <w:sz w:val="28"/>
          <w:szCs w:val="28"/>
        </w:rPr>
        <w:t>Этапы педагогического контроля</w:t>
      </w:r>
    </w:p>
    <w:p w:rsidR="008D025C" w:rsidRDefault="008D025C" w:rsidP="008D025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025C">
        <w:rPr>
          <w:rFonts w:ascii="Times New Roman" w:hAnsi="Times New Roman" w:cs="Times New Roman"/>
          <w:i/>
          <w:sz w:val="28"/>
          <w:szCs w:val="28"/>
        </w:rPr>
        <w:lastRenderedPageBreak/>
        <w:t>Измеритель: трехбалльная шкала (повышенный, базовый, пониженный уровни): пониженный - 1 балл; базовый - 2 балла; повышенный - 3 балла.</w:t>
      </w:r>
    </w:p>
    <w:p w:rsidR="008D025C" w:rsidRPr="004E0ECF" w:rsidRDefault="004E0ECF" w:rsidP="004E0EC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E0ECF">
        <w:rPr>
          <w:rFonts w:ascii="Times New Roman" w:hAnsi="Times New Roman" w:cs="Times New Roman"/>
          <w:b/>
          <w:i/>
          <w:sz w:val="28"/>
          <w:szCs w:val="28"/>
        </w:rPr>
        <w:t>Таблица 1</w:t>
      </w:r>
    </w:p>
    <w:tbl>
      <w:tblPr>
        <w:tblStyle w:val="TableNormal"/>
        <w:tblW w:w="9924" w:type="dxa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701"/>
        <w:gridCol w:w="2693"/>
        <w:gridCol w:w="1134"/>
        <w:gridCol w:w="3119"/>
      </w:tblGrid>
      <w:tr w:rsidR="00D97DF0" w:rsidTr="00CE48B2">
        <w:trPr>
          <w:trHeight w:val="304"/>
        </w:trPr>
        <w:tc>
          <w:tcPr>
            <w:tcW w:w="1277" w:type="dxa"/>
          </w:tcPr>
          <w:p w:rsidR="008D025C" w:rsidRPr="00A26F8A" w:rsidRDefault="008D025C" w:rsidP="009D4EEF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A26F8A">
              <w:rPr>
                <w:b/>
                <w:spacing w:val="-4"/>
                <w:sz w:val="24"/>
                <w:szCs w:val="24"/>
                <w:lang w:val="ru-RU"/>
              </w:rPr>
              <w:t xml:space="preserve">Вид </w:t>
            </w:r>
            <w:r w:rsidRPr="004E025B">
              <w:rPr>
                <w:b/>
                <w:spacing w:val="-4"/>
                <w:sz w:val="24"/>
                <w:szCs w:val="24"/>
                <w:lang w:val="ru-RU"/>
              </w:rPr>
              <w:t>к</w:t>
            </w:r>
            <w:r w:rsidRPr="00A26F8A">
              <w:rPr>
                <w:b/>
                <w:spacing w:val="-2"/>
                <w:sz w:val="24"/>
                <w:szCs w:val="24"/>
                <w:lang w:val="ru-RU"/>
              </w:rPr>
              <w:t>онтроля</w:t>
            </w:r>
          </w:p>
        </w:tc>
        <w:tc>
          <w:tcPr>
            <w:tcW w:w="1701" w:type="dxa"/>
          </w:tcPr>
          <w:p w:rsidR="008D025C" w:rsidRPr="00A26F8A" w:rsidRDefault="008D025C" w:rsidP="009D4EEF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A26F8A">
              <w:rPr>
                <w:b/>
                <w:spacing w:val="-2"/>
                <w:sz w:val="24"/>
                <w:szCs w:val="24"/>
                <w:lang w:val="ru-RU"/>
              </w:rPr>
              <w:t xml:space="preserve">Цель, </w:t>
            </w:r>
            <w:r w:rsidRPr="004E025B">
              <w:rPr>
                <w:b/>
                <w:spacing w:val="-2"/>
                <w:sz w:val="24"/>
                <w:szCs w:val="24"/>
                <w:lang w:val="ru-RU"/>
              </w:rPr>
              <w:t>з</w:t>
            </w:r>
            <w:r w:rsidRPr="00A26F8A">
              <w:rPr>
                <w:b/>
                <w:spacing w:val="-2"/>
                <w:sz w:val="24"/>
                <w:szCs w:val="24"/>
                <w:lang w:val="ru-RU"/>
              </w:rPr>
              <w:t>адачи</w:t>
            </w:r>
          </w:p>
        </w:tc>
        <w:tc>
          <w:tcPr>
            <w:tcW w:w="2693" w:type="dxa"/>
          </w:tcPr>
          <w:p w:rsidR="008D025C" w:rsidRPr="00A26F8A" w:rsidRDefault="008D025C" w:rsidP="009D4EEF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A26F8A">
              <w:rPr>
                <w:b/>
                <w:spacing w:val="-2"/>
                <w:sz w:val="24"/>
                <w:szCs w:val="24"/>
                <w:lang w:val="ru-RU"/>
              </w:rPr>
              <w:t xml:space="preserve">Форма </w:t>
            </w:r>
            <w:r w:rsidRPr="004E025B">
              <w:rPr>
                <w:b/>
                <w:spacing w:val="-2"/>
                <w:sz w:val="24"/>
                <w:szCs w:val="24"/>
                <w:lang w:val="ru-RU"/>
              </w:rPr>
              <w:t>п</w:t>
            </w:r>
            <w:r w:rsidRPr="00A26F8A">
              <w:rPr>
                <w:b/>
                <w:spacing w:val="-2"/>
                <w:sz w:val="24"/>
                <w:szCs w:val="24"/>
                <w:lang w:val="ru-RU"/>
              </w:rPr>
              <w:t>роведения</w:t>
            </w:r>
          </w:p>
        </w:tc>
        <w:tc>
          <w:tcPr>
            <w:tcW w:w="1134" w:type="dxa"/>
          </w:tcPr>
          <w:p w:rsidR="008D025C" w:rsidRPr="004E025B" w:rsidRDefault="008D025C" w:rsidP="009D4EEF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4E025B">
              <w:rPr>
                <w:b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3119" w:type="dxa"/>
          </w:tcPr>
          <w:p w:rsidR="008D025C" w:rsidRPr="00A26F8A" w:rsidRDefault="008D025C" w:rsidP="009D4EEF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A26F8A">
              <w:rPr>
                <w:b/>
                <w:spacing w:val="-2"/>
                <w:sz w:val="24"/>
                <w:szCs w:val="24"/>
                <w:lang w:val="ru-RU"/>
              </w:rPr>
              <w:t>Критерии</w:t>
            </w:r>
          </w:p>
        </w:tc>
      </w:tr>
      <w:tr w:rsidR="00D97DF0" w:rsidTr="00CE48B2">
        <w:trPr>
          <w:trHeight w:val="410"/>
        </w:trPr>
        <w:tc>
          <w:tcPr>
            <w:tcW w:w="1277" w:type="dxa"/>
            <w:tcBorders>
              <w:bottom w:val="single" w:sz="4" w:space="0" w:color="auto"/>
            </w:tcBorders>
          </w:tcPr>
          <w:p w:rsidR="008D025C" w:rsidRPr="004E025B" w:rsidRDefault="008D025C" w:rsidP="009D4EEF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4E025B">
              <w:rPr>
                <w:spacing w:val="-2"/>
                <w:sz w:val="24"/>
                <w:szCs w:val="24"/>
                <w:lang w:val="ru-RU"/>
              </w:rPr>
              <w:t>Входящий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D025C" w:rsidRPr="004E025B" w:rsidRDefault="008D025C" w:rsidP="00CE48B2">
            <w:pPr>
              <w:pStyle w:val="TableParagraph"/>
              <w:ind w:left="57" w:right="57"/>
              <w:jc w:val="left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Диагностика учебных знаний, умений и навыков по ДООП</w:t>
            </w:r>
            <w:r w:rsidR="00CE48B2">
              <w:rPr>
                <w:spacing w:val="-2"/>
                <w:sz w:val="24"/>
                <w:szCs w:val="24"/>
                <w:lang w:val="ru-RU"/>
              </w:rPr>
              <w:t xml:space="preserve"> на начальном этапе обучения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D025C" w:rsidRPr="004E025B" w:rsidRDefault="008D025C" w:rsidP="008D025C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Анкетирование</w:t>
            </w:r>
            <w:r w:rsidRPr="004E025B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025C" w:rsidRPr="004E025B" w:rsidRDefault="008D025C" w:rsidP="008D025C">
            <w:pPr>
              <w:pStyle w:val="TableParagraph"/>
              <w:ind w:left="57" w:right="57" w:hanging="7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Сентябрь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D025C" w:rsidRPr="004E025B" w:rsidRDefault="008D025C" w:rsidP="00CE48B2">
            <w:pPr>
              <w:pStyle w:val="TableParagraph"/>
              <w:ind w:left="57" w:right="57"/>
              <w:jc w:val="left"/>
              <w:rPr>
                <w:sz w:val="24"/>
                <w:szCs w:val="24"/>
                <w:lang w:val="ru-RU"/>
              </w:rPr>
            </w:pPr>
            <w:r w:rsidRPr="004E025B">
              <w:rPr>
                <w:b/>
                <w:sz w:val="24"/>
                <w:szCs w:val="24"/>
                <w:lang w:val="ru-RU"/>
              </w:rPr>
              <w:t>Повышенный уровень</w:t>
            </w:r>
            <w:r w:rsidRPr="004E025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E025B">
              <w:rPr>
                <w:sz w:val="24"/>
                <w:szCs w:val="24"/>
                <w:lang w:val="ru-RU"/>
              </w:rPr>
              <w:t>– выполнены</w:t>
            </w:r>
            <w:r w:rsidRPr="004E025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все задания анкеты, но допущены 3 ошибки.</w:t>
            </w:r>
            <w:r w:rsidRPr="004E025B">
              <w:rPr>
                <w:sz w:val="24"/>
                <w:szCs w:val="24"/>
                <w:lang w:val="ru-RU"/>
              </w:rPr>
              <w:t xml:space="preserve"> </w:t>
            </w:r>
          </w:p>
          <w:p w:rsidR="008D025C" w:rsidRPr="004E025B" w:rsidRDefault="008D025C" w:rsidP="00CE48B2">
            <w:pPr>
              <w:pStyle w:val="TableParagraph"/>
              <w:ind w:left="57" w:right="57"/>
              <w:jc w:val="left"/>
              <w:rPr>
                <w:sz w:val="24"/>
                <w:szCs w:val="24"/>
                <w:lang w:val="ru-RU"/>
              </w:rPr>
            </w:pPr>
            <w:r w:rsidRPr="004E025B">
              <w:rPr>
                <w:b/>
                <w:sz w:val="24"/>
                <w:szCs w:val="24"/>
                <w:lang w:val="ru-RU"/>
              </w:rPr>
              <w:t>Базовый</w:t>
            </w:r>
            <w:r>
              <w:rPr>
                <w:b/>
                <w:spacing w:val="-1"/>
                <w:sz w:val="24"/>
                <w:szCs w:val="24"/>
                <w:lang w:val="ru-RU"/>
              </w:rPr>
              <w:t xml:space="preserve"> - </w:t>
            </w:r>
            <w:r w:rsidRPr="004E025B">
              <w:rPr>
                <w:sz w:val="24"/>
                <w:szCs w:val="24"/>
                <w:lang w:val="ru-RU"/>
              </w:rPr>
              <w:t xml:space="preserve">частичное </w:t>
            </w:r>
            <w:r w:rsidRPr="004E025B">
              <w:rPr>
                <w:spacing w:val="-2"/>
                <w:sz w:val="24"/>
                <w:szCs w:val="24"/>
                <w:lang w:val="ru-RU"/>
              </w:rPr>
              <w:t>выполнение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заданий</w:t>
            </w:r>
            <w:r w:rsidRPr="004E025B">
              <w:rPr>
                <w:spacing w:val="-2"/>
                <w:sz w:val="24"/>
                <w:szCs w:val="24"/>
                <w:lang w:val="ru-RU"/>
              </w:rPr>
              <w:t xml:space="preserve">, допущены 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4 - 5 </w:t>
            </w:r>
            <w:r w:rsidRPr="004E025B">
              <w:rPr>
                <w:spacing w:val="-2"/>
                <w:sz w:val="24"/>
                <w:szCs w:val="24"/>
                <w:lang w:val="ru-RU"/>
              </w:rPr>
              <w:t>ошиб</w:t>
            </w:r>
            <w:r>
              <w:rPr>
                <w:spacing w:val="-2"/>
                <w:sz w:val="24"/>
                <w:szCs w:val="24"/>
                <w:lang w:val="ru-RU"/>
              </w:rPr>
              <w:t>ок</w:t>
            </w:r>
            <w:r w:rsidRPr="004E025B">
              <w:rPr>
                <w:spacing w:val="-2"/>
                <w:sz w:val="24"/>
                <w:szCs w:val="24"/>
                <w:lang w:val="ru-RU"/>
              </w:rPr>
              <w:t>.</w:t>
            </w:r>
          </w:p>
          <w:p w:rsidR="008D025C" w:rsidRPr="004E025B" w:rsidRDefault="008D025C" w:rsidP="00CE48B2">
            <w:pPr>
              <w:pStyle w:val="TableParagraph"/>
              <w:ind w:left="57" w:right="57"/>
              <w:jc w:val="left"/>
              <w:rPr>
                <w:sz w:val="24"/>
                <w:szCs w:val="24"/>
                <w:lang w:val="ru-RU"/>
              </w:rPr>
            </w:pPr>
            <w:r w:rsidRPr="004E025B">
              <w:rPr>
                <w:b/>
                <w:sz w:val="24"/>
                <w:szCs w:val="24"/>
                <w:lang w:val="ru-RU"/>
              </w:rPr>
              <w:t>Пониженный</w:t>
            </w:r>
            <w:r>
              <w:rPr>
                <w:b/>
                <w:spacing w:val="-16"/>
                <w:sz w:val="24"/>
                <w:szCs w:val="24"/>
                <w:lang w:val="ru-RU"/>
              </w:rPr>
              <w:t xml:space="preserve"> - </w:t>
            </w:r>
            <w:r w:rsidRPr="004E025B">
              <w:rPr>
                <w:sz w:val="24"/>
                <w:szCs w:val="24"/>
                <w:lang w:val="ru-RU"/>
              </w:rPr>
              <w:t xml:space="preserve">слабо </w:t>
            </w:r>
            <w:r w:rsidRPr="004E025B">
              <w:rPr>
                <w:spacing w:val="-2"/>
                <w:sz w:val="24"/>
                <w:szCs w:val="24"/>
                <w:lang w:val="ru-RU"/>
              </w:rPr>
              <w:t>выполне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ны задания анкеты, допущены </w:t>
            </w:r>
            <w:r w:rsidRPr="004E025B">
              <w:rPr>
                <w:spacing w:val="-2"/>
                <w:sz w:val="24"/>
                <w:szCs w:val="24"/>
                <w:lang w:val="ru-RU"/>
              </w:rPr>
              <w:t xml:space="preserve">6 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- 7 </w:t>
            </w:r>
            <w:r w:rsidRPr="004E025B">
              <w:rPr>
                <w:spacing w:val="-2"/>
                <w:sz w:val="24"/>
                <w:szCs w:val="24"/>
                <w:lang w:val="ru-RU"/>
              </w:rPr>
              <w:t>ошибок.</w:t>
            </w:r>
          </w:p>
        </w:tc>
      </w:tr>
      <w:tr w:rsidR="00D97DF0" w:rsidTr="00CE48B2">
        <w:trPr>
          <w:trHeight w:val="1124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8D025C" w:rsidRPr="00D34B9D" w:rsidRDefault="008D025C" w:rsidP="009D4EEF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D34B9D">
              <w:rPr>
                <w:spacing w:val="-2"/>
                <w:sz w:val="24"/>
                <w:szCs w:val="24"/>
                <w:lang w:val="ru-RU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D025C" w:rsidRPr="004E025B" w:rsidRDefault="008D025C" w:rsidP="00CE48B2">
            <w:pPr>
              <w:pStyle w:val="TableParagraph"/>
              <w:ind w:left="57" w:right="57"/>
              <w:jc w:val="left"/>
              <w:rPr>
                <w:sz w:val="24"/>
                <w:szCs w:val="24"/>
                <w:lang w:val="ru-RU"/>
              </w:rPr>
            </w:pPr>
            <w:r w:rsidRPr="004E025B">
              <w:rPr>
                <w:spacing w:val="-2"/>
                <w:sz w:val="24"/>
                <w:szCs w:val="24"/>
                <w:lang w:val="ru-RU"/>
              </w:rPr>
              <w:t>Выявление уровня</w:t>
            </w:r>
            <w:r w:rsidRPr="004E025B">
              <w:rPr>
                <w:sz w:val="24"/>
                <w:szCs w:val="24"/>
                <w:lang w:val="ru-RU"/>
              </w:rPr>
              <w:t xml:space="preserve"> </w:t>
            </w:r>
            <w:r w:rsidRPr="004E025B">
              <w:rPr>
                <w:spacing w:val="-2"/>
                <w:sz w:val="24"/>
                <w:szCs w:val="24"/>
                <w:lang w:val="ru-RU"/>
              </w:rPr>
              <w:t>знаний, умений,</w:t>
            </w:r>
          </w:p>
          <w:p w:rsidR="008D025C" w:rsidRPr="004E025B" w:rsidRDefault="008D025C" w:rsidP="00CE48B2">
            <w:pPr>
              <w:pStyle w:val="TableParagraph"/>
              <w:ind w:left="57" w:right="57"/>
              <w:jc w:val="left"/>
              <w:rPr>
                <w:sz w:val="24"/>
                <w:szCs w:val="24"/>
                <w:lang w:val="ru-RU"/>
              </w:rPr>
            </w:pPr>
            <w:r w:rsidRPr="004E025B">
              <w:rPr>
                <w:sz w:val="24"/>
                <w:szCs w:val="24"/>
                <w:lang w:val="ru-RU"/>
              </w:rPr>
              <w:t>навыков</w:t>
            </w:r>
            <w:r w:rsidRPr="004E025B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4E025B">
              <w:rPr>
                <w:sz w:val="24"/>
                <w:szCs w:val="24"/>
                <w:lang w:val="ru-RU"/>
              </w:rPr>
              <w:t xml:space="preserve">по </w:t>
            </w:r>
            <w:r w:rsidRPr="004E025B">
              <w:rPr>
                <w:spacing w:val="-2"/>
                <w:sz w:val="24"/>
                <w:szCs w:val="24"/>
                <w:lang w:val="ru-RU"/>
              </w:rPr>
              <w:t>изучаемым темам.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D025C" w:rsidRPr="004E025B" w:rsidRDefault="00D97DF0" w:rsidP="009248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Защита групповой работы, опрос (устный и письменный), тестирование</w:t>
            </w:r>
            <w:r w:rsidR="008D025C" w:rsidRPr="008D025C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 xml:space="preserve">итоги конкурсных мероприятий, заполнение карты наблюдений, педагогическое наблюдение и др. в соответствии с </w:t>
            </w:r>
            <w:r w:rsidR="009248AE">
              <w:rPr>
                <w:sz w:val="24"/>
                <w:szCs w:val="24"/>
                <w:lang w:val="ru-RU"/>
              </w:rPr>
              <w:t xml:space="preserve">контролем по темам </w:t>
            </w:r>
            <w:r>
              <w:rPr>
                <w:sz w:val="24"/>
                <w:szCs w:val="24"/>
                <w:lang w:val="ru-RU"/>
              </w:rPr>
              <w:t>ДООП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D025C" w:rsidRPr="004E025B" w:rsidRDefault="008D025C" w:rsidP="009D4EEF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4E025B"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9248AE" w:rsidRDefault="008D025C" w:rsidP="00CE48B2">
            <w:pPr>
              <w:pStyle w:val="TableParagraph"/>
              <w:ind w:left="57" w:right="57"/>
              <w:jc w:val="left"/>
              <w:rPr>
                <w:b/>
                <w:sz w:val="24"/>
                <w:szCs w:val="24"/>
                <w:lang w:val="ru-RU"/>
              </w:rPr>
            </w:pPr>
            <w:r w:rsidRPr="004E025B">
              <w:rPr>
                <w:b/>
                <w:sz w:val="24"/>
                <w:szCs w:val="24"/>
                <w:lang w:val="ru-RU"/>
              </w:rPr>
              <w:t>Повышенный уровень</w:t>
            </w:r>
            <w:r w:rsidR="009248AE">
              <w:rPr>
                <w:b/>
                <w:sz w:val="24"/>
                <w:szCs w:val="24"/>
                <w:lang w:val="ru-RU"/>
              </w:rPr>
              <w:t>:</w:t>
            </w:r>
          </w:p>
          <w:p w:rsidR="009248AE" w:rsidRPr="009248AE" w:rsidRDefault="009248AE" w:rsidP="00CE48B2">
            <w:pPr>
              <w:pStyle w:val="TableParagraph"/>
              <w:ind w:left="57" w:right="57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9248AE">
              <w:rPr>
                <w:sz w:val="24"/>
                <w:szCs w:val="24"/>
                <w:lang w:val="ru-RU"/>
              </w:rPr>
              <w:t xml:space="preserve">более </w:t>
            </w:r>
            <w:r>
              <w:rPr>
                <w:sz w:val="24"/>
                <w:szCs w:val="24"/>
                <w:lang w:val="ru-RU"/>
              </w:rPr>
              <w:t>2\3 правильных ответов в тестах, устных опросах</w:t>
            </w:r>
            <w:r w:rsidR="00CE48B2">
              <w:rPr>
                <w:sz w:val="24"/>
                <w:szCs w:val="24"/>
                <w:lang w:val="ru-RU"/>
              </w:rPr>
              <w:t xml:space="preserve"> и др.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552133" w:rsidRDefault="009248AE" w:rsidP="00CE48B2">
            <w:pPr>
              <w:pStyle w:val="TableParagraph"/>
              <w:ind w:left="57" w:right="57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9248AE">
              <w:rPr>
                <w:sz w:val="24"/>
                <w:szCs w:val="24"/>
                <w:lang w:val="ru-RU"/>
              </w:rPr>
              <w:t xml:space="preserve">оформление и содержание проекта соответствует требованиям, обучающийся хорошо ориентируется в материале, отвечает на </w:t>
            </w:r>
          </w:p>
          <w:p w:rsidR="009248AE" w:rsidRPr="009248AE" w:rsidRDefault="00552133" w:rsidP="00CE48B2">
            <w:pPr>
              <w:pStyle w:val="TableParagraph"/>
              <w:ind w:left="57" w:right="57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</w:t>
            </w:r>
            <w:r w:rsidR="009248AE" w:rsidRPr="009248AE">
              <w:rPr>
                <w:sz w:val="24"/>
                <w:szCs w:val="24"/>
                <w:lang w:val="ru-RU"/>
              </w:rPr>
              <w:t>полнительные</w:t>
            </w:r>
            <w:r>
              <w:rPr>
                <w:sz w:val="24"/>
                <w:szCs w:val="24"/>
                <w:lang w:val="ru-RU"/>
              </w:rPr>
              <w:t xml:space="preserve"> вопросы;</w:t>
            </w:r>
          </w:p>
          <w:p w:rsidR="009248AE" w:rsidRPr="009248AE" w:rsidRDefault="00552133" w:rsidP="00CE48B2">
            <w:pPr>
              <w:pStyle w:val="TableParagraph"/>
              <w:ind w:left="57" w:right="57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9248AE" w:rsidRPr="009248AE">
              <w:rPr>
                <w:sz w:val="24"/>
                <w:szCs w:val="24"/>
                <w:lang w:val="ru-RU"/>
              </w:rPr>
              <w:t>обучающийся является призером</w:t>
            </w:r>
            <w:r>
              <w:rPr>
                <w:sz w:val="24"/>
                <w:szCs w:val="24"/>
                <w:lang w:val="ru-RU"/>
              </w:rPr>
              <w:t xml:space="preserve"> или победителем конкурсных мероприятий;</w:t>
            </w:r>
          </w:p>
          <w:p w:rsidR="00552133" w:rsidRDefault="00552133" w:rsidP="00CE48B2">
            <w:pPr>
              <w:pStyle w:val="TableParagraph"/>
              <w:ind w:left="57" w:right="57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9248AE" w:rsidRPr="009248AE">
              <w:rPr>
                <w:sz w:val="24"/>
                <w:szCs w:val="24"/>
                <w:lang w:val="ru-RU"/>
              </w:rPr>
              <w:t>при выполнении практической работы соблюдает правил</w:t>
            </w:r>
            <w:r>
              <w:rPr>
                <w:sz w:val="24"/>
                <w:szCs w:val="24"/>
                <w:lang w:val="ru-RU"/>
              </w:rPr>
              <w:t>а ТБ, умеет проводить исследования, ставить опыты</w:t>
            </w:r>
            <w:r w:rsidR="009248AE" w:rsidRPr="009248AE">
              <w:rPr>
                <w:sz w:val="24"/>
                <w:szCs w:val="24"/>
                <w:lang w:val="ru-RU"/>
              </w:rPr>
              <w:t xml:space="preserve">, описывает наблюдения и делает </w:t>
            </w:r>
          </w:p>
          <w:p w:rsidR="009248AE" w:rsidRPr="009248AE" w:rsidRDefault="00552133" w:rsidP="00CE48B2">
            <w:pPr>
              <w:pStyle w:val="TableParagraph"/>
              <w:ind w:left="57" w:right="57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</w:t>
            </w:r>
            <w:r w:rsidR="009248AE" w:rsidRPr="009248AE">
              <w:rPr>
                <w:sz w:val="24"/>
                <w:szCs w:val="24"/>
                <w:lang w:val="ru-RU"/>
              </w:rPr>
              <w:t>воды</w:t>
            </w:r>
            <w:r>
              <w:rPr>
                <w:sz w:val="24"/>
                <w:szCs w:val="24"/>
                <w:lang w:val="ru-RU"/>
              </w:rPr>
              <w:t>.</w:t>
            </w:r>
            <w:r w:rsidR="009248AE" w:rsidRPr="009248AE">
              <w:rPr>
                <w:sz w:val="24"/>
                <w:szCs w:val="24"/>
                <w:lang w:val="ru-RU"/>
              </w:rPr>
              <w:t xml:space="preserve"> </w:t>
            </w:r>
          </w:p>
          <w:p w:rsidR="008D025C" w:rsidRDefault="008D025C" w:rsidP="00CE48B2">
            <w:pPr>
              <w:pStyle w:val="TableParagraph"/>
              <w:ind w:left="57" w:right="57"/>
              <w:jc w:val="left"/>
              <w:rPr>
                <w:sz w:val="24"/>
                <w:szCs w:val="24"/>
                <w:lang w:val="ru-RU"/>
              </w:rPr>
            </w:pPr>
            <w:r w:rsidRPr="004E025B">
              <w:rPr>
                <w:b/>
                <w:sz w:val="24"/>
                <w:szCs w:val="24"/>
                <w:lang w:val="ru-RU"/>
              </w:rPr>
              <w:t>Базовый</w:t>
            </w:r>
            <w:r w:rsidR="009248AE">
              <w:rPr>
                <w:sz w:val="24"/>
                <w:szCs w:val="24"/>
                <w:lang w:val="ru-RU"/>
              </w:rPr>
              <w:t>:</w:t>
            </w:r>
          </w:p>
          <w:p w:rsidR="009248AE" w:rsidRPr="009248AE" w:rsidRDefault="00552133" w:rsidP="00CE48B2">
            <w:pPr>
              <w:pStyle w:val="TableParagraph"/>
              <w:ind w:left="57" w:right="57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9248AE" w:rsidRPr="009248AE">
              <w:rPr>
                <w:sz w:val="24"/>
                <w:szCs w:val="24"/>
                <w:lang w:val="ru-RU"/>
              </w:rPr>
              <w:t xml:space="preserve">от 1\3 до </w:t>
            </w:r>
            <w:r>
              <w:rPr>
                <w:sz w:val="24"/>
                <w:szCs w:val="24"/>
                <w:lang w:val="ru-RU"/>
              </w:rPr>
              <w:t xml:space="preserve">2\3 правильных ответов в тестах, </w:t>
            </w:r>
            <w:r w:rsidRPr="00552133">
              <w:rPr>
                <w:sz w:val="24"/>
                <w:szCs w:val="24"/>
                <w:lang w:val="ru-RU"/>
              </w:rPr>
              <w:t>устных опросах</w:t>
            </w:r>
            <w:r w:rsidR="00CE48B2">
              <w:rPr>
                <w:sz w:val="24"/>
                <w:szCs w:val="24"/>
                <w:lang w:val="ru-RU"/>
              </w:rPr>
              <w:t xml:space="preserve"> и др.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9248AE" w:rsidRPr="009248AE" w:rsidRDefault="00552133" w:rsidP="00CE48B2">
            <w:pPr>
              <w:pStyle w:val="TableParagraph"/>
              <w:ind w:left="57" w:right="57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9248AE" w:rsidRPr="009248AE">
              <w:rPr>
                <w:sz w:val="24"/>
                <w:szCs w:val="24"/>
                <w:lang w:val="ru-RU"/>
              </w:rPr>
              <w:t xml:space="preserve">оформление проекта соответствует требованиям, </w:t>
            </w:r>
            <w:r>
              <w:rPr>
                <w:sz w:val="24"/>
                <w:szCs w:val="24"/>
                <w:lang w:val="ru-RU"/>
              </w:rPr>
              <w:t>об</w:t>
            </w:r>
            <w:r w:rsidR="009248AE" w:rsidRPr="009248AE">
              <w:rPr>
                <w:sz w:val="24"/>
                <w:szCs w:val="24"/>
                <w:lang w:val="ru-RU"/>
              </w:rPr>
              <w:t>уча</w:t>
            </w:r>
            <w:r>
              <w:rPr>
                <w:sz w:val="24"/>
                <w:szCs w:val="24"/>
                <w:lang w:val="ru-RU"/>
              </w:rPr>
              <w:t>ющийся не совершает грубых ошибок;</w:t>
            </w:r>
          </w:p>
          <w:p w:rsidR="009248AE" w:rsidRPr="009248AE" w:rsidRDefault="00552133" w:rsidP="00CE48B2">
            <w:pPr>
              <w:pStyle w:val="TableParagraph"/>
              <w:ind w:left="57" w:right="57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9248AE" w:rsidRPr="009248AE">
              <w:rPr>
                <w:sz w:val="24"/>
                <w:szCs w:val="24"/>
                <w:lang w:val="ru-RU"/>
              </w:rPr>
              <w:t>участвует в конк</w:t>
            </w:r>
            <w:r>
              <w:rPr>
                <w:sz w:val="24"/>
                <w:szCs w:val="24"/>
                <w:lang w:val="ru-RU"/>
              </w:rPr>
              <w:t>урсах, олимпиадах, но не занимает призовых мест;</w:t>
            </w:r>
          </w:p>
          <w:p w:rsidR="009248AE" w:rsidRPr="004E025B" w:rsidRDefault="00552133" w:rsidP="00CE48B2">
            <w:pPr>
              <w:pStyle w:val="TableParagraph"/>
              <w:ind w:left="57" w:right="57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9248AE" w:rsidRPr="009248AE">
              <w:rPr>
                <w:sz w:val="24"/>
                <w:szCs w:val="24"/>
                <w:lang w:val="ru-RU"/>
              </w:rPr>
              <w:t xml:space="preserve">при выполнении практической работы соблюдает правила ТБ, </w:t>
            </w:r>
            <w:r w:rsidRPr="00552133">
              <w:rPr>
                <w:sz w:val="24"/>
                <w:szCs w:val="24"/>
                <w:lang w:val="ru-RU"/>
              </w:rPr>
              <w:t xml:space="preserve">умеет проводить </w:t>
            </w:r>
            <w:r w:rsidRPr="00552133">
              <w:rPr>
                <w:sz w:val="24"/>
                <w:szCs w:val="24"/>
                <w:lang w:val="ru-RU"/>
              </w:rPr>
              <w:lastRenderedPageBreak/>
              <w:t xml:space="preserve">исследования, ставить опыты, </w:t>
            </w:r>
            <w:r w:rsidR="009248AE" w:rsidRPr="009248AE">
              <w:rPr>
                <w:sz w:val="24"/>
                <w:szCs w:val="24"/>
                <w:lang w:val="ru-RU"/>
              </w:rPr>
              <w:t>не может описать наблюдения.</w:t>
            </w:r>
          </w:p>
          <w:p w:rsidR="00552133" w:rsidRDefault="008D025C" w:rsidP="00CE48B2">
            <w:pPr>
              <w:pStyle w:val="TableParagraph"/>
              <w:ind w:left="57" w:right="57"/>
              <w:jc w:val="left"/>
              <w:rPr>
                <w:sz w:val="24"/>
                <w:szCs w:val="24"/>
                <w:lang w:val="ru-RU"/>
              </w:rPr>
            </w:pPr>
            <w:r w:rsidRPr="004E025B">
              <w:rPr>
                <w:b/>
                <w:sz w:val="24"/>
                <w:szCs w:val="24"/>
                <w:lang w:val="ru-RU"/>
              </w:rPr>
              <w:t>Пониженный</w:t>
            </w:r>
            <w:r w:rsidR="00552133">
              <w:rPr>
                <w:b/>
                <w:sz w:val="24"/>
                <w:szCs w:val="24"/>
                <w:lang w:val="ru-RU"/>
              </w:rPr>
              <w:t>:</w:t>
            </w:r>
            <w:r w:rsidRPr="004E025B">
              <w:rPr>
                <w:sz w:val="24"/>
                <w:szCs w:val="24"/>
                <w:lang w:val="ru-RU"/>
              </w:rPr>
              <w:t xml:space="preserve"> </w:t>
            </w:r>
          </w:p>
          <w:p w:rsidR="009248AE" w:rsidRPr="009248AE" w:rsidRDefault="009248AE" w:rsidP="00CE48B2">
            <w:pPr>
              <w:pStyle w:val="TableParagraph"/>
              <w:ind w:left="57" w:right="57"/>
              <w:jc w:val="left"/>
              <w:rPr>
                <w:sz w:val="24"/>
                <w:szCs w:val="24"/>
                <w:lang w:val="ru-RU"/>
              </w:rPr>
            </w:pPr>
            <w:r w:rsidRPr="009248AE">
              <w:rPr>
                <w:sz w:val="24"/>
                <w:szCs w:val="24"/>
                <w:lang w:val="ru-RU"/>
              </w:rPr>
              <w:t>-  не более 1\3 правильных ответов в тестах</w:t>
            </w:r>
            <w:r w:rsidR="00552133">
              <w:rPr>
                <w:sz w:val="24"/>
                <w:szCs w:val="24"/>
                <w:lang w:val="ru-RU"/>
              </w:rPr>
              <w:t xml:space="preserve">, </w:t>
            </w:r>
            <w:r w:rsidR="00552133" w:rsidRPr="00552133">
              <w:rPr>
                <w:sz w:val="24"/>
                <w:szCs w:val="24"/>
                <w:lang w:val="ru-RU"/>
              </w:rPr>
              <w:t>устных опросах</w:t>
            </w:r>
            <w:r w:rsidR="00CE48B2">
              <w:rPr>
                <w:sz w:val="24"/>
                <w:szCs w:val="24"/>
                <w:lang w:val="ru-RU"/>
              </w:rPr>
              <w:t xml:space="preserve"> и др</w:t>
            </w:r>
            <w:r w:rsidRPr="009248AE">
              <w:rPr>
                <w:sz w:val="24"/>
                <w:szCs w:val="24"/>
                <w:lang w:val="ru-RU"/>
              </w:rPr>
              <w:t>;</w:t>
            </w:r>
          </w:p>
          <w:p w:rsidR="009248AE" w:rsidRPr="009248AE" w:rsidRDefault="00552133" w:rsidP="00CE48B2">
            <w:pPr>
              <w:pStyle w:val="TableParagraph"/>
              <w:ind w:left="57" w:right="57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9248AE" w:rsidRPr="009248AE">
              <w:rPr>
                <w:sz w:val="24"/>
                <w:szCs w:val="24"/>
                <w:lang w:val="ru-RU"/>
              </w:rPr>
              <w:t>оформление проек</w:t>
            </w:r>
            <w:r>
              <w:rPr>
                <w:sz w:val="24"/>
                <w:szCs w:val="24"/>
                <w:lang w:val="ru-RU"/>
              </w:rPr>
              <w:t>та не соответствует требованиям;</w:t>
            </w:r>
          </w:p>
          <w:p w:rsidR="009248AE" w:rsidRPr="009248AE" w:rsidRDefault="00552133" w:rsidP="00CE48B2">
            <w:pPr>
              <w:pStyle w:val="TableParagraph"/>
              <w:ind w:left="57" w:right="57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9248AE" w:rsidRPr="009248AE">
              <w:rPr>
                <w:sz w:val="24"/>
                <w:szCs w:val="24"/>
                <w:lang w:val="ru-RU"/>
              </w:rPr>
              <w:t xml:space="preserve">не </w:t>
            </w:r>
            <w:r>
              <w:rPr>
                <w:sz w:val="24"/>
                <w:szCs w:val="24"/>
                <w:lang w:val="ru-RU"/>
              </w:rPr>
              <w:t>принимал участие</w:t>
            </w:r>
            <w:r w:rsidR="009248AE" w:rsidRPr="009248AE">
              <w:rPr>
                <w:sz w:val="24"/>
                <w:szCs w:val="24"/>
                <w:lang w:val="ru-RU"/>
              </w:rPr>
              <w:t xml:space="preserve"> в кон</w:t>
            </w:r>
            <w:r>
              <w:rPr>
                <w:sz w:val="24"/>
                <w:szCs w:val="24"/>
                <w:lang w:val="ru-RU"/>
              </w:rPr>
              <w:t>курсных мероприятиях;</w:t>
            </w:r>
          </w:p>
          <w:p w:rsidR="008D025C" w:rsidRPr="004E025B" w:rsidRDefault="00552133" w:rsidP="00CE48B2">
            <w:pPr>
              <w:pStyle w:val="TableParagraph"/>
              <w:ind w:left="57" w:right="57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9248AE" w:rsidRPr="009248AE">
              <w:rPr>
                <w:sz w:val="24"/>
                <w:szCs w:val="24"/>
                <w:lang w:val="ru-RU"/>
              </w:rPr>
              <w:t>при в</w:t>
            </w:r>
            <w:r>
              <w:rPr>
                <w:sz w:val="24"/>
                <w:szCs w:val="24"/>
                <w:lang w:val="ru-RU"/>
              </w:rPr>
              <w:t xml:space="preserve">ыполнении практической работы </w:t>
            </w:r>
            <w:r w:rsidR="009248AE" w:rsidRPr="009248AE">
              <w:rPr>
                <w:sz w:val="24"/>
                <w:szCs w:val="24"/>
                <w:lang w:val="ru-RU"/>
              </w:rPr>
              <w:t xml:space="preserve"> соблюдает правила ТБ, </w:t>
            </w:r>
            <w:r w:rsidR="004E0ECF" w:rsidRPr="004E0ECF">
              <w:rPr>
                <w:sz w:val="24"/>
                <w:szCs w:val="24"/>
                <w:lang w:val="ru-RU"/>
              </w:rPr>
              <w:t>ставить опыты,</w:t>
            </w:r>
            <w:r w:rsidR="004E0EC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но </w:t>
            </w:r>
            <w:r w:rsidR="009248AE" w:rsidRPr="009248AE">
              <w:rPr>
                <w:sz w:val="24"/>
                <w:szCs w:val="24"/>
                <w:lang w:val="ru-RU"/>
              </w:rPr>
              <w:t xml:space="preserve">не умеет </w:t>
            </w:r>
            <w:r w:rsidR="004E0ECF" w:rsidRPr="004E0ECF">
              <w:rPr>
                <w:sz w:val="24"/>
                <w:szCs w:val="24"/>
                <w:lang w:val="ru-RU"/>
              </w:rPr>
              <w:t>проводить исследования, не может описать наблюдения.</w:t>
            </w:r>
          </w:p>
        </w:tc>
      </w:tr>
      <w:tr w:rsidR="00C74965" w:rsidTr="00CE48B2">
        <w:trPr>
          <w:trHeight w:val="1480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C74965" w:rsidRPr="00C74965" w:rsidRDefault="00C74965" w:rsidP="009D4EEF">
            <w:pPr>
              <w:pStyle w:val="TableParagraph"/>
              <w:ind w:left="57" w:right="57"/>
              <w:rPr>
                <w:spacing w:val="-2"/>
                <w:sz w:val="24"/>
                <w:szCs w:val="24"/>
                <w:lang w:val="ru-RU"/>
              </w:rPr>
            </w:pPr>
            <w:r w:rsidRPr="00C74965">
              <w:rPr>
                <w:spacing w:val="-2"/>
                <w:sz w:val="24"/>
                <w:szCs w:val="24"/>
              </w:rPr>
              <w:lastRenderedPageBreak/>
              <w:t>Промежу</w:t>
            </w:r>
            <w:r>
              <w:rPr>
                <w:spacing w:val="-2"/>
                <w:sz w:val="24"/>
                <w:szCs w:val="24"/>
                <w:lang w:val="ru-RU"/>
              </w:rPr>
              <w:t>-</w:t>
            </w:r>
          </w:p>
          <w:p w:rsidR="00C74965" w:rsidRPr="00D34B9D" w:rsidRDefault="00C74965" w:rsidP="009D4EEF">
            <w:pPr>
              <w:pStyle w:val="TableParagraph"/>
              <w:ind w:left="57" w:right="57"/>
              <w:rPr>
                <w:spacing w:val="-2"/>
                <w:sz w:val="24"/>
                <w:szCs w:val="24"/>
              </w:rPr>
            </w:pPr>
            <w:r w:rsidRPr="00C74965">
              <w:rPr>
                <w:spacing w:val="-2"/>
                <w:sz w:val="24"/>
                <w:szCs w:val="24"/>
              </w:rPr>
              <w:t>точный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E0ECF" w:rsidRPr="004E0ECF" w:rsidRDefault="004E0ECF" w:rsidP="004E0ECF">
            <w:pPr>
              <w:pStyle w:val="TableParagraph"/>
              <w:ind w:left="57" w:right="57"/>
              <w:rPr>
                <w:spacing w:val="-2"/>
                <w:sz w:val="24"/>
                <w:szCs w:val="24"/>
                <w:lang w:val="ru-RU"/>
              </w:rPr>
            </w:pPr>
            <w:r w:rsidRPr="004E0ECF">
              <w:rPr>
                <w:spacing w:val="-2"/>
                <w:sz w:val="24"/>
                <w:szCs w:val="24"/>
                <w:lang w:val="ru-RU"/>
              </w:rPr>
              <w:t xml:space="preserve">Выявление </w:t>
            </w:r>
            <w:r>
              <w:rPr>
                <w:spacing w:val="-2"/>
                <w:sz w:val="24"/>
                <w:szCs w:val="24"/>
                <w:lang w:val="ru-RU"/>
              </w:rPr>
              <w:t>степени усвоения обучающимися учебного материала, результата обучения</w:t>
            </w:r>
          </w:p>
          <w:p w:rsidR="00C74965" w:rsidRPr="004E0ECF" w:rsidRDefault="00C74965" w:rsidP="004E0ECF">
            <w:pPr>
              <w:pStyle w:val="TableParagraph"/>
              <w:ind w:left="57" w:right="5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74965" w:rsidRPr="004E0ECF" w:rsidRDefault="00C74965" w:rsidP="00D97DF0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4965" w:rsidRPr="004E0ECF" w:rsidRDefault="00C74965" w:rsidP="009D4EEF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74965" w:rsidRPr="003676F6" w:rsidRDefault="003676F6" w:rsidP="009D4EEF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3676F6">
              <w:rPr>
                <w:sz w:val="24"/>
                <w:szCs w:val="24"/>
                <w:lang w:val="ru-RU"/>
              </w:rPr>
              <w:t>См. таблицу 2</w:t>
            </w:r>
            <w:r>
              <w:rPr>
                <w:sz w:val="24"/>
                <w:szCs w:val="24"/>
                <w:lang w:val="ru-RU"/>
              </w:rPr>
              <w:t>,</w:t>
            </w:r>
            <w:r w:rsidR="00CE48B2">
              <w:rPr>
                <w:sz w:val="24"/>
                <w:szCs w:val="24"/>
                <w:lang w:val="ru-RU"/>
              </w:rPr>
              <w:t xml:space="preserve"> таблицу 4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D97DF0" w:rsidTr="00CE48B2">
        <w:trPr>
          <w:trHeight w:val="1480"/>
        </w:trPr>
        <w:tc>
          <w:tcPr>
            <w:tcW w:w="1277" w:type="dxa"/>
            <w:tcBorders>
              <w:top w:val="single" w:sz="4" w:space="0" w:color="auto"/>
            </w:tcBorders>
          </w:tcPr>
          <w:p w:rsidR="008D025C" w:rsidRPr="004E025B" w:rsidRDefault="008D025C" w:rsidP="009D4EE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E025B">
              <w:rPr>
                <w:sz w:val="24"/>
                <w:szCs w:val="24"/>
                <w:lang w:val="ru-RU"/>
              </w:rPr>
              <w:t>Итоговый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D025C" w:rsidRPr="004E025B" w:rsidRDefault="008D025C" w:rsidP="00CE48B2">
            <w:pPr>
              <w:pStyle w:val="TableParagraph"/>
              <w:ind w:firstLine="51"/>
              <w:jc w:val="left"/>
              <w:rPr>
                <w:sz w:val="24"/>
                <w:szCs w:val="24"/>
                <w:lang w:val="ru-RU"/>
              </w:rPr>
            </w:pPr>
            <w:r w:rsidRPr="004E025B">
              <w:rPr>
                <w:spacing w:val="-2"/>
                <w:sz w:val="24"/>
                <w:szCs w:val="24"/>
                <w:lang w:val="ru-RU"/>
              </w:rPr>
              <w:t xml:space="preserve">Проверка полученных </w:t>
            </w:r>
            <w:r w:rsidR="00CE48B2">
              <w:rPr>
                <w:sz w:val="24"/>
                <w:szCs w:val="24"/>
                <w:lang w:val="ru-RU"/>
              </w:rPr>
              <w:t xml:space="preserve">знаний и умений </w:t>
            </w:r>
            <w:r w:rsidRPr="004E025B">
              <w:rPr>
                <w:sz w:val="24"/>
                <w:szCs w:val="24"/>
                <w:lang w:val="ru-RU"/>
              </w:rPr>
              <w:t>за учебный</w:t>
            </w:r>
            <w:r w:rsidRPr="004E025B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4E025B">
              <w:rPr>
                <w:sz w:val="24"/>
                <w:szCs w:val="24"/>
                <w:lang w:val="ru-RU"/>
              </w:rPr>
              <w:t>год.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D025C" w:rsidRPr="004E025B" w:rsidRDefault="00CE48B2" w:rsidP="00CE48B2">
            <w:pPr>
              <w:pStyle w:val="TableParagraph"/>
              <w:ind w:firstLine="72"/>
              <w:jc w:val="left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Проведение мониторинга знаний по выполнению</w:t>
            </w:r>
            <w:r w:rsidR="008D025C" w:rsidRPr="004E025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>контрольно-тестовых заданий, конкурсных положений  в рамках конкурсов, деловой игры</w:t>
            </w:r>
            <w:r w:rsidR="008D025C">
              <w:rPr>
                <w:spacing w:val="-2"/>
                <w:sz w:val="24"/>
                <w:szCs w:val="24"/>
                <w:lang w:val="ru-RU"/>
              </w:rPr>
              <w:t>,</w:t>
            </w:r>
            <w:r w:rsidR="003676F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>интеллектуального марафона, олимпиады</w:t>
            </w:r>
            <w:r w:rsidR="008D025C">
              <w:rPr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D025C" w:rsidRPr="004E025B" w:rsidRDefault="00D97DF0" w:rsidP="009D4EEF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8D025C" w:rsidRPr="004E025B">
              <w:rPr>
                <w:spacing w:val="-2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8D025C" w:rsidRPr="004E025B" w:rsidRDefault="008D025C" w:rsidP="00740900">
            <w:pPr>
              <w:pStyle w:val="TableParagraph"/>
              <w:jc w:val="left"/>
              <w:rPr>
                <w:spacing w:val="-2"/>
                <w:sz w:val="24"/>
                <w:szCs w:val="24"/>
                <w:lang w:val="ru-RU"/>
              </w:rPr>
            </w:pPr>
            <w:r w:rsidRPr="004E025B">
              <w:rPr>
                <w:b/>
                <w:spacing w:val="-2"/>
                <w:sz w:val="24"/>
                <w:szCs w:val="24"/>
                <w:lang w:val="ru-RU"/>
              </w:rPr>
              <w:t>Повышенный</w:t>
            </w:r>
            <w:r w:rsidR="00CE48B2">
              <w:rPr>
                <w:spacing w:val="-2"/>
                <w:sz w:val="24"/>
                <w:szCs w:val="24"/>
                <w:lang w:val="ru-RU"/>
              </w:rPr>
              <w:t xml:space="preserve">: </w:t>
            </w:r>
            <w:r w:rsidRPr="004E025B">
              <w:rPr>
                <w:spacing w:val="-2"/>
                <w:sz w:val="24"/>
                <w:szCs w:val="24"/>
                <w:lang w:val="ru-RU"/>
              </w:rPr>
              <w:t xml:space="preserve">правильное </w:t>
            </w:r>
            <w:r w:rsidRPr="004E025B">
              <w:rPr>
                <w:sz w:val="24"/>
                <w:szCs w:val="24"/>
                <w:lang w:val="ru-RU"/>
              </w:rPr>
              <w:t>и</w:t>
            </w:r>
            <w:r w:rsidRPr="004E025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E025B">
              <w:rPr>
                <w:sz w:val="24"/>
                <w:szCs w:val="24"/>
                <w:lang w:val="ru-RU"/>
              </w:rPr>
              <w:t>качественное выполнение</w:t>
            </w:r>
            <w:r w:rsidRPr="004E025B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="00CE48B2">
              <w:rPr>
                <w:sz w:val="24"/>
                <w:szCs w:val="24"/>
                <w:lang w:val="ru-RU"/>
              </w:rPr>
              <w:t>заданий</w:t>
            </w:r>
            <w:r w:rsidR="00740900">
              <w:rPr>
                <w:sz w:val="24"/>
                <w:szCs w:val="24"/>
                <w:lang w:val="ru-RU"/>
              </w:rPr>
              <w:t xml:space="preserve"> (2</w:t>
            </w:r>
            <w:r w:rsidR="00740900" w:rsidRPr="00740900">
              <w:rPr>
                <w:sz w:val="24"/>
                <w:szCs w:val="24"/>
                <w:lang w:val="ru-RU"/>
              </w:rPr>
              <w:t>/3)</w:t>
            </w:r>
            <w:r w:rsidR="00CE48B2">
              <w:rPr>
                <w:sz w:val="24"/>
                <w:szCs w:val="24"/>
                <w:lang w:val="ru-RU"/>
              </w:rPr>
              <w:t xml:space="preserve">, </w:t>
            </w:r>
            <w:r w:rsidR="00CE48B2">
              <w:rPr>
                <w:spacing w:val="-2"/>
                <w:sz w:val="24"/>
                <w:szCs w:val="24"/>
                <w:lang w:val="ru-RU"/>
              </w:rPr>
              <w:t>участие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во всех</w:t>
            </w:r>
            <w:r w:rsidR="00CE48B2">
              <w:rPr>
                <w:spacing w:val="-2"/>
                <w:sz w:val="24"/>
                <w:szCs w:val="24"/>
                <w:lang w:val="ru-RU"/>
              </w:rPr>
              <w:t xml:space="preserve"> конкурсных мероприятиях,</w:t>
            </w:r>
            <w:r w:rsidR="00740900">
              <w:rPr>
                <w:spacing w:val="-2"/>
                <w:sz w:val="24"/>
                <w:szCs w:val="24"/>
                <w:lang w:val="ru-RU"/>
              </w:rPr>
              <w:t xml:space="preserve"> акциях, </w:t>
            </w:r>
            <w:r w:rsidR="00CE48B2">
              <w:rPr>
                <w:spacing w:val="-2"/>
                <w:sz w:val="24"/>
                <w:szCs w:val="24"/>
                <w:lang w:val="ru-RU"/>
              </w:rPr>
              <w:t>победитель или призёр</w:t>
            </w:r>
            <w:r w:rsidR="00740900" w:rsidRPr="00740900">
              <w:rPr>
                <w:lang w:val="ru-RU"/>
              </w:rPr>
              <w:t xml:space="preserve"> </w:t>
            </w:r>
            <w:r w:rsidR="00740900">
              <w:rPr>
                <w:spacing w:val="-2"/>
                <w:sz w:val="24"/>
                <w:szCs w:val="24"/>
                <w:lang w:val="ru-RU"/>
              </w:rPr>
              <w:t>конкурсных мероприятий.</w:t>
            </w:r>
          </w:p>
          <w:p w:rsidR="00740900" w:rsidRDefault="008D025C" w:rsidP="00740900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  <w:r w:rsidRPr="004E025B">
              <w:rPr>
                <w:b/>
                <w:sz w:val="24"/>
                <w:szCs w:val="24"/>
                <w:lang w:val="ru-RU"/>
              </w:rPr>
              <w:t>Базовый</w:t>
            </w:r>
            <w:r w:rsidR="00740900">
              <w:rPr>
                <w:sz w:val="24"/>
                <w:szCs w:val="24"/>
                <w:lang w:val="ru-RU"/>
              </w:rPr>
              <w:t xml:space="preserve">: </w:t>
            </w:r>
            <w:r w:rsidR="00740900" w:rsidRPr="00740900">
              <w:rPr>
                <w:sz w:val="24"/>
                <w:szCs w:val="24"/>
                <w:lang w:val="ru-RU"/>
              </w:rPr>
              <w:t>правильное и качественное выполнение заданий</w:t>
            </w:r>
            <w:r w:rsidR="00740900" w:rsidRPr="00740900">
              <w:rPr>
                <w:lang w:val="ru-RU"/>
              </w:rPr>
              <w:t xml:space="preserve"> </w:t>
            </w:r>
            <w:r w:rsidR="00740900">
              <w:rPr>
                <w:lang w:val="ru-RU"/>
              </w:rPr>
              <w:t>(</w:t>
            </w:r>
            <w:r w:rsidR="00740900" w:rsidRPr="00740900">
              <w:rPr>
                <w:sz w:val="24"/>
                <w:szCs w:val="24"/>
                <w:lang w:val="ru-RU"/>
              </w:rPr>
              <w:t>от 1\3 до 2\3</w:t>
            </w:r>
            <w:r w:rsidR="00740900">
              <w:rPr>
                <w:sz w:val="24"/>
                <w:szCs w:val="24"/>
                <w:lang w:val="ru-RU"/>
              </w:rPr>
              <w:t xml:space="preserve">) </w:t>
            </w:r>
            <w:r w:rsidR="00740900" w:rsidRPr="00740900">
              <w:rPr>
                <w:sz w:val="24"/>
                <w:szCs w:val="24"/>
                <w:lang w:val="ru-RU"/>
              </w:rPr>
              <w:t xml:space="preserve">, </w:t>
            </w:r>
            <w:r w:rsidR="00740900">
              <w:rPr>
                <w:sz w:val="24"/>
                <w:szCs w:val="24"/>
                <w:lang w:val="ru-RU"/>
              </w:rPr>
              <w:t xml:space="preserve">частичное </w:t>
            </w:r>
            <w:r w:rsidR="00740900" w:rsidRPr="00740900">
              <w:rPr>
                <w:sz w:val="24"/>
                <w:szCs w:val="24"/>
                <w:lang w:val="ru-RU"/>
              </w:rPr>
              <w:t xml:space="preserve">участие в конкурсных мероприятиях, акциях,  победитель или призёр </w:t>
            </w:r>
            <w:r w:rsidR="00740900">
              <w:rPr>
                <w:sz w:val="24"/>
                <w:szCs w:val="24"/>
                <w:lang w:val="ru-RU"/>
              </w:rPr>
              <w:t>одного конкурсного мероприятия</w:t>
            </w:r>
            <w:r w:rsidR="00740900" w:rsidRPr="00740900">
              <w:rPr>
                <w:sz w:val="24"/>
                <w:szCs w:val="24"/>
                <w:lang w:val="ru-RU"/>
              </w:rPr>
              <w:t>.</w:t>
            </w:r>
          </w:p>
          <w:p w:rsidR="008D025C" w:rsidRPr="004E025B" w:rsidRDefault="008D025C" w:rsidP="00544755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  <w:r w:rsidRPr="004E025B">
              <w:rPr>
                <w:b/>
                <w:sz w:val="24"/>
                <w:szCs w:val="24"/>
                <w:lang w:val="ru-RU"/>
              </w:rPr>
              <w:t>Пониженный</w:t>
            </w:r>
            <w:r w:rsidR="00740900">
              <w:rPr>
                <w:sz w:val="24"/>
                <w:szCs w:val="24"/>
                <w:lang w:val="ru-RU"/>
              </w:rPr>
              <w:t>:</w:t>
            </w:r>
            <w:r w:rsidR="00740900" w:rsidRPr="00740900">
              <w:rPr>
                <w:lang w:val="ru-RU"/>
              </w:rPr>
              <w:t xml:space="preserve"> </w:t>
            </w:r>
            <w:r w:rsidR="00544755">
              <w:rPr>
                <w:sz w:val="24"/>
                <w:szCs w:val="24"/>
                <w:lang w:val="ru-RU"/>
              </w:rPr>
              <w:t>не более</w:t>
            </w:r>
            <w:r w:rsidR="00544755" w:rsidRPr="00544755">
              <w:rPr>
                <w:sz w:val="24"/>
                <w:szCs w:val="24"/>
                <w:lang w:val="ru-RU"/>
              </w:rPr>
              <w:t xml:space="preserve"> 1\3</w:t>
            </w:r>
            <w:r w:rsidR="00544755" w:rsidRPr="00544755">
              <w:rPr>
                <w:lang w:val="ru-RU"/>
              </w:rPr>
              <w:t xml:space="preserve"> </w:t>
            </w:r>
            <w:r w:rsidR="00544755">
              <w:rPr>
                <w:sz w:val="24"/>
                <w:szCs w:val="24"/>
                <w:lang w:val="ru-RU"/>
              </w:rPr>
              <w:t>выполненных</w:t>
            </w:r>
            <w:r w:rsidR="00740900" w:rsidRPr="00740900">
              <w:rPr>
                <w:sz w:val="24"/>
                <w:szCs w:val="24"/>
                <w:lang w:val="ru-RU"/>
              </w:rPr>
              <w:t xml:space="preserve"> заданий, частичное участие в конкурсных мероприятиях, акциях,  </w:t>
            </w:r>
            <w:r w:rsidR="00544755">
              <w:rPr>
                <w:sz w:val="24"/>
                <w:szCs w:val="24"/>
                <w:lang w:val="ru-RU"/>
              </w:rPr>
              <w:t>не является призёром конкурсных мероприятий</w:t>
            </w:r>
            <w:r w:rsidR="00740900" w:rsidRPr="00740900"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8D025C" w:rsidRDefault="008D025C" w:rsidP="00027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25C" w:rsidRPr="00544755" w:rsidRDefault="008D025C" w:rsidP="008D02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755">
        <w:rPr>
          <w:rFonts w:ascii="Times New Roman" w:hAnsi="Times New Roman" w:cs="Times New Roman"/>
          <w:b/>
          <w:sz w:val="28"/>
          <w:szCs w:val="28"/>
        </w:rPr>
        <w:t xml:space="preserve">Критерии оценки уровня усвоения </w:t>
      </w:r>
      <w:r w:rsidR="00544755" w:rsidRPr="00544755">
        <w:rPr>
          <w:rFonts w:ascii="Times New Roman" w:hAnsi="Times New Roman" w:cs="Times New Roman"/>
          <w:b/>
          <w:sz w:val="28"/>
          <w:szCs w:val="28"/>
        </w:rPr>
        <w:t xml:space="preserve">теоретических знаний </w:t>
      </w:r>
      <w:r w:rsidRPr="00544755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544755" w:rsidRPr="00544755">
        <w:rPr>
          <w:rFonts w:ascii="Times New Roman" w:hAnsi="Times New Roman" w:cs="Times New Roman"/>
          <w:b/>
          <w:sz w:val="28"/>
          <w:szCs w:val="28"/>
        </w:rPr>
        <w:t>.</w:t>
      </w:r>
    </w:p>
    <w:p w:rsidR="008D025C" w:rsidRPr="00544755" w:rsidRDefault="008D025C" w:rsidP="008D025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4755">
        <w:rPr>
          <w:rFonts w:ascii="Times New Roman" w:hAnsi="Times New Roman" w:cs="Times New Roman"/>
          <w:i/>
          <w:sz w:val="28"/>
          <w:szCs w:val="28"/>
        </w:rPr>
        <w:t>Измеритель: трехбалльная шкала (повышенный, базовый, пониженный уровни): пони</w:t>
      </w:r>
      <w:r w:rsidR="00544755" w:rsidRPr="00544755">
        <w:rPr>
          <w:rFonts w:ascii="Times New Roman" w:hAnsi="Times New Roman" w:cs="Times New Roman"/>
          <w:i/>
          <w:sz w:val="28"/>
          <w:szCs w:val="28"/>
        </w:rPr>
        <w:t>женный - 1 балл; базовый - 2</w:t>
      </w:r>
      <w:r w:rsidRPr="00544755">
        <w:rPr>
          <w:rFonts w:ascii="Times New Roman" w:hAnsi="Times New Roman" w:cs="Times New Roman"/>
          <w:i/>
          <w:sz w:val="28"/>
          <w:szCs w:val="28"/>
        </w:rPr>
        <w:t xml:space="preserve"> балл</w:t>
      </w:r>
      <w:r w:rsidR="00544755" w:rsidRPr="00544755">
        <w:rPr>
          <w:rFonts w:ascii="Times New Roman" w:hAnsi="Times New Roman" w:cs="Times New Roman"/>
          <w:i/>
          <w:sz w:val="28"/>
          <w:szCs w:val="28"/>
        </w:rPr>
        <w:t>а; повышенный - 3</w:t>
      </w:r>
      <w:r w:rsidRPr="00544755">
        <w:rPr>
          <w:rFonts w:ascii="Times New Roman" w:hAnsi="Times New Roman" w:cs="Times New Roman"/>
          <w:i/>
          <w:sz w:val="28"/>
          <w:szCs w:val="28"/>
        </w:rPr>
        <w:t xml:space="preserve"> балла.</w:t>
      </w:r>
    </w:p>
    <w:p w:rsidR="008D025C" w:rsidRPr="008D025C" w:rsidRDefault="008D025C" w:rsidP="008D0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25C">
        <w:rPr>
          <w:rFonts w:ascii="Times New Roman" w:hAnsi="Times New Roman" w:cs="Times New Roman"/>
          <w:sz w:val="28"/>
          <w:szCs w:val="28"/>
        </w:rPr>
        <w:lastRenderedPageBreak/>
        <w:t>Уровень теоретических знаний определяется в формате тестирования или беседы.</w:t>
      </w:r>
    </w:p>
    <w:p w:rsidR="008D025C" w:rsidRPr="008D025C" w:rsidRDefault="004C6091" w:rsidP="008D0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544755" w:rsidRPr="004C6091">
        <w:rPr>
          <w:rFonts w:ascii="Times New Roman" w:hAnsi="Times New Roman" w:cs="Times New Roman"/>
          <w:i/>
          <w:sz w:val="28"/>
          <w:szCs w:val="28"/>
        </w:rPr>
        <w:t>Повышенный</w:t>
      </w:r>
      <w:r w:rsidRPr="004C6091">
        <w:rPr>
          <w:i/>
        </w:rPr>
        <w:t xml:space="preserve"> </w:t>
      </w:r>
      <w:r w:rsidRPr="004C6091">
        <w:rPr>
          <w:rFonts w:ascii="Times New Roman" w:hAnsi="Times New Roman" w:cs="Times New Roman"/>
          <w:i/>
          <w:sz w:val="28"/>
          <w:szCs w:val="28"/>
        </w:rPr>
        <w:t>уровень</w:t>
      </w:r>
      <w:r w:rsidR="00544755">
        <w:rPr>
          <w:rFonts w:ascii="Times New Roman" w:hAnsi="Times New Roman" w:cs="Times New Roman"/>
          <w:sz w:val="28"/>
          <w:szCs w:val="28"/>
        </w:rPr>
        <w:t xml:space="preserve"> (3</w:t>
      </w:r>
      <w:r w:rsidR="008D025C" w:rsidRPr="008D025C">
        <w:rPr>
          <w:rFonts w:ascii="Times New Roman" w:hAnsi="Times New Roman" w:cs="Times New Roman"/>
          <w:sz w:val="28"/>
          <w:szCs w:val="28"/>
        </w:rPr>
        <w:t xml:space="preserve"> балла) - обучающийся демонстрирует глубокое понимание специальной терминологии, теоретического материала, логично его излагает, используя примеры из практики.</w:t>
      </w:r>
    </w:p>
    <w:p w:rsidR="008D025C" w:rsidRPr="008D025C" w:rsidRDefault="004C6091" w:rsidP="008D0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6091">
        <w:rPr>
          <w:rFonts w:ascii="Times New Roman" w:hAnsi="Times New Roman" w:cs="Times New Roman"/>
          <w:i/>
          <w:sz w:val="28"/>
          <w:szCs w:val="28"/>
        </w:rPr>
        <w:t>Базовый</w:t>
      </w:r>
      <w:r w:rsidRPr="004C6091">
        <w:rPr>
          <w:i/>
        </w:rPr>
        <w:t xml:space="preserve"> </w:t>
      </w:r>
      <w:r w:rsidRPr="004C6091">
        <w:rPr>
          <w:rFonts w:ascii="Times New Roman" w:hAnsi="Times New Roman" w:cs="Times New Roman"/>
          <w:i/>
          <w:sz w:val="28"/>
          <w:szCs w:val="28"/>
        </w:rPr>
        <w:t>уровень</w:t>
      </w:r>
      <w:r w:rsidR="00544755">
        <w:rPr>
          <w:rFonts w:ascii="Times New Roman" w:hAnsi="Times New Roman" w:cs="Times New Roman"/>
          <w:sz w:val="28"/>
          <w:szCs w:val="28"/>
        </w:rPr>
        <w:t xml:space="preserve"> (2</w:t>
      </w:r>
      <w:r w:rsidR="008D025C" w:rsidRPr="008D025C">
        <w:rPr>
          <w:rFonts w:ascii="Times New Roman" w:hAnsi="Times New Roman" w:cs="Times New Roman"/>
          <w:sz w:val="28"/>
          <w:szCs w:val="28"/>
        </w:rPr>
        <w:t xml:space="preserve"> балл</w:t>
      </w:r>
      <w:r w:rsidR="00544755">
        <w:rPr>
          <w:rFonts w:ascii="Times New Roman" w:hAnsi="Times New Roman" w:cs="Times New Roman"/>
          <w:sz w:val="28"/>
          <w:szCs w:val="28"/>
        </w:rPr>
        <w:t>а</w:t>
      </w:r>
      <w:r w:rsidR="008D025C" w:rsidRPr="008D025C">
        <w:rPr>
          <w:rFonts w:ascii="Times New Roman" w:hAnsi="Times New Roman" w:cs="Times New Roman"/>
          <w:sz w:val="28"/>
          <w:szCs w:val="28"/>
        </w:rPr>
        <w:t>) - содержатся небольшие неточности и незначительные ошибки в понимании специальной терминологии, теоретического материала.</w:t>
      </w:r>
    </w:p>
    <w:p w:rsidR="008D025C" w:rsidRPr="008D025C" w:rsidRDefault="004C6091" w:rsidP="008D0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4C6091">
        <w:rPr>
          <w:rFonts w:ascii="Times New Roman" w:hAnsi="Times New Roman" w:cs="Times New Roman"/>
          <w:i/>
          <w:sz w:val="28"/>
          <w:szCs w:val="28"/>
        </w:rPr>
        <w:t>Пониженный уровень</w:t>
      </w:r>
      <w:r w:rsidR="00544755">
        <w:rPr>
          <w:rFonts w:ascii="Times New Roman" w:hAnsi="Times New Roman" w:cs="Times New Roman"/>
          <w:sz w:val="28"/>
          <w:szCs w:val="28"/>
        </w:rPr>
        <w:t xml:space="preserve"> (1 балл</w:t>
      </w:r>
      <w:r w:rsidR="008D025C" w:rsidRPr="008D025C">
        <w:rPr>
          <w:rFonts w:ascii="Times New Roman" w:hAnsi="Times New Roman" w:cs="Times New Roman"/>
          <w:sz w:val="28"/>
          <w:szCs w:val="28"/>
        </w:rPr>
        <w:t xml:space="preserve">) - имеются пробелы в теоретическом материале, нет должной аргументации и умения использовать знания. </w:t>
      </w:r>
    </w:p>
    <w:p w:rsidR="008D025C" w:rsidRPr="008D025C" w:rsidRDefault="008D025C" w:rsidP="008D0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25C">
        <w:rPr>
          <w:rFonts w:ascii="Times New Roman" w:hAnsi="Times New Roman" w:cs="Times New Roman"/>
          <w:sz w:val="28"/>
          <w:szCs w:val="28"/>
        </w:rPr>
        <w:t>Содержание тестовых заданий составляет педагог самостоятельно по темам, которые были изучены в каждом разделе и по программе в целом.</w:t>
      </w:r>
    </w:p>
    <w:p w:rsidR="008D025C" w:rsidRPr="008D025C" w:rsidRDefault="00544755" w:rsidP="008D0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025C" w:rsidRPr="008D025C">
        <w:rPr>
          <w:rFonts w:ascii="Times New Roman" w:hAnsi="Times New Roman" w:cs="Times New Roman"/>
          <w:sz w:val="28"/>
          <w:szCs w:val="28"/>
        </w:rPr>
        <w:t xml:space="preserve">Педагогическое наблюдение: изучение динамики освоения программы обучающимися, личностного развития, взаимоотношений в коллективе. </w:t>
      </w:r>
    </w:p>
    <w:p w:rsidR="008D025C" w:rsidRPr="00544755" w:rsidRDefault="008D025C" w:rsidP="008D02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755">
        <w:rPr>
          <w:rFonts w:ascii="Times New Roman" w:hAnsi="Times New Roman" w:cs="Times New Roman"/>
          <w:b/>
          <w:sz w:val="28"/>
          <w:szCs w:val="28"/>
        </w:rPr>
        <w:t>Критерии оценки</w:t>
      </w:r>
      <w:r w:rsidR="00544755" w:rsidRPr="00544755">
        <w:rPr>
          <w:b/>
        </w:rPr>
        <w:t xml:space="preserve"> </w:t>
      </w:r>
      <w:r w:rsidR="00544755" w:rsidRPr="00544755">
        <w:rPr>
          <w:rFonts w:ascii="Times New Roman" w:hAnsi="Times New Roman" w:cs="Times New Roman"/>
          <w:b/>
          <w:sz w:val="28"/>
          <w:szCs w:val="28"/>
        </w:rPr>
        <w:t>педагогического наблюдения</w:t>
      </w:r>
      <w:r w:rsidRPr="00544755">
        <w:rPr>
          <w:rFonts w:ascii="Times New Roman" w:hAnsi="Times New Roman" w:cs="Times New Roman"/>
          <w:b/>
          <w:sz w:val="28"/>
          <w:szCs w:val="28"/>
        </w:rPr>
        <w:t>:</w:t>
      </w:r>
    </w:p>
    <w:p w:rsidR="008D025C" w:rsidRPr="00544755" w:rsidRDefault="008D025C" w:rsidP="008D025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4755">
        <w:rPr>
          <w:rFonts w:ascii="Times New Roman" w:hAnsi="Times New Roman" w:cs="Times New Roman"/>
          <w:i/>
          <w:sz w:val="28"/>
          <w:szCs w:val="28"/>
        </w:rPr>
        <w:t>Измеритель: трехбалльная шкала (повышенный, базовый, по</w:t>
      </w:r>
      <w:r w:rsidR="00544755">
        <w:rPr>
          <w:rFonts w:ascii="Times New Roman" w:hAnsi="Times New Roman" w:cs="Times New Roman"/>
          <w:i/>
          <w:sz w:val="28"/>
          <w:szCs w:val="28"/>
        </w:rPr>
        <w:t>ниженный уровни): пониженный - 1 балл; базовый - 2</w:t>
      </w:r>
      <w:r w:rsidRPr="00544755">
        <w:rPr>
          <w:rFonts w:ascii="Times New Roman" w:hAnsi="Times New Roman" w:cs="Times New Roman"/>
          <w:i/>
          <w:sz w:val="28"/>
          <w:szCs w:val="28"/>
        </w:rPr>
        <w:t xml:space="preserve"> балл</w:t>
      </w:r>
      <w:r w:rsidR="00544755">
        <w:rPr>
          <w:rFonts w:ascii="Times New Roman" w:hAnsi="Times New Roman" w:cs="Times New Roman"/>
          <w:i/>
          <w:sz w:val="28"/>
          <w:szCs w:val="28"/>
        </w:rPr>
        <w:t>а; повышенный - 3</w:t>
      </w:r>
      <w:r w:rsidRPr="00544755">
        <w:rPr>
          <w:rFonts w:ascii="Times New Roman" w:hAnsi="Times New Roman" w:cs="Times New Roman"/>
          <w:i/>
          <w:sz w:val="28"/>
          <w:szCs w:val="28"/>
        </w:rPr>
        <w:t xml:space="preserve"> балла.</w:t>
      </w:r>
    </w:p>
    <w:p w:rsidR="008D025C" w:rsidRPr="008D025C" w:rsidRDefault="004C6091" w:rsidP="008D0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44755" w:rsidRPr="004C6091">
        <w:rPr>
          <w:rFonts w:ascii="Times New Roman" w:hAnsi="Times New Roman" w:cs="Times New Roman"/>
          <w:i/>
          <w:sz w:val="28"/>
          <w:szCs w:val="28"/>
        </w:rPr>
        <w:t>Пониженный уровень</w:t>
      </w:r>
      <w:r w:rsidR="00544755">
        <w:rPr>
          <w:rFonts w:ascii="Times New Roman" w:hAnsi="Times New Roman" w:cs="Times New Roman"/>
          <w:sz w:val="28"/>
          <w:szCs w:val="28"/>
        </w:rPr>
        <w:t xml:space="preserve"> (1 балл</w:t>
      </w:r>
      <w:r w:rsidR="008D025C" w:rsidRPr="008D025C">
        <w:rPr>
          <w:rFonts w:ascii="Times New Roman" w:hAnsi="Times New Roman" w:cs="Times New Roman"/>
          <w:sz w:val="28"/>
          <w:szCs w:val="28"/>
        </w:rPr>
        <w:t xml:space="preserve">) - к выполнению задания обучающийся приступает только после дополнительных побуждений, </w:t>
      </w:r>
      <w:r w:rsidR="00CC0DB6">
        <w:rPr>
          <w:rFonts w:ascii="Times New Roman" w:hAnsi="Times New Roman" w:cs="Times New Roman"/>
          <w:sz w:val="28"/>
          <w:szCs w:val="28"/>
        </w:rPr>
        <w:t xml:space="preserve">постановку опытов и исследований проводит с помощью взрослых, выводы не делает, </w:t>
      </w:r>
      <w:r w:rsidR="008D025C" w:rsidRPr="008D025C">
        <w:rPr>
          <w:rFonts w:ascii="Times New Roman" w:hAnsi="Times New Roman" w:cs="Times New Roman"/>
          <w:sz w:val="28"/>
          <w:szCs w:val="28"/>
        </w:rPr>
        <w:t>во время работы часто отвлекается, при встрече с трудностями не стремится их преодолеть;</w:t>
      </w:r>
    </w:p>
    <w:p w:rsidR="008D025C" w:rsidRPr="008D025C" w:rsidRDefault="004C6091" w:rsidP="008D0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C0DB6" w:rsidRPr="004C6091">
        <w:rPr>
          <w:rFonts w:ascii="Times New Roman" w:hAnsi="Times New Roman" w:cs="Times New Roman"/>
          <w:i/>
          <w:sz w:val="28"/>
          <w:szCs w:val="28"/>
        </w:rPr>
        <w:t>Базовый уровень</w:t>
      </w:r>
      <w:r w:rsidR="00CC0DB6">
        <w:rPr>
          <w:rFonts w:ascii="Times New Roman" w:hAnsi="Times New Roman" w:cs="Times New Roman"/>
          <w:sz w:val="28"/>
          <w:szCs w:val="28"/>
        </w:rPr>
        <w:t xml:space="preserve"> (2</w:t>
      </w:r>
      <w:r w:rsidR="008D025C" w:rsidRPr="008D025C">
        <w:rPr>
          <w:rFonts w:ascii="Times New Roman" w:hAnsi="Times New Roman" w:cs="Times New Roman"/>
          <w:sz w:val="28"/>
          <w:szCs w:val="28"/>
        </w:rPr>
        <w:t xml:space="preserve"> балл</w:t>
      </w:r>
      <w:r w:rsidR="00CC0DB6">
        <w:rPr>
          <w:rFonts w:ascii="Times New Roman" w:hAnsi="Times New Roman" w:cs="Times New Roman"/>
          <w:sz w:val="28"/>
          <w:szCs w:val="28"/>
        </w:rPr>
        <w:t>а</w:t>
      </w:r>
      <w:r w:rsidR="008D025C" w:rsidRPr="008D025C">
        <w:rPr>
          <w:rFonts w:ascii="Times New Roman" w:hAnsi="Times New Roman" w:cs="Times New Roman"/>
          <w:sz w:val="28"/>
          <w:szCs w:val="28"/>
        </w:rPr>
        <w:t>) - обучающийся активно включается в работу, но при первых же трудностях интерес угасает, вопросов задает немного, при помощи</w:t>
      </w:r>
      <w:r w:rsidR="00CC0DB6">
        <w:rPr>
          <w:rFonts w:ascii="Times New Roman" w:hAnsi="Times New Roman" w:cs="Times New Roman"/>
          <w:sz w:val="28"/>
          <w:szCs w:val="28"/>
        </w:rPr>
        <w:t xml:space="preserve"> педагога способен к постановке</w:t>
      </w:r>
      <w:r w:rsidR="00CC0DB6" w:rsidRPr="00CC0DB6">
        <w:rPr>
          <w:rFonts w:ascii="Times New Roman" w:hAnsi="Times New Roman" w:cs="Times New Roman"/>
          <w:sz w:val="28"/>
          <w:szCs w:val="28"/>
        </w:rPr>
        <w:t xml:space="preserve"> опытов и исследований</w:t>
      </w:r>
      <w:r w:rsidR="00CC0DB6">
        <w:rPr>
          <w:rFonts w:ascii="Times New Roman" w:hAnsi="Times New Roman" w:cs="Times New Roman"/>
          <w:sz w:val="28"/>
          <w:szCs w:val="28"/>
        </w:rPr>
        <w:t xml:space="preserve">, </w:t>
      </w:r>
      <w:r w:rsidRPr="004C6091">
        <w:rPr>
          <w:rFonts w:ascii="Times New Roman" w:hAnsi="Times New Roman" w:cs="Times New Roman"/>
          <w:sz w:val="28"/>
          <w:szCs w:val="28"/>
        </w:rPr>
        <w:t>может работать в команде по разработке проектов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C6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выполнения работы </w:t>
      </w:r>
      <w:r w:rsidR="00CC0DB6">
        <w:rPr>
          <w:rFonts w:ascii="Times New Roman" w:hAnsi="Times New Roman" w:cs="Times New Roman"/>
          <w:sz w:val="28"/>
          <w:szCs w:val="28"/>
        </w:rPr>
        <w:t>дела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CC0DB6">
        <w:rPr>
          <w:rFonts w:ascii="Times New Roman" w:hAnsi="Times New Roman" w:cs="Times New Roman"/>
          <w:sz w:val="28"/>
          <w:szCs w:val="28"/>
        </w:rPr>
        <w:t xml:space="preserve"> выводы</w:t>
      </w:r>
      <w:r w:rsidR="008D025C" w:rsidRPr="008D025C">
        <w:rPr>
          <w:rFonts w:ascii="Times New Roman" w:hAnsi="Times New Roman" w:cs="Times New Roman"/>
          <w:sz w:val="28"/>
          <w:szCs w:val="28"/>
        </w:rPr>
        <w:t>;</w:t>
      </w:r>
    </w:p>
    <w:p w:rsidR="008D025C" w:rsidRDefault="004C6091" w:rsidP="00027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C0DB6" w:rsidRPr="004C6091">
        <w:rPr>
          <w:rFonts w:ascii="Times New Roman" w:hAnsi="Times New Roman" w:cs="Times New Roman"/>
          <w:i/>
          <w:sz w:val="28"/>
          <w:szCs w:val="28"/>
        </w:rPr>
        <w:t>Повышенный уровень</w:t>
      </w:r>
      <w:r w:rsidR="00CC0DB6">
        <w:rPr>
          <w:rFonts w:ascii="Times New Roman" w:hAnsi="Times New Roman" w:cs="Times New Roman"/>
          <w:sz w:val="28"/>
          <w:szCs w:val="28"/>
        </w:rPr>
        <w:t xml:space="preserve"> (3</w:t>
      </w:r>
      <w:r w:rsidR="008D025C" w:rsidRPr="008D025C">
        <w:rPr>
          <w:rFonts w:ascii="Times New Roman" w:hAnsi="Times New Roman" w:cs="Times New Roman"/>
          <w:sz w:val="28"/>
          <w:szCs w:val="28"/>
        </w:rPr>
        <w:t xml:space="preserve"> балла) - обучающийся проявляет выраженный интерес к предлагаемым заданиям, сам задает вопросы, </w:t>
      </w:r>
      <w:r w:rsidR="00CC0DB6" w:rsidRPr="00CC0DB6">
        <w:rPr>
          <w:rFonts w:ascii="Times New Roman" w:hAnsi="Times New Roman" w:cs="Times New Roman"/>
          <w:sz w:val="28"/>
          <w:szCs w:val="28"/>
        </w:rPr>
        <w:t>к постановке опытов и исследований</w:t>
      </w:r>
      <w:r w:rsidR="00CC0DB6">
        <w:rPr>
          <w:rFonts w:ascii="Times New Roman" w:hAnsi="Times New Roman" w:cs="Times New Roman"/>
          <w:sz w:val="28"/>
          <w:szCs w:val="28"/>
        </w:rPr>
        <w:t xml:space="preserve"> приступает самостоятельно</w:t>
      </w:r>
      <w:r w:rsidR="00CC0DB6" w:rsidRPr="00CC0DB6">
        <w:rPr>
          <w:rFonts w:ascii="Times New Roman" w:hAnsi="Times New Roman" w:cs="Times New Roman"/>
          <w:sz w:val="28"/>
          <w:szCs w:val="28"/>
        </w:rPr>
        <w:t xml:space="preserve">, </w:t>
      </w:r>
      <w:r w:rsidR="00CC0DB6">
        <w:rPr>
          <w:rFonts w:ascii="Times New Roman" w:hAnsi="Times New Roman" w:cs="Times New Roman"/>
          <w:sz w:val="28"/>
          <w:szCs w:val="28"/>
        </w:rPr>
        <w:t xml:space="preserve">может работать в команде по разработке проектов, умеет анализировать и </w:t>
      </w:r>
      <w:r w:rsidR="00CC0DB6" w:rsidRPr="00CC0DB6">
        <w:rPr>
          <w:rFonts w:ascii="Times New Roman" w:hAnsi="Times New Roman" w:cs="Times New Roman"/>
          <w:sz w:val="28"/>
          <w:szCs w:val="28"/>
        </w:rPr>
        <w:t>делать выводы</w:t>
      </w:r>
      <w:r w:rsidR="00CC0DB6">
        <w:rPr>
          <w:rFonts w:ascii="Times New Roman" w:hAnsi="Times New Roman" w:cs="Times New Roman"/>
          <w:sz w:val="28"/>
          <w:szCs w:val="28"/>
        </w:rPr>
        <w:t>.</w:t>
      </w:r>
    </w:p>
    <w:p w:rsidR="008D025C" w:rsidRDefault="008D025C" w:rsidP="00027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436" w:rsidRPr="00397436" w:rsidRDefault="00397436" w:rsidP="00F937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436">
        <w:rPr>
          <w:rFonts w:ascii="Times New Roman" w:hAnsi="Times New Roman" w:cs="Times New Roman"/>
          <w:b/>
          <w:sz w:val="28"/>
          <w:szCs w:val="28"/>
        </w:rPr>
        <w:t>Диагностическая карта оценки сформированности умений и навыков</w:t>
      </w:r>
    </w:p>
    <w:p w:rsidR="004E0ECF" w:rsidRPr="004E0ECF" w:rsidRDefault="00397436" w:rsidP="00F937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7436">
        <w:rPr>
          <w:rFonts w:ascii="Times New Roman" w:hAnsi="Times New Roman" w:cs="Times New Roman"/>
          <w:b/>
          <w:sz w:val="28"/>
          <w:szCs w:val="28"/>
        </w:rPr>
        <w:t>по программе</w:t>
      </w:r>
      <w:r w:rsidR="004E0E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0ECF" w:rsidRPr="004E0ECF">
        <w:rPr>
          <w:rFonts w:ascii="Times New Roman" w:hAnsi="Times New Roman" w:cs="Times New Roman"/>
          <w:sz w:val="28"/>
          <w:szCs w:val="28"/>
        </w:rPr>
        <w:t>(промежуточный контроль)</w:t>
      </w:r>
    </w:p>
    <w:p w:rsidR="00397436" w:rsidRPr="004E0ECF" w:rsidRDefault="004E0ECF" w:rsidP="004E0EC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E0ECF"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Таблица 2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984"/>
        <w:gridCol w:w="1985"/>
        <w:gridCol w:w="3969"/>
      </w:tblGrid>
      <w:tr w:rsidR="00397436" w:rsidRPr="00200BA0" w:rsidTr="002F7959">
        <w:tc>
          <w:tcPr>
            <w:tcW w:w="1986" w:type="dxa"/>
            <w:shd w:val="clear" w:color="auto" w:fill="auto"/>
          </w:tcPr>
          <w:p w:rsidR="00397436" w:rsidRPr="00200BA0" w:rsidRDefault="00397436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BA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97436" w:rsidRPr="00200BA0" w:rsidRDefault="00397436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BA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  <w:p w:rsidR="00397436" w:rsidRPr="00200BA0" w:rsidRDefault="00397436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97436" w:rsidRPr="00200BA0" w:rsidRDefault="00397436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BA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985" w:type="dxa"/>
            <w:shd w:val="clear" w:color="auto" w:fill="auto"/>
          </w:tcPr>
          <w:p w:rsidR="00397436" w:rsidRPr="00200BA0" w:rsidRDefault="00397436" w:rsidP="002C49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BA0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Диагностический</w:t>
            </w:r>
          </w:p>
          <w:p w:rsidR="00397436" w:rsidRPr="00200BA0" w:rsidRDefault="00397436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BA0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инструментарий</w:t>
            </w:r>
          </w:p>
        </w:tc>
        <w:tc>
          <w:tcPr>
            <w:tcW w:w="3969" w:type="dxa"/>
            <w:shd w:val="clear" w:color="auto" w:fill="auto"/>
          </w:tcPr>
          <w:p w:rsidR="00397436" w:rsidRPr="00200BA0" w:rsidRDefault="00397436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BA0">
              <w:rPr>
                <w:rFonts w:ascii="Times New Roman" w:hAnsi="Times New Roman" w:cs="Times New Roman"/>
                <w:b/>
                <w:sz w:val="24"/>
                <w:szCs w:val="24"/>
              </w:rPr>
              <w:t>Уровни/</w:t>
            </w:r>
          </w:p>
          <w:p w:rsidR="00397436" w:rsidRPr="00200BA0" w:rsidRDefault="00397436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BA0">
              <w:rPr>
                <w:rFonts w:ascii="Times New Roman" w:hAnsi="Times New Roman" w:cs="Times New Roman"/>
                <w:b/>
                <w:sz w:val="24"/>
                <w:szCs w:val="24"/>
              </w:rPr>
              <w:t>Оценка результатов</w:t>
            </w:r>
          </w:p>
          <w:p w:rsidR="00397436" w:rsidRPr="00200BA0" w:rsidRDefault="00397436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436" w:rsidRPr="00200BA0" w:rsidTr="002F7959">
        <w:tc>
          <w:tcPr>
            <w:tcW w:w="1986" w:type="dxa"/>
            <w:shd w:val="clear" w:color="auto" w:fill="auto"/>
          </w:tcPr>
          <w:p w:rsidR="00397436" w:rsidRPr="00200BA0" w:rsidRDefault="00397436" w:rsidP="00BD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200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F93772" w:rsidRPr="00F93772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программу</w:t>
            </w:r>
          </w:p>
        </w:tc>
        <w:tc>
          <w:tcPr>
            <w:tcW w:w="1984" w:type="dxa"/>
            <w:shd w:val="clear" w:color="auto" w:fill="auto"/>
          </w:tcPr>
          <w:p w:rsidR="00397436" w:rsidRPr="00200BA0" w:rsidRDefault="00397436" w:rsidP="00F93772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="00F93772">
              <w:rPr>
                <w:rFonts w:ascii="Times New Roman" w:hAnsi="Times New Roman" w:cs="Times New Roman"/>
                <w:sz w:val="24"/>
                <w:szCs w:val="24"/>
              </w:rPr>
              <w:t>о природе и природоохранной деятельности в жизни человека</w:t>
            </w:r>
          </w:p>
        </w:tc>
        <w:tc>
          <w:tcPr>
            <w:tcW w:w="1985" w:type="dxa"/>
            <w:shd w:val="clear" w:color="auto" w:fill="auto"/>
          </w:tcPr>
          <w:p w:rsidR="00397436" w:rsidRPr="00200BA0" w:rsidRDefault="00397436" w:rsidP="00993F4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теста. Включены вопросы </w:t>
            </w:r>
            <w:r w:rsidR="00D85092" w:rsidRPr="00D85092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993F46">
              <w:rPr>
                <w:rFonts w:ascii="Times New Roman" w:hAnsi="Times New Roman" w:cs="Times New Roman"/>
                <w:sz w:val="24"/>
                <w:szCs w:val="24"/>
              </w:rPr>
              <w:t xml:space="preserve">растительном и животном мире, об истории образования </w:t>
            </w:r>
            <w:r w:rsidR="00993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родного края, экологии дома, сеела, школы. </w:t>
            </w:r>
            <w:r w:rsidR="00D85092" w:rsidRPr="00D85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993F46" w:rsidRDefault="00397436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2E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Повышенный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 балла) -обучающийся </w:t>
            </w: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 xml:space="preserve">имеет представления </w:t>
            </w:r>
            <w:r w:rsidR="00F93772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993F46" w:rsidRPr="00993F46">
              <w:rPr>
                <w:rFonts w:ascii="Times New Roman" w:hAnsi="Times New Roman" w:cs="Times New Roman"/>
                <w:sz w:val="24"/>
                <w:szCs w:val="24"/>
              </w:rPr>
              <w:t>растительном и животном мире, об ист</w:t>
            </w:r>
            <w:r w:rsidR="00993F46">
              <w:rPr>
                <w:rFonts w:ascii="Times New Roman" w:hAnsi="Times New Roman" w:cs="Times New Roman"/>
                <w:sz w:val="24"/>
                <w:szCs w:val="24"/>
              </w:rPr>
              <w:t>ории образования родного края, частично об экологии дома, се</w:t>
            </w:r>
            <w:r w:rsidR="00993F46" w:rsidRPr="00993F46">
              <w:rPr>
                <w:rFonts w:ascii="Times New Roman" w:hAnsi="Times New Roman" w:cs="Times New Roman"/>
                <w:sz w:val="24"/>
                <w:szCs w:val="24"/>
              </w:rPr>
              <w:t xml:space="preserve">ла, школы.  </w:t>
            </w:r>
          </w:p>
          <w:p w:rsidR="00397436" w:rsidRPr="00200BA0" w:rsidRDefault="00397436" w:rsidP="00D4280B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Базовый</w:t>
            </w:r>
            <w:r w:rsidRPr="00EB62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балла) -</w:t>
            </w:r>
            <w:r w:rsidRPr="00CF6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обучающийся </w:t>
            </w: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93772">
              <w:rPr>
                <w:rFonts w:ascii="Times New Roman" w:hAnsi="Times New Roman" w:cs="Times New Roman"/>
                <w:sz w:val="24"/>
                <w:szCs w:val="24"/>
              </w:rPr>
              <w:t>меет</w:t>
            </w:r>
            <w:r w:rsidR="00F93772">
              <w:t xml:space="preserve"> </w:t>
            </w:r>
            <w:r w:rsidR="00F93772" w:rsidRPr="00F93772">
              <w:rPr>
                <w:rFonts w:ascii="Times New Roman" w:hAnsi="Times New Roman" w:cs="Times New Roman"/>
                <w:sz w:val="24"/>
                <w:szCs w:val="24"/>
              </w:rPr>
              <w:t>представления о</w:t>
            </w:r>
            <w:r w:rsidR="00993F46">
              <w:t xml:space="preserve"> </w:t>
            </w:r>
            <w:r w:rsidR="00D4280B">
              <w:rPr>
                <w:rFonts w:ascii="Times New Roman" w:hAnsi="Times New Roman" w:cs="Times New Roman"/>
                <w:sz w:val="24"/>
                <w:szCs w:val="24"/>
              </w:rPr>
              <w:t xml:space="preserve">растительном и животном мире, владеет </w:t>
            </w:r>
            <w:r w:rsidR="00F93772">
              <w:rPr>
                <w:rFonts w:ascii="Times New Roman" w:hAnsi="Times New Roman" w:cs="Times New Roman"/>
                <w:sz w:val="24"/>
                <w:szCs w:val="24"/>
              </w:rPr>
              <w:t>частичными представлениями</w:t>
            </w:r>
            <w:r w:rsidR="00993F46">
              <w:t xml:space="preserve"> </w:t>
            </w:r>
            <w:r w:rsidR="00993F46" w:rsidRPr="00993F46">
              <w:rPr>
                <w:rFonts w:ascii="Times New Roman" w:hAnsi="Times New Roman" w:cs="Times New Roman"/>
                <w:sz w:val="24"/>
                <w:szCs w:val="24"/>
              </w:rPr>
              <w:t>об и</w:t>
            </w:r>
            <w:r w:rsidR="00993F46">
              <w:rPr>
                <w:rFonts w:ascii="Times New Roman" w:hAnsi="Times New Roman" w:cs="Times New Roman"/>
                <w:sz w:val="24"/>
                <w:szCs w:val="24"/>
              </w:rPr>
              <w:t>стории образования родного края, частично об экологии дома, се</w:t>
            </w:r>
            <w:r w:rsidR="00993F46" w:rsidRPr="00993F46">
              <w:rPr>
                <w:rFonts w:ascii="Times New Roman" w:hAnsi="Times New Roman" w:cs="Times New Roman"/>
                <w:sz w:val="24"/>
                <w:szCs w:val="24"/>
              </w:rPr>
              <w:t xml:space="preserve">ла, школы.    </w:t>
            </w:r>
            <w:r w:rsidR="00993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7436" w:rsidRPr="00200BA0" w:rsidRDefault="00397436" w:rsidP="00D4280B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2E1">
              <w:rPr>
                <w:rFonts w:ascii="Times New Roman" w:hAnsi="Times New Roman" w:cs="Times New Roman"/>
                <w:i/>
                <w:sz w:val="24"/>
                <w:szCs w:val="24"/>
              </w:rPr>
              <w:t>Пониженный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балл) - </w:t>
            </w:r>
            <w:r w:rsidR="00993F46" w:rsidRPr="00993F46">
              <w:rPr>
                <w:rFonts w:ascii="Times New Roman" w:hAnsi="Times New Roman" w:cs="Times New Roman"/>
                <w:sz w:val="24"/>
                <w:szCs w:val="24"/>
              </w:rPr>
              <w:t>обучающийся имеет представления о растительном и ж</w:t>
            </w:r>
            <w:r w:rsidR="00D4280B">
              <w:rPr>
                <w:rFonts w:ascii="Times New Roman" w:hAnsi="Times New Roman" w:cs="Times New Roman"/>
                <w:sz w:val="24"/>
                <w:szCs w:val="24"/>
              </w:rPr>
              <w:t>ивотном мире,</w:t>
            </w:r>
            <w:r w:rsidR="00993F46" w:rsidRPr="00993F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4280B" w:rsidRPr="00D4280B">
              <w:rPr>
                <w:rFonts w:ascii="Times New Roman" w:hAnsi="Times New Roman" w:cs="Times New Roman"/>
                <w:sz w:val="24"/>
                <w:szCs w:val="24"/>
              </w:rPr>
              <w:t>частично об экологии дома, села, школы</w:t>
            </w:r>
            <w:r w:rsidR="00D428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4280B" w:rsidRPr="00D42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F46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993F46" w:rsidRPr="00993F46">
              <w:rPr>
                <w:rFonts w:ascii="Times New Roman" w:hAnsi="Times New Roman" w:cs="Times New Roman"/>
                <w:sz w:val="24"/>
                <w:szCs w:val="24"/>
              </w:rPr>
              <w:t>владеет представлениями об истории образования родного края.</w:t>
            </w:r>
            <w:r w:rsidR="00D4280B">
              <w:t xml:space="preserve"> </w:t>
            </w:r>
          </w:p>
        </w:tc>
      </w:tr>
      <w:tr w:rsidR="00397436" w:rsidRPr="00200BA0" w:rsidTr="002F7959">
        <w:tc>
          <w:tcPr>
            <w:tcW w:w="1986" w:type="dxa"/>
            <w:shd w:val="clear" w:color="auto" w:fill="auto"/>
          </w:tcPr>
          <w:p w:rsidR="00BD392A" w:rsidRDefault="00397436" w:rsidP="00BD39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</w:t>
            </w:r>
            <w:r w:rsidRPr="00200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  <w:p w:rsidR="00397436" w:rsidRPr="00200BA0" w:rsidRDefault="00BD392A" w:rsidP="00BD39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Красота родного края</w:t>
            </w:r>
          </w:p>
          <w:p w:rsidR="00397436" w:rsidRPr="00200BA0" w:rsidRDefault="00397436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C2ADA" w:rsidRDefault="001C2ADA" w:rsidP="008F6BE3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1C2ADA">
              <w:rPr>
                <w:rFonts w:ascii="Times New Roman" w:hAnsi="Times New Roman" w:cs="Times New Roman"/>
                <w:sz w:val="24"/>
                <w:szCs w:val="24"/>
              </w:rPr>
              <w:t>ставить цель исследования, разрабатывать методику пров</w:t>
            </w:r>
            <w:r w:rsidR="0074257D">
              <w:rPr>
                <w:rFonts w:ascii="Times New Roman" w:hAnsi="Times New Roman" w:cs="Times New Roman"/>
                <w:sz w:val="24"/>
                <w:szCs w:val="24"/>
              </w:rPr>
              <w:t xml:space="preserve">едения исследования, оформлять  </w:t>
            </w:r>
            <w:r w:rsidRPr="001C2ADA">
              <w:rPr>
                <w:rFonts w:ascii="Times New Roman" w:hAnsi="Times New Roman" w:cs="Times New Roman"/>
                <w:sz w:val="24"/>
                <w:szCs w:val="24"/>
              </w:rPr>
              <w:t>результаты опыта, формировать выводы.</w:t>
            </w:r>
          </w:p>
          <w:p w:rsidR="001C2ADA" w:rsidRDefault="001C2ADA" w:rsidP="008F6BE3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ADA" w:rsidRDefault="001C2ADA" w:rsidP="008F6BE3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ADA" w:rsidRDefault="001C2ADA" w:rsidP="008F6BE3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ADA" w:rsidRDefault="001C2ADA" w:rsidP="008F6BE3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ADA" w:rsidRDefault="001C2ADA" w:rsidP="008F6BE3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ADA" w:rsidRDefault="001C2ADA" w:rsidP="008F6BE3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DD4" w:rsidRDefault="00830DD4" w:rsidP="001C2ADA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36" w:rsidRPr="00200BA0" w:rsidRDefault="001C2ADA" w:rsidP="001C2ADA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ADA">
              <w:rPr>
                <w:rFonts w:ascii="Times New Roman" w:hAnsi="Times New Roman" w:cs="Times New Roman"/>
                <w:sz w:val="24"/>
                <w:szCs w:val="24"/>
              </w:rPr>
              <w:t>Включение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="008F6BE3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мир живой и неживой природы</w:t>
            </w:r>
            <w:r w:rsidR="008F6B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новых знаний о родном крае.</w:t>
            </w:r>
          </w:p>
        </w:tc>
        <w:tc>
          <w:tcPr>
            <w:tcW w:w="1985" w:type="dxa"/>
            <w:shd w:val="clear" w:color="auto" w:fill="auto"/>
          </w:tcPr>
          <w:p w:rsidR="00397436" w:rsidRDefault="008F6BE3" w:rsidP="00AE6760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мини - проекта «Изучение качественных и количественных характеристик бытовых отходов, производимых одной семьёй, школой за неделю». </w:t>
            </w:r>
          </w:p>
          <w:p w:rsidR="00AE6760" w:rsidRDefault="00AE6760" w:rsidP="00AE6760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760" w:rsidRDefault="00AE6760" w:rsidP="00AE6760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760" w:rsidRDefault="00AE6760" w:rsidP="00AE6760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760" w:rsidRDefault="00AE6760" w:rsidP="00AE6760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760" w:rsidRDefault="00AE6760" w:rsidP="00AE6760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760" w:rsidRDefault="00AE6760" w:rsidP="00AE6760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DD4" w:rsidRDefault="00830DD4" w:rsidP="00AE6760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760" w:rsidRPr="00200BA0" w:rsidRDefault="00AE6760" w:rsidP="00AE6760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 – игра «Люблю тебя, мой край родной»</w:t>
            </w:r>
          </w:p>
        </w:tc>
        <w:tc>
          <w:tcPr>
            <w:tcW w:w="3969" w:type="dxa"/>
            <w:shd w:val="clear" w:color="auto" w:fill="auto"/>
          </w:tcPr>
          <w:p w:rsidR="00AE6760" w:rsidRDefault="00AE6760" w:rsidP="00AE676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62"/>
                <w:iCs/>
                <w:color w:val="000000"/>
              </w:rPr>
            </w:pPr>
            <w:r w:rsidRPr="00AE6760">
              <w:rPr>
                <w:rStyle w:val="c62"/>
                <w:i/>
                <w:iCs/>
                <w:color w:val="000000"/>
              </w:rPr>
              <w:t xml:space="preserve">Повышенный уровень (3 балла) - </w:t>
            </w:r>
            <w:r w:rsidRPr="00AE6760">
              <w:rPr>
                <w:rStyle w:val="c62"/>
                <w:iCs/>
                <w:color w:val="000000"/>
              </w:rPr>
              <w:t>обучающийся умеет самостоятельно ставить цель исследования, разрабатывать методику исследования, наблюдать за опытом. Формулироват</w:t>
            </w:r>
            <w:r>
              <w:rPr>
                <w:rStyle w:val="c62"/>
                <w:iCs/>
                <w:color w:val="000000"/>
              </w:rPr>
              <w:t>ь выводы. Оформлять результаты;</w:t>
            </w:r>
          </w:p>
          <w:p w:rsidR="00AE6760" w:rsidRPr="00AE6760" w:rsidRDefault="00AE6760" w:rsidP="00AE676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62"/>
                <w:iCs/>
                <w:color w:val="000000"/>
              </w:rPr>
            </w:pPr>
            <w:r w:rsidRPr="00AE6760">
              <w:rPr>
                <w:rStyle w:val="c62"/>
                <w:i/>
                <w:iCs/>
                <w:color w:val="000000"/>
              </w:rPr>
              <w:t xml:space="preserve">Базовый уровень (2 балла) - </w:t>
            </w:r>
            <w:r w:rsidRPr="00AE6760">
              <w:rPr>
                <w:rStyle w:val="c62"/>
                <w:iCs/>
                <w:color w:val="000000"/>
              </w:rPr>
              <w:t>обучающийся умеет ставить цель исследования, разрабатывать методику исследования, наблюдать за опытом. Формулировать выводы. Оформлять результаты с помощью взрослого;</w:t>
            </w:r>
          </w:p>
          <w:p w:rsidR="00AE6760" w:rsidRPr="00AE6760" w:rsidRDefault="001C2ADA" w:rsidP="00AE676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62"/>
                <w:iCs/>
                <w:color w:val="000000"/>
              </w:rPr>
            </w:pPr>
            <w:r>
              <w:rPr>
                <w:rStyle w:val="c62"/>
                <w:i/>
                <w:iCs/>
                <w:color w:val="000000"/>
              </w:rPr>
              <w:t>Пониженный уровень (1 балл) -</w:t>
            </w:r>
            <w:r w:rsidR="00AE6760" w:rsidRPr="00AE6760">
              <w:rPr>
                <w:rStyle w:val="c62"/>
                <w:i/>
                <w:iCs/>
                <w:color w:val="000000"/>
              </w:rPr>
              <w:t xml:space="preserve"> </w:t>
            </w:r>
            <w:r w:rsidR="00AE6760" w:rsidRPr="00AE6760">
              <w:rPr>
                <w:rStyle w:val="c62"/>
                <w:iCs/>
                <w:color w:val="000000"/>
              </w:rPr>
              <w:t>обучающийся проводит научно -исследовательскую деятельность только с помощью взрослого.</w:t>
            </w:r>
          </w:p>
          <w:p w:rsidR="00830DD4" w:rsidRDefault="00830DD4" w:rsidP="00AE6760">
            <w:pPr>
              <w:pStyle w:val="c3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i/>
                <w:iCs/>
                <w:color w:val="000000"/>
              </w:rPr>
            </w:pPr>
          </w:p>
          <w:p w:rsidR="00AE6760" w:rsidRPr="00AE6760" w:rsidRDefault="00AE6760" w:rsidP="00AE6760">
            <w:pPr>
              <w:pStyle w:val="c3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iCs/>
                <w:color w:val="000000"/>
              </w:rPr>
            </w:pPr>
            <w:r w:rsidRPr="00AE6760">
              <w:rPr>
                <w:i/>
                <w:iCs/>
                <w:color w:val="000000"/>
              </w:rPr>
              <w:t>Повышенный уровень</w:t>
            </w:r>
            <w:r w:rsidRPr="00AE6760">
              <w:rPr>
                <w:iCs/>
                <w:color w:val="000000"/>
              </w:rPr>
              <w:t xml:space="preserve"> - по результатам выполнения заданий </w:t>
            </w:r>
            <w:r>
              <w:rPr>
                <w:iCs/>
                <w:color w:val="000000"/>
              </w:rPr>
              <w:t xml:space="preserve">игры </w:t>
            </w:r>
            <w:r w:rsidRPr="00AE6760">
              <w:rPr>
                <w:iCs/>
                <w:color w:val="000000"/>
              </w:rPr>
              <w:t>набрано от 81% до 100% от максимального балла;</w:t>
            </w:r>
          </w:p>
          <w:p w:rsidR="00AE6760" w:rsidRPr="00AE6760" w:rsidRDefault="00AE6760" w:rsidP="00AE6760">
            <w:pPr>
              <w:pStyle w:val="c3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iCs/>
                <w:color w:val="000000"/>
              </w:rPr>
            </w:pPr>
            <w:r w:rsidRPr="00AE6760">
              <w:rPr>
                <w:i/>
                <w:iCs/>
                <w:color w:val="000000"/>
              </w:rPr>
              <w:t>Базовый уровень</w:t>
            </w:r>
            <w:r w:rsidRPr="00AE6760">
              <w:rPr>
                <w:iCs/>
                <w:color w:val="000000"/>
              </w:rPr>
              <w:t xml:space="preserve"> - по результатам выполнения заданий </w:t>
            </w:r>
            <w:r>
              <w:rPr>
                <w:iCs/>
                <w:color w:val="000000"/>
              </w:rPr>
              <w:t xml:space="preserve">игры </w:t>
            </w:r>
            <w:r w:rsidRPr="00AE6760">
              <w:rPr>
                <w:iCs/>
                <w:color w:val="000000"/>
              </w:rPr>
              <w:t>набрано от 51% до 80% от максимального балла;</w:t>
            </w:r>
          </w:p>
          <w:p w:rsidR="00397436" w:rsidRPr="00EB62E1" w:rsidRDefault="00AE6760" w:rsidP="00AE6760">
            <w:pPr>
              <w:pStyle w:val="c3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iCs/>
                <w:color w:val="000000"/>
              </w:rPr>
            </w:pPr>
            <w:r w:rsidRPr="00AE6760">
              <w:rPr>
                <w:i/>
                <w:iCs/>
                <w:color w:val="000000"/>
              </w:rPr>
              <w:t>Пониженный уровень</w:t>
            </w:r>
            <w:r w:rsidR="001C2ADA">
              <w:rPr>
                <w:iCs/>
                <w:color w:val="000000"/>
              </w:rPr>
              <w:t xml:space="preserve"> - </w:t>
            </w:r>
            <w:r w:rsidRPr="00AE6760">
              <w:rPr>
                <w:iCs/>
                <w:color w:val="000000"/>
              </w:rPr>
              <w:t xml:space="preserve">по результатам выполнения заданий </w:t>
            </w:r>
            <w:r>
              <w:rPr>
                <w:iCs/>
                <w:color w:val="000000"/>
              </w:rPr>
              <w:t xml:space="preserve">игры </w:t>
            </w:r>
            <w:r w:rsidR="009D4EEF">
              <w:rPr>
                <w:iCs/>
                <w:color w:val="000000"/>
              </w:rPr>
              <w:t xml:space="preserve">набрано не более 50% </w:t>
            </w:r>
            <w:r w:rsidRPr="00AE6760">
              <w:rPr>
                <w:iCs/>
                <w:color w:val="000000"/>
              </w:rPr>
              <w:t>от максимального балла.</w:t>
            </w:r>
          </w:p>
        </w:tc>
      </w:tr>
      <w:tr w:rsidR="00397436" w:rsidRPr="00200BA0" w:rsidTr="002F7959">
        <w:tc>
          <w:tcPr>
            <w:tcW w:w="1986" w:type="dxa"/>
            <w:shd w:val="clear" w:color="auto" w:fill="auto"/>
          </w:tcPr>
          <w:p w:rsidR="00397436" w:rsidRDefault="00397436" w:rsidP="002C49E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200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  <w:p w:rsidR="00397436" w:rsidRPr="00200BA0" w:rsidRDefault="001C2ADA" w:rsidP="001C2A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Наша планета -  Земля.</w:t>
            </w:r>
          </w:p>
        </w:tc>
        <w:tc>
          <w:tcPr>
            <w:tcW w:w="1984" w:type="dxa"/>
            <w:shd w:val="clear" w:color="auto" w:fill="auto"/>
          </w:tcPr>
          <w:p w:rsidR="002F7959" w:rsidRPr="002F7959" w:rsidRDefault="002F7959" w:rsidP="002F7959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</w:t>
            </w:r>
            <w:r w:rsidRPr="002F79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2F7959" w:rsidRDefault="002F7959" w:rsidP="002F7959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</w:t>
            </w:r>
            <w:r w:rsidRPr="002F7959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</w:p>
          <w:p w:rsidR="002F7959" w:rsidRPr="002F7959" w:rsidRDefault="002F7959" w:rsidP="002F7959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959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  <w:p w:rsidR="002F7959" w:rsidRPr="002F7959" w:rsidRDefault="002F7959" w:rsidP="002F7959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программны</w:t>
            </w:r>
            <w:r w:rsidRPr="002F795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2F7959" w:rsidRDefault="002F7959" w:rsidP="002F7959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959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 </w:t>
            </w:r>
          </w:p>
          <w:p w:rsidR="002C49E6" w:rsidRDefault="002C49E6" w:rsidP="002F7959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9E6" w:rsidRDefault="002C49E6" w:rsidP="002F7959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9E6" w:rsidRDefault="002C49E6" w:rsidP="002F7959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9E6" w:rsidRDefault="002C49E6" w:rsidP="002F7959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9E6" w:rsidRDefault="002C49E6" w:rsidP="002F7959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9E6" w:rsidRDefault="002C49E6" w:rsidP="002F7959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9E6" w:rsidRDefault="002C49E6" w:rsidP="002F7959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9E6" w:rsidRDefault="002C49E6" w:rsidP="002F7959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9E6" w:rsidRDefault="002C49E6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9E6" w:rsidRPr="002C49E6" w:rsidRDefault="002C49E6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C49E6">
              <w:rPr>
                <w:rFonts w:ascii="Times New Roman" w:hAnsi="Times New Roman" w:cs="Times New Roman"/>
                <w:sz w:val="24"/>
                <w:szCs w:val="24"/>
              </w:rPr>
              <w:t>ворческое</w:t>
            </w:r>
          </w:p>
          <w:p w:rsidR="002C49E6" w:rsidRPr="002C49E6" w:rsidRDefault="002C49E6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9E6">
              <w:rPr>
                <w:rFonts w:ascii="Times New Roman" w:hAnsi="Times New Roman" w:cs="Times New Roman"/>
                <w:sz w:val="24"/>
                <w:szCs w:val="24"/>
              </w:rPr>
              <w:t>отношение к</w:t>
            </w:r>
          </w:p>
          <w:p w:rsidR="002C49E6" w:rsidRPr="002C49E6" w:rsidRDefault="002C49E6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9E6">
              <w:rPr>
                <w:rFonts w:ascii="Times New Roman" w:hAnsi="Times New Roman" w:cs="Times New Roman"/>
                <w:sz w:val="24"/>
                <w:szCs w:val="24"/>
              </w:rPr>
              <w:t>делу и умение</w:t>
            </w:r>
          </w:p>
          <w:p w:rsidR="002C49E6" w:rsidRPr="002C49E6" w:rsidRDefault="002C49E6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9E6">
              <w:rPr>
                <w:rFonts w:ascii="Times New Roman" w:hAnsi="Times New Roman" w:cs="Times New Roman"/>
                <w:sz w:val="24"/>
                <w:szCs w:val="24"/>
              </w:rPr>
              <w:t>воплотить его в</w:t>
            </w:r>
          </w:p>
          <w:p w:rsidR="002C49E6" w:rsidRPr="002C49E6" w:rsidRDefault="002C49E6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9E6">
              <w:rPr>
                <w:rFonts w:ascii="Times New Roman" w:hAnsi="Times New Roman" w:cs="Times New Roman"/>
                <w:sz w:val="24"/>
                <w:szCs w:val="24"/>
              </w:rPr>
              <w:t>готовом</w:t>
            </w:r>
          </w:p>
          <w:p w:rsidR="002C49E6" w:rsidRPr="002C49E6" w:rsidRDefault="002C49E6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продукте.</w:t>
            </w:r>
          </w:p>
          <w:p w:rsidR="002C49E6" w:rsidRPr="002C49E6" w:rsidRDefault="002C49E6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Креативност</w:t>
            </w:r>
            <w:r w:rsidRPr="002C49E6">
              <w:rPr>
                <w:rFonts w:ascii="Times New Roman" w:hAnsi="Times New Roman" w:cs="Times New Roman"/>
                <w:sz w:val="24"/>
                <w:szCs w:val="24"/>
              </w:rPr>
              <w:t>ь в</w:t>
            </w:r>
          </w:p>
          <w:p w:rsidR="002C49E6" w:rsidRPr="002C49E6" w:rsidRDefault="002C49E6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9E6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</w:p>
          <w:p w:rsidR="00397436" w:rsidRPr="00200BA0" w:rsidRDefault="002C49E6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9E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1985" w:type="dxa"/>
            <w:shd w:val="clear" w:color="auto" w:fill="auto"/>
          </w:tcPr>
          <w:p w:rsidR="00397436" w:rsidRDefault="002F7959" w:rsidP="002F7959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Викторина</w:t>
            </w:r>
            <w:r w:rsidR="002C49E6">
              <w:rPr>
                <w:rFonts w:ascii="Times New Roman" w:hAnsi="Times New Roman" w:cs="Times New Roman"/>
                <w:sz w:val="24"/>
                <w:szCs w:val="24"/>
              </w:rPr>
              <w:t xml:space="preserve"> «Природа – наш общий дом»</w:t>
            </w:r>
          </w:p>
          <w:p w:rsidR="002F7959" w:rsidRDefault="002F7959" w:rsidP="002F7959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9E6" w:rsidRDefault="002C49E6" w:rsidP="002F7959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9E6" w:rsidRDefault="002C49E6" w:rsidP="002F7959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9E6" w:rsidRDefault="002C49E6" w:rsidP="002F7959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9E6" w:rsidRDefault="002C49E6" w:rsidP="002F7959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9E6" w:rsidRDefault="002C49E6" w:rsidP="002F7959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9E6" w:rsidRDefault="002C49E6" w:rsidP="002F7959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9E6" w:rsidRDefault="002C49E6" w:rsidP="002F7959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9E6" w:rsidRDefault="002C49E6" w:rsidP="002F7959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9E6" w:rsidRDefault="002C49E6" w:rsidP="002F7959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9E6" w:rsidRDefault="002C49E6" w:rsidP="002F7959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E33" w:rsidRDefault="00173E33" w:rsidP="002F7959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959" w:rsidRDefault="00173E33" w:rsidP="002F7959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73E33">
              <w:rPr>
                <w:rFonts w:ascii="Times New Roman" w:hAnsi="Times New Roman" w:cs="Times New Roman"/>
                <w:sz w:val="24"/>
                <w:szCs w:val="24"/>
              </w:rPr>
              <w:t xml:space="preserve">отовыставка «В объективе - Новоселье»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(подготовка материалов для фотовыставки)</w:t>
            </w:r>
            <w:r w:rsidR="002C4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7959" w:rsidRDefault="002F7959" w:rsidP="002F7959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959" w:rsidRDefault="002F7959" w:rsidP="002F7959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959" w:rsidRDefault="002F7959" w:rsidP="002F7959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959" w:rsidRDefault="002F7959" w:rsidP="002F7959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959" w:rsidRPr="00200BA0" w:rsidRDefault="002F7959" w:rsidP="002F7959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C49E6" w:rsidRDefault="00397436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99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Повышенный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 балла) -</w:t>
            </w: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2E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</w:t>
            </w:r>
            <w:r w:rsidR="002C49E6">
              <w:rPr>
                <w:rFonts w:ascii="Times New Roman" w:hAnsi="Times New Roman" w:cs="Times New Roman"/>
                <w:sz w:val="24"/>
                <w:szCs w:val="24"/>
              </w:rPr>
              <w:t>владеет учебным материалом, выделяет главное, умеет анализировать, формулировать выводы;</w:t>
            </w:r>
          </w:p>
          <w:p w:rsidR="002C49E6" w:rsidRPr="002C49E6" w:rsidRDefault="00397436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999">
              <w:rPr>
                <w:rFonts w:ascii="Times New Roman" w:hAnsi="Times New Roman" w:cs="Times New Roman"/>
                <w:i/>
                <w:sz w:val="24"/>
                <w:szCs w:val="24"/>
              </w:rPr>
              <w:t>Базовый уровень</w:t>
            </w: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 xml:space="preserve"> (2 балла) -</w:t>
            </w:r>
            <w:r>
              <w:t xml:space="preserve"> </w:t>
            </w:r>
            <w:r w:rsidR="002C49E6" w:rsidRPr="002C49E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владеет учебным материалом, выделяет главное, </w:t>
            </w:r>
            <w:r w:rsidR="002C49E6">
              <w:rPr>
                <w:rFonts w:ascii="Times New Roman" w:hAnsi="Times New Roman" w:cs="Times New Roman"/>
                <w:sz w:val="24"/>
                <w:szCs w:val="24"/>
              </w:rPr>
              <w:t xml:space="preserve">но </w:t>
            </w:r>
            <w:r w:rsidR="002C4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умеет анализировать</w:t>
            </w:r>
            <w:r w:rsidR="002C49E6" w:rsidRPr="002C4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49E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2C49E6" w:rsidRPr="002C49E6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выводы;</w:t>
            </w:r>
          </w:p>
          <w:p w:rsidR="00397436" w:rsidRDefault="00397436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999">
              <w:rPr>
                <w:rFonts w:ascii="Times New Roman" w:hAnsi="Times New Roman" w:cs="Times New Roman"/>
                <w:i/>
                <w:sz w:val="24"/>
                <w:szCs w:val="24"/>
              </w:rPr>
              <w:t>Пониженный уровень</w:t>
            </w:r>
            <w:r w:rsidR="002C49E6">
              <w:rPr>
                <w:rFonts w:ascii="Times New Roman" w:hAnsi="Times New Roman" w:cs="Times New Roman"/>
                <w:sz w:val="24"/>
                <w:szCs w:val="24"/>
              </w:rPr>
              <w:t xml:space="preserve"> (1 балл) - </w:t>
            </w:r>
            <w:r w:rsidR="002C49E6" w:rsidRPr="002C49E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</w:t>
            </w:r>
            <w:r w:rsidR="002C49E6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</w:t>
            </w:r>
            <w:r w:rsidR="002C49E6" w:rsidRPr="002C49E6">
              <w:rPr>
                <w:rFonts w:ascii="Times New Roman" w:hAnsi="Times New Roman" w:cs="Times New Roman"/>
                <w:sz w:val="24"/>
                <w:szCs w:val="24"/>
              </w:rPr>
              <w:t>владеет учебным материалом, выделяет главное, но не умеет анализировать и формулировать выводы</w:t>
            </w:r>
            <w:r w:rsidR="002C49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49E6" w:rsidRDefault="002C49E6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9E6">
              <w:rPr>
                <w:rFonts w:ascii="Times New Roman" w:hAnsi="Times New Roman" w:cs="Times New Roman"/>
                <w:i/>
                <w:sz w:val="24"/>
                <w:szCs w:val="24"/>
              </w:rPr>
              <w:t>Повышенный уровень</w:t>
            </w:r>
            <w:r w:rsidRPr="002C49E6">
              <w:rPr>
                <w:rFonts w:ascii="Times New Roman" w:hAnsi="Times New Roman" w:cs="Times New Roman"/>
                <w:sz w:val="24"/>
                <w:szCs w:val="24"/>
              </w:rPr>
              <w:t xml:space="preserve"> (3 балла) </w:t>
            </w:r>
            <w:r w:rsidR="00786D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4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</w:t>
            </w:r>
            <w:r w:rsidRPr="002C49E6">
              <w:rPr>
                <w:rFonts w:ascii="Times New Roman" w:hAnsi="Times New Roman" w:cs="Times New Roman"/>
                <w:sz w:val="24"/>
                <w:szCs w:val="24"/>
              </w:rPr>
              <w:t>выполняет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задания с элементами </w:t>
            </w:r>
            <w:r w:rsidRPr="002C49E6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49E6" w:rsidRDefault="002C49E6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9E6">
              <w:rPr>
                <w:rFonts w:ascii="Times New Roman" w:hAnsi="Times New Roman" w:cs="Times New Roman"/>
                <w:i/>
                <w:sz w:val="24"/>
                <w:szCs w:val="24"/>
              </w:rPr>
              <w:t>Базовый уровень</w:t>
            </w:r>
            <w:r w:rsidRPr="002C49E6">
              <w:rPr>
                <w:rFonts w:ascii="Times New Roman" w:hAnsi="Times New Roman" w:cs="Times New Roman"/>
                <w:sz w:val="24"/>
                <w:szCs w:val="24"/>
              </w:rPr>
              <w:t xml:space="preserve"> (2 балла)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2C49E6" w:rsidRPr="002C49E6" w:rsidRDefault="002C49E6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</w:t>
            </w:r>
            <w:r w:rsidRPr="002C49E6">
              <w:rPr>
                <w:rFonts w:ascii="Times New Roman" w:hAnsi="Times New Roman" w:cs="Times New Roman"/>
                <w:sz w:val="24"/>
                <w:szCs w:val="24"/>
              </w:rPr>
              <w:t>выполняет задания в</w:t>
            </w:r>
          </w:p>
          <w:p w:rsidR="002C49E6" w:rsidRDefault="002C49E6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9E6">
              <w:rPr>
                <w:rFonts w:ascii="Times New Roman" w:hAnsi="Times New Roman" w:cs="Times New Roman"/>
                <w:sz w:val="24"/>
                <w:szCs w:val="24"/>
              </w:rPr>
              <w:t xml:space="preserve">основном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2C49E6">
              <w:rPr>
                <w:rFonts w:ascii="Times New Roman" w:hAnsi="Times New Roman" w:cs="Times New Roman"/>
                <w:sz w:val="24"/>
                <w:szCs w:val="24"/>
              </w:rPr>
              <w:t>основе образца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49E6" w:rsidRPr="002C49E6" w:rsidRDefault="002C49E6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9E6">
              <w:rPr>
                <w:rFonts w:ascii="Times New Roman" w:hAnsi="Times New Roman" w:cs="Times New Roman"/>
                <w:i/>
                <w:sz w:val="24"/>
                <w:szCs w:val="24"/>
              </w:rPr>
              <w:t>Пониженный уровень</w:t>
            </w:r>
            <w:r w:rsidRPr="002C49E6">
              <w:rPr>
                <w:rFonts w:ascii="Times New Roman" w:hAnsi="Times New Roman" w:cs="Times New Roman"/>
                <w:sz w:val="24"/>
                <w:szCs w:val="24"/>
              </w:rPr>
              <w:t xml:space="preserve"> (1 балл)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C49E6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9E6">
              <w:rPr>
                <w:rFonts w:ascii="Times New Roman" w:hAnsi="Times New Roman" w:cs="Times New Roman"/>
                <w:sz w:val="24"/>
                <w:szCs w:val="24"/>
              </w:rPr>
              <w:t>в состоянии</w:t>
            </w:r>
          </w:p>
          <w:p w:rsidR="002C49E6" w:rsidRPr="002C49E6" w:rsidRDefault="002C49E6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лишь </w:t>
            </w:r>
            <w:r w:rsidRPr="002C49E6">
              <w:rPr>
                <w:rFonts w:ascii="Times New Roman" w:hAnsi="Times New Roman" w:cs="Times New Roman"/>
                <w:sz w:val="24"/>
                <w:szCs w:val="24"/>
              </w:rPr>
              <w:t>простейшие</w:t>
            </w:r>
          </w:p>
          <w:p w:rsidR="002C49E6" w:rsidRPr="00200BA0" w:rsidRDefault="002C49E6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  <w:r w:rsidRPr="002C49E6">
              <w:rPr>
                <w:rFonts w:ascii="Times New Roman" w:hAnsi="Times New Roman" w:cs="Times New Roman"/>
                <w:sz w:val="24"/>
                <w:szCs w:val="24"/>
              </w:rPr>
              <w:t>задания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7436" w:rsidRPr="00200BA0" w:rsidTr="002F7959">
        <w:tc>
          <w:tcPr>
            <w:tcW w:w="1986" w:type="dxa"/>
            <w:shd w:val="clear" w:color="auto" w:fill="auto"/>
          </w:tcPr>
          <w:p w:rsidR="00397436" w:rsidRPr="00200BA0" w:rsidRDefault="00397436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</w:t>
            </w:r>
            <w:r w:rsidRPr="00200BA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:rsidR="00397436" w:rsidRPr="00200BA0" w:rsidRDefault="001C2ADA" w:rsidP="001C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Растение - земли украшение.</w:t>
            </w:r>
          </w:p>
        </w:tc>
        <w:tc>
          <w:tcPr>
            <w:tcW w:w="1984" w:type="dxa"/>
            <w:shd w:val="clear" w:color="auto" w:fill="auto"/>
          </w:tcPr>
          <w:p w:rsidR="00397436" w:rsidRPr="00200BA0" w:rsidRDefault="00397436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>Умения использовать агротехнические приемы на практике</w:t>
            </w:r>
          </w:p>
        </w:tc>
        <w:tc>
          <w:tcPr>
            <w:tcW w:w="1985" w:type="dxa"/>
            <w:shd w:val="clear" w:color="auto" w:fill="auto"/>
          </w:tcPr>
          <w:p w:rsidR="00397436" w:rsidRPr="00200BA0" w:rsidRDefault="00EC6474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97436" w:rsidRPr="00200BA0">
              <w:rPr>
                <w:rFonts w:ascii="Times New Roman" w:hAnsi="Times New Roman" w:cs="Times New Roman"/>
                <w:sz w:val="24"/>
                <w:szCs w:val="24"/>
              </w:rPr>
              <w:t xml:space="preserve">ащита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 –</w:t>
            </w:r>
            <w:r w:rsidR="00397436" w:rsidRPr="00200BA0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(определение типа почв, их свойства; обработка почвы комнатных растений; посадка декоративных и овощных культур на рассаду, проведение опытов и наблюдение)</w:t>
            </w:r>
          </w:p>
        </w:tc>
        <w:tc>
          <w:tcPr>
            <w:tcW w:w="3969" w:type="dxa"/>
            <w:shd w:val="clear" w:color="auto" w:fill="auto"/>
          </w:tcPr>
          <w:p w:rsidR="00397436" w:rsidRPr="00200BA0" w:rsidRDefault="00397436" w:rsidP="00EC6474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оценивания проекта см. </w:t>
            </w:r>
            <w:r w:rsidR="00EC6474">
              <w:rPr>
                <w:rFonts w:ascii="Times New Roman" w:hAnsi="Times New Roman" w:cs="Times New Roman"/>
                <w:sz w:val="24"/>
                <w:szCs w:val="24"/>
              </w:rPr>
              <w:t>в разделе 2.</w:t>
            </w:r>
          </w:p>
        </w:tc>
      </w:tr>
      <w:tr w:rsidR="00DF49AC" w:rsidRPr="00200BA0" w:rsidTr="002F7959">
        <w:tc>
          <w:tcPr>
            <w:tcW w:w="1986" w:type="dxa"/>
            <w:shd w:val="clear" w:color="auto" w:fill="auto"/>
          </w:tcPr>
          <w:p w:rsidR="00DF49AC" w:rsidRDefault="00DF49AC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5</w:t>
            </w:r>
            <w:r w:rsidRPr="00DF49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C6474" w:rsidRDefault="00EC6474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Птиц, зверей оберегайте и всегда им помогайте.</w:t>
            </w:r>
          </w:p>
          <w:p w:rsidR="00EC6474" w:rsidRDefault="00EC6474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73E33" w:rsidRDefault="00173E33" w:rsidP="00173E33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73E33">
              <w:rPr>
                <w:rFonts w:ascii="Times New Roman" w:hAnsi="Times New Roman" w:cs="Times New Roman"/>
                <w:sz w:val="24"/>
                <w:szCs w:val="24"/>
              </w:rPr>
              <w:t xml:space="preserve">мения поиска и отбора источников информации в соответствии с учебной задачей, а также понимание информации, представленной в различной знаковой форме </w:t>
            </w:r>
            <w:r w:rsidR="00786D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  <w:r w:rsidR="00786D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5033" w:rsidRDefault="00785033" w:rsidP="00786D2C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033" w:rsidRDefault="00785033" w:rsidP="00786D2C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033" w:rsidRDefault="00785033" w:rsidP="00786D2C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033" w:rsidRDefault="00785033" w:rsidP="00786D2C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033" w:rsidRDefault="00785033" w:rsidP="00786D2C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033" w:rsidRDefault="00785033" w:rsidP="00786D2C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D2C" w:rsidRPr="00786D2C" w:rsidRDefault="00786D2C" w:rsidP="00786D2C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D2C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786D2C" w:rsidRPr="00786D2C" w:rsidRDefault="00786D2C" w:rsidP="00786D2C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D2C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теоретических </w:t>
            </w:r>
          </w:p>
          <w:p w:rsidR="00786D2C" w:rsidRPr="00786D2C" w:rsidRDefault="00786D2C" w:rsidP="00786D2C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D2C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6D2C" w:rsidRPr="00786D2C" w:rsidRDefault="00786D2C" w:rsidP="00786D2C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D2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животном мире родного края </w:t>
            </w:r>
            <w:r w:rsidRPr="00786D2C">
              <w:rPr>
                <w:rFonts w:ascii="Times New Roman" w:hAnsi="Times New Roman" w:cs="Times New Roman"/>
                <w:sz w:val="24"/>
                <w:szCs w:val="24"/>
              </w:rPr>
              <w:t>программным</w:t>
            </w:r>
          </w:p>
          <w:p w:rsidR="00DF49AC" w:rsidRPr="00200BA0" w:rsidRDefault="00786D2C" w:rsidP="00173E33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D2C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</w:p>
        </w:tc>
        <w:tc>
          <w:tcPr>
            <w:tcW w:w="1985" w:type="dxa"/>
            <w:shd w:val="clear" w:color="auto" w:fill="auto"/>
          </w:tcPr>
          <w:p w:rsidR="00786D2C" w:rsidRDefault="00786D2C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Защита презентаций</w:t>
            </w:r>
            <w:r w:rsidR="00324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6D2C" w:rsidRDefault="00786D2C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D2C" w:rsidRDefault="00786D2C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D2C" w:rsidRDefault="00786D2C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D2C" w:rsidRDefault="00786D2C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D2C" w:rsidRDefault="00786D2C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D2C" w:rsidRDefault="00786D2C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D2C" w:rsidRDefault="00786D2C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D2C" w:rsidRDefault="00786D2C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D2C" w:rsidRDefault="00786D2C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D2C" w:rsidRDefault="00786D2C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D2C" w:rsidRDefault="00786D2C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033" w:rsidRDefault="00785033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033" w:rsidRDefault="00785033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033" w:rsidRDefault="00785033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033" w:rsidRDefault="00785033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033" w:rsidRDefault="00785033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033" w:rsidRDefault="00785033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AC" w:rsidRPr="00200BA0" w:rsidRDefault="002C49E6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9E6">
              <w:rPr>
                <w:rFonts w:ascii="Times New Roman" w:hAnsi="Times New Roman" w:cs="Times New Roman"/>
                <w:sz w:val="24"/>
                <w:szCs w:val="24"/>
              </w:rPr>
              <w:t>Квест – игра</w:t>
            </w:r>
          </w:p>
        </w:tc>
        <w:tc>
          <w:tcPr>
            <w:tcW w:w="3969" w:type="dxa"/>
            <w:shd w:val="clear" w:color="auto" w:fill="auto"/>
          </w:tcPr>
          <w:p w:rsidR="00786D2C" w:rsidRPr="00786D2C" w:rsidRDefault="00786D2C" w:rsidP="00786D2C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D2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Повышенный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 балла) </w:t>
            </w:r>
            <w:r w:rsidR="00324D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6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обучающимся верно отобран материал по заданной теме, наблюдается п</w:t>
            </w:r>
            <w:r w:rsidRPr="00786D2C">
              <w:rPr>
                <w:rFonts w:ascii="Times New Roman" w:hAnsi="Times New Roman" w:cs="Times New Roman"/>
                <w:sz w:val="24"/>
                <w:szCs w:val="24"/>
              </w:rPr>
              <w:t xml:space="preserve">олнота </w:t>
            </w:r>
            <w:r w:rsidR="00324D47">
              <w:rPr>
                <w:rFonts w:ascii="Times New Roman" w:hAnsi="Times New Roman" w:cs="Times New Roman"/>
                <w:sz w:val="24"/>
                <w:szCs w:val="24"/>
              </w:rPr>
              <w:t xml:space="preserve">подходов к решению </w:t>
            </w:r>
            <w:r w:rsidRPr="00786D2C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r w:rsidR="00324D47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материала, речь эмоционально окрашена.</w:t>
            </w:r>
          </w:p>
          <w:p w:rsidR="00786D2C" w:rsidRDefault="00786D2C" w:rsidP="00786D2C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D2C">
              <w:rPr>
                <w:rFonts w:ascii="Times New Roman" w:hAnsi="Times New Roman" w:cs="Times New Roman"/>
                <w:i/>
                <w:sz w:val="24"/>
                <w:szCs w:val="24"/>
              </w:rPr>
              <w:t>Базовый уровень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 </w:t>
            </w:r>
            <w:r w:rsidRPr="00786D2C">
              <w:rPr>
                <w:rFonts w:ascii="Times New Roman" w:hAnsi="Times New Roman" w:cs="Times New Roman"/>
                <w:sz w:val="24"/>
                <w:szCs w:val="24"/>
              </w:rPr>
              <w:t xml:space="preserve">балла) </w:t>
            </w:r>
            <w:r w:rsidR="00324D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24D47">
              <w:t xml:space="preserve"> </w:t>
            </w:r>
            <w:r w:rsidR="00324D47" w:rsidRPr="00324D47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r w:rsidR="00324D47">
              <w:rPr>
                <w:rFonts w:ascii="Times New Roman" w:hAnsi="Times New Roman" w:cs="Times New Roman"/>
                <w:sz w:val="24"/>
                <w:szCs w:val="24"/>
              </w:rPr>
              <w:t xml:space="preserve"> неполно подо</w:t>
            </w:r>
            <w:r w:rsidR="00324D47" w:rsidRPr="00324D47">
              <w:rPr>
                <w:rFonts w:ascii="Times New Roman" w:hAnsi="Times New Roman" w:cs="Times New Roman"/>
                <w:sz w:val="24"/>
                <w:szCs w:val="24"/>
              </w:rPr>
              <w:t xml:space="preserve">бран материал по заданной теме, </w:t>
            </w:r>
            <w:r w:rsidR="00324D47">
              <w:rPr>
                <w:rFonts w:ascii="Times New Roman" w:hAnsi="Times New Roman" w:cs="Times New Roman"/>
                <w:sz w:val="24"/>
                <w:szCs w:val="24"/>
              </w:rPr>
              <w:t xml:space="preserve">наблюдается </w:t>
            </w:r>
            <w:r w:rsidR="00324D47" w:rsidRPr="00324D47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  <w:r w:rsidR="00324D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24D47" w:rsidRPr="00324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4D47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324D47" w:rsidRPr="00324D47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 учебного материала, речь эмоционально окрашена.</w:t>
            </w:r>
          </w:p>
          <w:p w:rsidR="00786D2C" w:rsidRDefault="00786D2C" w:rsidP="00786D2C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D2C">
              <w:rPr>
                <w:rFonts w:ascii="Times New Roman" w:hAnsi="Times New Roman" w:cs="Times New Roman"/>
                <w:i/>
                <w:sz w:val="24"/>
                <w:szCs w:val="24"/>
              </w:rPr>
              <w:t>Пониженный уровень</w:t>
            </w:r>
            <w:r w:rsidRPr="00786D2C">
              <w:rPr>
                <w:rFonts w:ascii="Times New Roman" w:hAnsi="Times New Roman" w:cs="Times New Roman"/>
                <w:sz w:val="24"/>
                <w:szCs w:val="24"/>
              </w:rPr>
              <w:t xml:space="preserve"> (1 балл) -</w:t>
            </w:r>
            <w:r w:rsidR="00324D47">
              <w:t xml:space="preserve"> </w:t>
            </w:r>
            <w:r w:rsidR="00324D47" w:rsidRPr="00324D47">
              <w:rPr>
                <w:rFonts w:ascii="Times New Roman" w:hAnsi="Times New Roman" w:cs="Times New Roman"/>
                <w:sz w:val="24"/>
                <w:szCs w:val="24"/>
              </w:rPr>
              <w:t>обучающимся неполно подобран материал по заданной теме,</w:t>
            </w:r>
            <w:r w:rsidR="00324D47">
              <w:t xml:space="preserve"> </w:t>
            </w:r>
            <w:r w:rsidR="00324D47" w:rsidRPr="00324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наблюдается частичное решение проблемы учебного материала</w:t>
            </w:r>
            <w:r w:rsidR="00324D47">
              <w:rPr>
                <w:rFonts w:ascii="Times New Roman" w:hAnsi="Times New Roman" w:cs="Times New Roman"/>
                <w:sz w:val="24"/>
                <w:szCs w:val="24"/>
              </w:rPr>
              <w:t xml:space="preserve">, речь невнятная, </w:t>
            </w:r>
            <w:r w:rsidR="00785033">
              <w:rPr>
                <w:rFonts w:ascii="Times New Roman" w:hAnsi="Times New Roman" w:cs="Times New Roman"/>
                <w:sz w:val="24"/>
                <w:szCs w:val="24"/>
              </w:rPr>
              <w:t>невыразительная.</w:t>
            </w:r>
          </w:p>
          <w:p w:rsidR="00785033" w:rsidRPr="00786D2C" w:rsidRDefault="00785033" w:rsidP="00785033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033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квест – игры </w:t>
            </w:r>
            <w:r w:rsidRPr="00785033">
              <w:rPr>
                <w:rFonts w:ascii="Times New Roman" w:hAnsi="Times New Roman" w:cs="Times New Roman"/>
                <w:sz w:val="24"/>
                <w:szCs w:val="24"/>
              </w:rPr>
              <w:t>см. в разделе 2.</w:t>
            </w:r>
          </w:p>
        </w:tc>
      </w:tr>
      <w:tr w:rsidR="00DF49AC" w:rsidRPr="00200BA0" w:rsidTr="002F7959">
        <w:tc>
          <w:tcPr>
            <w:tcW w:w="1986" w:type="dxa"/>
            <w:shd w:val="clear" w:color="auto" w:fill="auto"/>
          </w:tcPr>
          <w:p w:rsidR="00DF49AC" w:rsidRDefault="00DF49AC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6</w:t>
            </w:r>
            <w:r w:rsidRPr="00DF49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574684" w:rsidRPr="00200BA0" w:rsidRDefault="00785033" w:rsidP="00574684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033">
              <w:rPr>
                <w:rFonts w:ascii="Times New Roman" w:hAnsi="Times New Roman" w:cs="Times New Roman"/>
                <w:sz w:val="24"/>
                <w:szCs w:val="24"/>
              </w:rPr>
              <w:t xml:space="preserve">Умения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574684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верные ответы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4684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программном содержании, применять практические навыки,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анализировать, делать выводы </w:t>
            </w:r>
          </w:p>
          <w:p w:rsidR="00DF49AC" w:rsidRPr="00200BA0" w:rsidRDefault="00DF49AC" w:rsidP="00574684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F49AC" w:rsidRPr="00200BA0" w:rsidRDefault="00785033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лучший ответ - вывод</w:t>
            </w:r>
          </w:p>
        </w:tc>
        <w:tc>
          <w:tcPr>
            <w:tcW w:w="3969" w:type="dxa"/>
            <w:shd w:val="clear" w:color="auto" w:fill="auto"/>
          </w:tcPr>
          <w:p w:rsidR="00DF49AC" w:rsidRDefault="0074257D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57D">
              <w:rPr>
                <w:rFonts w:ascii="Times New Roman" w:hAnsi="Times New Roman" w:cs="Times New Roman"/>
                <w:i/>
                <w:sz w:val="24"/>
                <w:szCs w:val="24"/>
              </w:rPr>
              <w:t>Повышенный уровень</w:t>
            </w:r>
            <w:r w:rsidRPr="0074257D">
              <w:rPr>
                <w:rFonts w:ascii="Times New Roman" w:hAnsi="Times New Roman" w:cs="Times New Roman"/>
                <w:sz w:val="24"/>
                <w:szCs w:val="24"/>
              </w:rPr>
              <w:t xml:space="preserve"> (3 балла) </w:t>
            </w:r>
            <w:r w:rsidR="001D5E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74684" w:rsidRDefault="00574684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 владеет терминологическим словарем, умеет его применять, решает проблемные ситуации и задачи методом анализа и сравнения, умеет делать выводы;</w:t>
            </w:r>
          </w:p>
          <w:p w:rsidR="0074257D" w:rsidRDefault="0074257D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57D">
              <w:rPr>
                <w:rFonts w:ascii="Times New Roman" w:hAnsi="Times New Roman" w:cs="Times New Roman"/>
                <w:i/>
                <w:sz w:val="24"/>
                <w:szCs w:val="24"/>
              </w:rPr>
              <w:t>Базовый уровень</w:t>
            </w:r>
            <w:r w:rsidRPr="0074257D">
              <w:rPr>
                <w:rFonts w:ascii="Times New Roman" w:hAnsi="Times New Roman" w:cs="Times New Roman"/>
                <w:sz w:val="24"/>
                <w:szCs w:val="24"/>
              </w:rPr>
              <w:t xml:space="preserve"> (2 балла) </w:t>
            </w:r>
            <w:r w:rsidR="0057468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74684" w:rsidRPr="00574684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владеет терминологическим словарем, </w:t>
            </w:r>
            <w:r w:rsidR="00574684">
              <w:rPr>
                <w:rFonts w:ascii="Times New Roman" w:hAnsi="Times New Roman" w:cs="Times New Roman"/>
                <w:sz w:val="24"/>
                <w:szCs w:val="24"/>
              </w:rPr>
              <w:t>но не всегда</w:t>
            </w:r>
            <w:r w:rsidR="00574684" w:rsidRPr="00574684">
              <w:rPr>
                <w:rFonts w:ascii="Times New Roman" w:hAnsi="Times New Roman" w:cs="Times New Roman"/>
                <w:sz w:val="24"/>
                <w:szCs w:val="24"/>
              </w:rPr>
              <w:t xml:space="preserve"> его</w:t>
            </w:r>
            <w:r w:rsidR="00574684">
              <w:rPr>
                <w:rFonts w:ascii="Times New Roman" w:hAnsi="Times New Roman" w:cs="Times New Roman"/>
                <w:sz w:val="24"/>
                <w:szCs w:val="24"/>
              </w:rPr>
              <w:t xml:space="preserve"> верно</w:t>
            </w:r>
            <w:r w:rsidR="00574684" w:rsidRPr="00574684">
              <w:rPr>
                <w:rFonts w:ascii="Times New Roman" w:hAnsi="Times New Roman" w:cs="Times New Roman"/>
                <w:sz w:val="24"/>
                <w:szCs w:val="24"/>
              </w:rPr>
              <w:t xml:space="preserve"> применя</w:t>
            </w:r>
            <w:r w:rsidR="005746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D5E7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74684" w:rsidRPr="005746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D5E73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</w:t>
            </w:r>
            <w:r w:rsidR="00574684" w:rsidRPr="00574684">
              <w:rPr>
                <w:rFonts w:ascii="Times New Roman" w:hAnsi="Times New Roman" w:cs="Times New Roman"/>
                <w:sz w:val="24"/>
                <w:szCs w:val="24"/>
              </w:rPr>
              <w:t>решает проблемные ситуации и задачи методом анализа и сравнения, умеет делать выводы;</w:t>
            </w:r>
          </w:p>
          <w:p w:rsidR="00574684" w:rsidRPr="00574684" w:rsidRDefault="00574684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684">
              <w:rPr>
                <w:rFonts w:ascii="Times New Roman" w:hAnsi="Times New Roman" w:cs="Times New Roman"/>
                <w:i/>
                <w:sz w:val="24"/>
                <w:szCs w:val="24"/>
              </w:rPr>
              <w:t>Пониженный уровень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 балл) -</w:t>
            </w:r>
            <w:r w:rsidR="001D5E73">
              <w:t xml:space="preserve"> </w:t>
            </w:r>
            <w:r w:rsidR="001D5E73" w:rsidRPr="001D5E73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владеет терминологическим словарем, но не всегда его верно применяет, частично решает проблемные ситуации и задачи методом анализа и сравнения, </w:t>
            </w:r>
            <w:r w:rsidR="001D5E73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1D5E73" w:rsidRPr="001D5E73">
              <w:rPr>
                <w:rFonts w:ascii="Times New Roman" w:hAnsi="Times New Roman" w:cs="Times New Roman"/>
                <w:sz w:val="24"/>
                <w:szCs w:val="24"/>
              </w:rPr>
              <w:t>умеет делать выводы</w:t>
            </w:r>
            <w:r w:rsidR="001D5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97436" w:rsidRPr="00397436" w:rsidRDefault="00397436" w:rsidP="003974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091" w:rsidRDefault="00397436" w:rsidP="001D5E73">
      <w:pPr>
        <w:spacing w:after="0" w:line="240" w:lineRule="auto"/>
        <w:jc w:val="center"/>
      </w:pPr>
      <w:r w:rsidRPr="00397436">
        <w:rPr>
          <w:rFonts w:ascii="Times New Roman" w:hAnsi="Times New Roman" w:cs="Times New Roman"/>
          <w:b/>
          <w:sz w:val="28"/>
          <w:szCs w:val="28"/>
        </w:rPr>
        <w:t>Критерии оценивания проекта</w:t>
      </w:r>
      <w:r w:rsidR="004C6091" w:rsidRPr="004C6091">
        <w:t xml:space="preserve"> </w:t>
      </w:r>
    </w:p>
    <w:p w:rsidR="00C846E2" w:rsidRPr="004C6091" w:rsidRDefault="004C6091" w:rsidP="004C609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C6091">
        <w:rPr>
          <w:rFonts w:ascii="Times New Roman" w:hAnsi="Times New Roman" w:cs="Times New Roman"/>
          <w:b/>
          <w:i/>
          <w:sz w:val="28"/>
          <w:szCs w:val="28"/>
        </w:rPr>
        <w:t>Таблица 3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119"/>
        <w:gridCol w:w="6201"/>
      </w:tblGrid>
      <w:tr w:rsidR="00C2791E" w:rsidRPr="00200BA0" w:rsidTr="002C49E6">
        <w:tc>
          <w:tcPr>
            <w:tcW w:w="568" w:type="dxa"/>
            <w:shd w:val="clear" w:color="auto" w:fill="auto"/>
          </w:tcPr>
          <w:p w:rsidR="00C2791E" w:rsidRPr="00200BA0" w:rsidRDefault="00C2791E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C2791E" w:rsidRPr="00200BA0" w:rsidRDefault="00C2791E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6201" w:type="dxa"/>
            <w:shd w:val="clear" w:color="auto" w:fill="auto"/>
          </w:tcPr>
          <w:p w:rsidR="00C2791E" w:rsidRPr="00200BA0" w:rsidRDefault="00C2791E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>Баллы (от 0 до 3)</w:t>
            </w:r>
          </w:p>
        </w:tc>
      </w:tr>
      <w:tr w:rsidR="00C2791E" w:rsidRPr="00200BA0" w:rsidTr="002C49E6">
        <w:tc>
          <w:tcPr>
            <w:tcW w:w="9888" w:type="dxa"/>
            <w:gridSpan w:val="3"/>
            <w:shd w:val="clear" w:color="auto" w:fill="auto"/>
          </w:tcPr>
          <w:p w:rsidR="00C2791E" w:rsidRPr="00200BA0" w:rsidRDefault="00C2791E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>Оценка представленной работы</w:t>
            </w:r>
          </w:p>
        </w:tc>
      </w:tr>
      <w:tr w:rsidR="00C2791E" w:rsidRPr="00200BA0" w:rsidTr="002C49E6">
        <w:tc>
          <w:tcPr>
            <w:tcW w:w="568" w:type="dxa"/>
            <w:shd w:val="clear" w:color="auto" w:fill="auto"/>
          </w:tcPr>
          <w:p w:rsidR="00C2791E" w:rsidRPr="00200BA0" w:rsidRDefault="00C2791E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C2791E" w:rsidRPr="00200BA0" w:rsidRDefault="00C2791E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>Обоснование выбора темы. Соответствие содержания сформулированной теме, поставленным целям и задачам</w:t>
            </w:r>
          </w:p>
        </w:tc>
        <w:tc>
          <w:tcPr>
            <w:tcW w:w="6201" w:type="dxa"/>
            <w:shd w:val="clear" w:color="auto" w:fill="auto"/>
          </w:tcPr>
          <w:p w:rsidR="00C2791E" w:rsidRPr="00200BA0" w:rsidRDefault="00C2791E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>1б.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 xml:space="preserve"> обоснования темы, цель сформулирована нечётко, тема раскрыта не полностью;</w:t>
            </w:r>
          </w:p>
          <w:p w:rsidR="00C2791E" w:rsidRPr="00200BA0" w:rsidRDefault="00C2791E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>2б - обоснован выбор темы, цель сформулирована нечётко, тема раскрыта не полностью;</w:t>
            </w:r>
          </w:p>
          <w:p w:rsidR="00C2791E" w:rsidRPr="00200BA0" w:rsidRDefault="00C2791E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>3б - было обоснование выбора темы, цель сформулирована в соответствии с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емой, тема проекта раскрыта полностью.</w:t>
            </w:r>
          </w:p>
        </w:tc>
      </w:tr>
      <w:tr w:rsidR="00C2791E" w:rsidRPr="00200BA0" w:rsidTr="002C49E6">
        <w:tc>
          <w:tcPr>
            <w:tcW w:w="568" w:type="dxa"/>
            <w:shd w:val="clear" w:color="auto" w:fill="auto"/>
          </w:tcPr>
          <w:p w:rsidR="00C2791E" w:rsidRPr="00200BA0" w:rsidRDefault="00C2791E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C2791E" w:rsidRPr="00200BA0" w:rsidRDefault="00C2791E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C2791E" w:rsidRPr="00200BA0" w:rsidRDefault="00C2791E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>Для чего? Чему научились? Выводы</w:t>
            </w:r>
          </w:p>
        </w:tc>
        <w:tc>
          <w:tcPr>
            <w:tcW w:w="6201" w:type="dxa"/>
            <w:shd w:val="clear" w:color="auto" w:fill="auto"/>
          </w:tcPr>
          <w:p w:rsidR="00C2791E" w:rsidRPr="00200BA0" w:rsidRDefault="00C2791E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>0б-нет выводов;</w:t>
            </w:r>
          </w:p>
          <w:p w:rsidR="00C2791E" w:rsidRPr="00200BA0" w:rsidRDefault="00C2791E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>2б-выводы по работе представлены неполно;</w:t>
            </w:r>
          </w:p>
          <w:p w:rsidR="00C2791E" w:rsidRPr="00200BA0" w:rsidRDefault="00C2791E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>3б-выводы полностью соответствуют теме и цели работы.</w:t>
            </w:r>
          </w:p>
        </w:tc>
      </w:tr>
      <w:tr w:rsidR="00C2791E" w:rsidRPr="00200BA0" w:rsidTr="002C49E6">
        <w:tc>
          <w:tcPr>
            <w:tcW w:w="9888" w:type="dxa"/>
            <w:gridSpan w:val="3"/>
            <w:shd w:val="clear" w:color="auto" w:fill="auto"/>
          </w:tcPr>
          <w:p w:rsidR="00C2791E" w:rsidRPr="00200BA0" w:rsidRDefault="00C2791E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>Оценка выступления учеников</w:t>
            </w:r>
          </w:p>
        </w:tc>
      </w:tr>
      <w:tr w:rsidR="00C2791E" w:rsidRPr="00200BA0" w:rsidTr="002C49E6">
        <w:tc>
          <w:tcPr>
            <w:tcW w:w="568" w:type="dxa"/>
            <w:shd w:val="clear" w:color="auto" w:fill="auto"/>
          </w:tcPr>
          <w:p w:rsidR="00C2791E" w:rsidRPr="00200BA0" w:rsidRDefault="00C2791E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C2791E" w:rsidRPr="00200BA0" w:rsidRDefault="00C2791E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публичного выступления, владение </w:t>
            </w:r>
            <w:r w:rsidRPr="00200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материалом</w:t>
            </w:r>
          </w:p>
        </w:tc>
        <w:tc>
          <w:tcPr>
            <w:tcW w:w="6201" w:type="dxa"/>
            <w:shd w:val="clear" w:color="auto" w:fill="auto"/>
          </w:tcPr>
          <w:p w:rsidR="00C2791E" w:rsidRPr="00200BA0" w:rsidRDefault="00C2791E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1б - обучающийся</w:t>
            </w: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 xml:space="preserve"> читает текст;</w:t>
            </w:r>
          </w:p>
          <w:p w:rsidR="00C2791E" w:rsidRPr="00200BA0" w:rsidRDefault="00C2791E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 -</w:t>
            </w:r>
            <w:r>
              <w:t xml:space="preserve"> </w:t>
            </w:r>
            <w:r w:rsidRPr="0083467D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основном владеет материалом</w:t>
            </w: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рассказывает, а не читает текст, </w:t>
            </w: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>но допускает речевые и грамматические ошибки;</w:t>
            </w:r>
          </w:p>
          <w:p w:rsidR="00C2791E" w:rsidRPr="00200BA0" w:rsidRDefault="00C2791E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речь обучающего</w:t>
            </w:r>
            <w:r w:rsidRPr="00F6251F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грамотная</w:t>
            </w: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логично выстроена,</w:t>
            </w: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 xml:space="preserve"> хорошо владеет материалом.</w:t>
            </w:r>
          </w:p>
        </w:tc>
      </w:tr>
      <w:tr w:rsidR="00C2791E" w:rsidRPr="00200BA0" w:rsidTr="002C49E6">
        <w:tc>
          <w:tcPr>
            <w:tcW w:w="568" w:type="dxa"/>
            <w:shd w:val="clear" w:color="auto" w:fill="auto"/>
          </w:tcPr>
          <w:p w:rsidR="00C2791E" w:rsidRPr="00200BA0" w:rsidRDefault="00C2791E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9" w:type="dxa"/>
            <w:shd w:val="clear" w:color="auto" w:fill="auto"/>
          </w:tcPr>
          <w:p w:rsidR="00C2791E" w:rsidRPr="00200BA0" w:rsidRDefault="00C2791E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>Качественное представление продукта проекта</w:t>
            </w:r>
          </w:p>
        </w:tc>
        <w:tc>
          <w:tcPr>
            <w:tcW w:w="6201" w:type="dxa"/>
            <w:shd w:val="clear" w:color="auto" w:fill="auto"/>
          </w:tcPr>
          <w:p w:rsidR="00C2791E" w:rsidRPr="00200BA0" w:rsidRDefault="00C2791E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обучающий</w:t>
            </w:r>
            <w:r w:rsidRPr="00F6251F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представляют продукт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констатируя факты</w:t>
            </w: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791E" w:rsidRPr="00200BA0" w:rsidRDefault="00C2791E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2б - </w:t>
            </w: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>оригинальное представление продукта;</w:t>
            </w:r>
          </w:p>
          <w:p w:rsidR="00C2791E" w:rsidRPr="00200BA0" w:rsidRDefault="00C2791E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3б - </w:t>
            </w: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>оригинальность представления и качественное выполнение продукта.</w:t>
            </w:r>
          </w:p>
        </w:tc>
      </w:tr>
      <w:tr w:rsidR="00C2791E" w:rsidRPr="00200BA0" w:rsidTr="002C49E6">
        <w:tc>
          <w:tcPr>
            <w:tcW w:w="568" w:type="dxa"/>
            <w:shd w:val="clear" w:color="auto" w:fill="auto"/>
          </w:tcPr>
          <w:p w:rsidR="00C2791E" w:rsidRPr="00200BA0" w:rsidRDefault="00C2791E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C2791E" w:rsidRPr="00200BA0" w:rsidRDefault="00C2791E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>Умение вести дискуссию, корректно защищать свои идеи.</w:t>
            </w:r>
          </w:p>
        </w:tc>
        <w:tc>
          <w:tcPr>
            <w:tcW w:w="6201" w:type="dxa"/>
            <w:shd w:val="clear" w:color="auto" w:fill="auto"/>
          </w:tcPr>
          <w:p w:rsidR="00C2791E" w:rsidRPr="00200BA0" w:rsidRDefault="00C2791E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>не умеет вести дискуссию, слабо владеет материалом;</w:t>
            </w:r>
          </w:p>
          <w:p w:rsidR="00C2791E" w:rsidRPr="00200BA0" w:rsidRDefault="00C2791E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51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</w:t>
            </w: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>испытывает затруднения в умении отвечать на вопросы слушателей;</w:t>
            </w:r>
          </w:p>
          <w:p w:rsidR="00C2791E" w:rsidRPr="00200BA0" w:rsidRDefault="00C2791E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 -</w:t>
            </w:r>
            <w:r>
              <w:t xml:space="preserve"> </w:t>
            </w:r>
            <w:r w:rsidRPr="00F6251F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>умеет вести дискуссию. Доказательно и корректно защищает свои идеи.</w:t>
            </w:r>
          </w:p>
        </w:tc>
      </w:tr>
      <w:tr w:rsidR="00C2791E" w:rsidRPr="00200BA0" w:rsidTr="002C49E6">
        <w:tc>
          <w:tcPr>
            <w:tcW w:w="568" w:type="dxa"/>
            <w:shd w:val="clear" w:color="auto" w:fill="auto"/>
          </w:tcPr>
          <w:p w:rsidR="00C2791E" w:rsidRPr="00200BA0" w:rsidRDefault="00C2791E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C2791E" w:rsidRPr="00200BA0" w:rsidRDefault="00C2791E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баллы (к</w:t>
            </w: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>реативность, новые оригинальные идеи и пути)</w:t>
            </w:r>
          </w:p>
        </w:tc>
        <w:tc>
          <w:tcPr>
            <w:tcW w:w="6201" w:type="dxa"/>
            <w:shd w:val="clear" w:color="auto" w:fill="auto"/>
          </w:tcPr>
          <w:p w:rsidR="00C2791E" w:rsidRPr="00200BA0" w:rsidRDefault="00C2791E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>От 1-3 баллов</w:t>
            </w:r>
          </w:p>
        </w:tc>
      </w:tr>
      <w:tr w:rsidR="00C2791E" w:rsidRPr="00200BA0" w:rsidTr="002C49E6">
        <w:tc>
          <w:tcPr>
            <w:tcW w:w="9888" w:type="dxa"/>
            <w:gridSpan w:val="3"/>
            <w:shd w:val="clear" w:color="auto" w:fill="auto"/>
          </w:tcPr>
          <w:p w:rsidR="00C2791E" w:rsidRPr="00200BA0" w:rsidRDefault="00C2791E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51F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 уровень</w:t>
            </w:r>
            <w:r w:rsidRPr="00F6251F">
              <w:rPr>
                <w:rFonts w:ascii="Times New Roman" w:hAnsi="Times New Roman" w:cs="Times New Roman"/>
                <w:sz w:val="24"/>
                <w:szCs w:val="24"/>
              </w:rPr>
              <w:t xml:space="preserve"> - 15-18б., </w:t>
            </w:r>
            <w:r w:rsidRPr="00F6251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5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9-14б, </w:t>
            </w:r>
            <w:r w:rsidRPr="00F6251F">
              <w:rPr>
                <w:rFonts w:ascii="Times New Roman" w:hAnsi="Times New Roman" w:cs="Times New Roman"/>
                <w:b/>
                <w:sz w:val="24"/>
                <w:szCs w:val="24"/>
              </w:rPr>
              <w:t>пониженный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6251F">
              <w:rPr>
                <w:rFonts w:ascii="Times New Roman" w:hAnsi="Times New Roman" w:cs="Times New Roman"/>
                <w:sz w:val="24"/>
                <w:szCs w:val="24"/>
              </w:rPr>
              <w:t>от 8 и ниже.</w:t>
            </w:r>
          </w:p>
        </w:tc>
      </w:tr>
    </w:tbl>
    <w:p w:rsidR="00C846E2" w:rsidRDefault="00C846E2" w:rsidP="009A2F6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846E2" w:rsidRDefault="00397436" w:rsidP="009019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436">
        <w:rPr>
          <w:rFonts w:ascii="Times New Roman" w:hAnsi="Times New Roman" w:cs="Times New Roman"/>
          <w:b/>
          <w:sz w:val="28"/>
          <w:szCs w:val="28"/>
        </w:rPr>
        <w:t>Уровень усвоения планируемых образовательных результатов обучающихся</w:t>
      </w:r>
      <w:r w:rsidR="00901915" w:rsidRPr="00901915">
        <w:t xml:space="preserve"> </w:t>
      </w:r>
      <w:r w:rsidR="00901915" w:rsidRPr="00901915">
        <w:rPr>
          <w:rFonts w:ascii="Times New Roman" w:hAnsi="Times New Roman" w:cs="Times New Roman"/>
          <w:sz w:val="28"/>
          <w:szCs w:val="28"/>
        </w:rPr>
        <w:t>(оценивание по 10 - бальной шкале)</w:t>
      </w:r>
      <w:r w:rsidR="00901915" w:rsidRPr="00901915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45"/>
        <w:gridCol w:w="3260"/>
        <w:gridCol w:w="3119"/>
      </w:tblGrid>
      <w:tr w:rsidR="00901915" w:rsidRPr="00591D74" w:rsidTr="0026357C"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915" w:rsidRPr="002E04A8" w:rsidRDefault="00901915" w:rsidP="00993F46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A8">
              <w:rPr>
                <w:rFonts w:ascii="Times New Roman" w:hAnsi="Times New Roman" w:cs="Times New Roman"/>
                <w:b/>
                <w:sz w:val="24"/>
                <w:szCs w:val="24"/>
              </w:rPr>
              <w:t>Шкала баллов/критерии</w:t>
            </w:r>
          </w:p>
        </w:tc>
      </w:tr>
      <w:tr w:rsidR="00901915" w:rsidRPr="00591D74" w:rsidTr="0026357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15" w:rsidRPr="002E04A8" w:rsidRDefault="00901915" w:rsidP="00993F46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A8">
              <w:rPr>
                <w:rFonts w:ascii="Times New Roman" w:hAnsi="Times New Roman" w:cs="Times New Roman"/>
                <w:b/>
                <w:sz w:val="24"/>
                <w:szCs w:val="24"/>
              </w:rPr>
              <w:t>Пониженный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15" w:rsidRPr="002E04A8" w:rsidRDefault="00901915" w:rsidP="00993F46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A8">
              <w:rPr>
                <w:rFonts w:ascii="Times New Roman" w:hAnsi="Times New Roman" w:cs="Times New Roman"/>
                <w:b/>
                <w:sz w:val="24"/>
                <w:szCs w:val="24"/>
              </w:rPr>
              <w:t>Базовый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15" w:rsidRPr="002E04A8" w:rsidRDefault="00901915" w:rsidP="00993F46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A8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</w:t>
            </w:r>
          </w:p>
        </w:tc>
      </w:tr>
      <w:tr w:rsidR="00901915" w:rsidRPr="00591D74" w:rsidTr="0026357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915" w:rsidRPr="002E04A8" w:rsidRDefault="00901915" w:rsidP="00993F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4A8">
              <w:rPr>
                <w:rFonts w:ascii="Times New Roman" w:hAnsi="Times New Roman" w:cs="Times New Roman"/>
                <w:sz w:val="24"/>
                <w:szCs w:val="24"/>
              </w:rPr>
              <w:t>1 - 4 балла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915" w:rsidRPr="002E04A8" w:rsidRDefault="00901915" w:rsidP="00993F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4A8">
              <w:rPr>
                <w:rFonts w:ascii="Times New Roman" w:hAnsi="Times New Roman" w:cs="Times New Roman"/>
                <w:sz w:val="24"/>
                <w:szCs w:val="24"/>
              </w:rPr>
              <w:t>5-7 баллов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915" w:rsidRPr="002E04A8" w:rsidRDefault="00901915" w:rsidP="00993F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4A8">
              <w:rPr>
                <w:rFonts w:ascii="Times New Roman" w:hAnsi="Times New Roman" w:cs="Times New Roman"/>
                <w:sz w:val="24"/>
                <w:szCs w:val="24"/>
              </w:rPr>
              <w:t>8-10 баллов</w:t>
            </w:r>
          </w:p>
        </w:tc>
      </w:tr>
      <w:tr w:rsidR="00901915" w:rsidRPr="00591D74" w:rsidTr="0026357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915" w:rsidRPr="002E04A8" w:rsidRDefault="00901915" w:rsidP="00993F46">
            <w:pPr>
              <w:pStyle w:val="c3c15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 w:rsidRPr="002E04A8">
              <w:t>обучающийся овладел половиной объема умений и навыков, предусмотренных программой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915" w:rsidRPr="002E04A8" w:rsidRDefault="00901915" w:rsidP="00993F46">
            <w:pPr>
              <w:pStyle w:val="c3c15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 w:rsidRPr="002E04A8">
              <w:t>обучающийся овладел более чем половиной объема умений и навыков, предусмотренных программой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915" w:rsidRPr="002E04A8" w:rsidRDefault="00901915" w:rsidP="00993F46">
            <w:pPr>
              <w:pStyle w:val="c3c15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 w:rsidRPr="002E04A8">
              <w:t>обучающийся овладел в полном объеме умениями и навыками, предусмотренными программой.</w:t>
            </w:r>
          </w:p>
        </w:tc>
      </w:tr>
    </w:tbl>
    <w:p w:rsidR="00901915" w:rsidRDefault="00901915" w:rsidP="009019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915">
        <w:rPr>
          <w:rFonts w:ascii="Times New Roman" w:hAnsi="Times New Roman" w:cs="Times New Roman"/>
          <w:b/>
          <w:sz w:val="28"/>
          <w:szCs w:val="28"/>
        </w:rPr>
        <w:t xml:space="preserve">Уровни усвоения конкретных планируемых образовательных результатов обучающихся </w:t>
      </w:r>
      <w:r>
        <w:rPr>
          <w:rFonts w:ascii="Times New Roman" w:hAnsi="Times New Roman" w:cs="Times New Roman"/>
          <w:b/>
          <w:sz w:val="28"/>
          <w:szCs w:val="28"/>
        </w:rPr>
        <w:t>по программе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7E0" w:firstRow="1" w:lastRow="1" w:firstColumn="1" w:lastColumn="1" w:noHBand="1" w:noVBand="1"/>
      </w:tblPr>
      <w:tblGrid>
        <w:gridCol w:w="1985"/>
        <w:gridCol w:w="2127"/>
        <w:gridCol w:w="2268"/>
        <w:gridCol w:w="2126"/>
        <w:gridCol w:w="1808"/>
      </w:tblGrid>
      <w:tr w:rsidR="00C819BC" w:rsidRPr="002E04A8" w:rsidTr="00460049">
        <w:trPr>
          <w:trHeight w:val="28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BC" w:rsidRPr="002E04A8" w:rsidRDefault="00C819BC" w:rsidP="00460049">
            <w:pPr>
              <w:tabs>
                <w:tab w:val="left" w:pos="142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BC" w:rsidRPr="002E04A8" w:rsidRDefault="00C819BC" w:rsidP="00460049">
            <w:pPr>
              <w:tabs>
                <w:tab w:val="left" w:pos="142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  <w:r w:rsidRPr="002E04A8">
              <w:rPr>
                <w:rFonts w:ascii="Times New Roman" w:hAnsi="Times New Roman" w:cs="Times New Roman"/>
                <w:sz w:val="24"/>
                <w:szCs w:val="24"/>
              </w:rPr>
              <w:t xml:space="preserve"> усвоения программы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BC" w:rsidRPr="002E04A8" w:rsidRDefault="00C819BC" w:rsidP="00460049">
            <w:pPr>
              <w:tabs>
                <w:tab w:val="left" w:pos="142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9BC" w:rsidRPr="002E04A8" w:rsidTr="00460049">
        <w:trPr>
          <w:trHeight w:val="28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BC" w:rsidRPr="002E04A8" w:rsidRDefault="00C819BC" w:rsidP="0046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BC" w:rsidRPr="002E04A8" w:rsidRDefault="00C819BC" w:rsidP="00460049">
            <w:pPr>
              <w:pStyle w:val="afa"/>
              <w:jc w:val="center"/>
              <w:rPr>
                <w:sz w:val="24"/>
                <w:szCs w:val="24"/>
                <w:lang w:eastAsia="en-US"/>
              </w:rPr>
            </w:pPr>
            <w:r w:rsidRPr="002E04A8">
              <w:rPr>
                <w:sz w:val="24"/>
                <w:szCs w:val="24"/>
                <w:lang w:eastAsia="en-US"/>
              </w:rPr>
              <w:t>л</w:t>
            </w:r>
            <w:r>
              <w:rPr>
                <w:sz w:val="24"/>
                <w:szCs w:val="24"/>
                <w:lang w:eastAsia="en-US"/>
              </w:rPr>
              <w:t>ичностные результаты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BC" w:rsidRPr="002E04A8" w:rsidRDefault="00C819BC" w:rsidP="00460049">
            <w:pPr>
              <w:pStyle w:val="afa"/>
              <w:jc w:val="center"/>
              <w:rPr>
                <w:sz w:val="24"/>
                <w:szCs w:val="24"/>
                <w:lang w:eastAsia="en-US"/>
              </w:rPr>
            </w:pPr>
            <w:r w:rsidRPr="002E04A8">
              <w:rPr>
                <w:sz w:val="24"/>
                <w:szCs w:val="24"/>
                <w:lang w:eastAsia="en-US"/>
              </w:rPr>
              <w:t>м</w:t>
            </w:r>
            <w:r>
              <w:rPr>
                <w:sz w:val="24"/>
                <w:szCs w:val="24"/>
                <w:lang w:eastAsia="en-US"/>
              </w:rPr>
              <w:t>етопредметные</w:t>
            </w:r>
            <w:r w:rsidRPr="002E04A8">
              <w:rPr>
                <w:sz w:val="24"/>
                <w:szCs w:val="24"/>
                <w:lang w:eastAsia="en-US"/>
              </w:rPr>
              <w:t xml:space="preserve"> резуль</w:t>
            </w:r>
            <w:r>
              <w:rPr>
                <w:sz w:val="24"/>
                <w:szCs w:val="24"/>
                <w:lang w:eastAsia="en-US"/>
              </w:rPr>
              <w:t>таты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BC" w:rsidRPr="002E04A8" w:rsidRDefault="00C819BC" w:rsidP="00460049">
            <w:pPr>
              <w:pStyle w:val="afa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предметные</w:t>
            </w:r>
          </w:p>
          <w:p w:rsidR="00C819BC" w:rsidRPr="002E04A8" w:rsidRDefault="00C819BC" w:rsidP="00460049">
            <w:pPr>
              <w:pStyle w:val="afa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BC" w:rsidRPr="002E04A8" w:rsidRDefault="00C819BC" w:rsidP="00460049">
            <w:pPr>
              <w:pStyle w:val="afa"/>
              <w:jc w:val="center"/>
              <w:rPr>
                <w:sz w:val="24"/>
                <w:szCs w:val="24"/>
                <w:lang w:eastAsia="en-US"/>
              </w:rPr>
            </w:pPr>
            <w:r w:rsidRPr="002E04A8">
              <w:rPr>
                <w:sz w:val="24"/>
                <w:szCs w:val="24"/>
                <w:lang w:eastAsia="en-US"/>
              </w:rPr>
              <w:t>Общий балл</w:t>
            </w:r>
          </w:p>
        </w:tc>
      </w:tr>
      <w:tr w:rsidR="00C819BC" w:rsidRPr="002E04A8" w:rsidTr="00460049">
        <w:trPr>
          <w:trHeight w:val="2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BC" w:rsidRPr="002E04A8" w:rsidRDefault="00C819BC" w:rsidP="0046004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4A8">
              <w:rPr>
                <w:rFonts w:ascii="Times New Roman" w:hAnsi="Times New Roman" w:cs="Times New Roman"/>
                <w:sz w:val="24"/>
                <w:szCs w:val="24"/>
              </w:rPr>
              <w:t>Пониженный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BC" w:rsidRPr="002E04A8" w:rsidRDefault="00C819BC" w:rsidP="00460049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4A8">
              <w:rPr>
                <w:rFonts w:ascii="Times New Roman" w:hAnsi="Times New Roman" w:cs="Times New Roman"/>
                <w:sz w:val="24"/>
                <w:szCs w:val="24"/>
              </w:rPr>
              <w:t>3-12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BC" w:rsidRPr="002E04A8" w:rsidRDefault="00C819BC" w:rsidP="00460049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4A8">
              <w:rPr>
                <w:rFonts w:ascii="Times New Roman" w:hAnsi="Times New Roman" w:cs="Times New Roman"/>
                <w:sz w:val="24"/>
                <w:szCs w:val="24"/>
              </w:rPr>
              <w:t>3-12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BC" w:rsidRPr="002E04A8" w:rsidRDefault="00C819BC" w:rsidP="00460049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4A8">
              <w:rPr>
                <w:rFonts w:ascii="Times New Roman" w:hAnsi="Times New Roman" w:cs="Times New Roman"/>
                <w:sz w:val="24"/>
                <w:szCs w:val="24"/>
              </w:rPr>
              <w:t>4-16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BC" w:rsidRPr="002E04A8" w:rsidRDefault="00C819BC" w:rsidP="00460049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4A8">
              <w:rPr>
                <w:rFonts w:ascii="Times New Roman" w:hAnsi="Times New Roman" w:cs="Times New Roman"/>
                <w:sz w:val="24"/>
                <w:szCs w:val="24"/>
              </w:rPr>
              <w:t>10-42</w:t>
            </w:r>
          </w:p>
        </w:tc>
      </w:tr>
      <w:tr w:rsidR="00C819BC" w:rsidRPr="002E04A8" w:rsidTr="00460049">
        <w:trPr>
          <w:trHeight w:val="2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BC" w:rsidRPr="002E04A8" w:rsidRDefault="00C819BC" w:rsidP="0046004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4A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BC" w:rsidRPr="002E04A8" w:rsidRDefault="00C819BC" w:rsidP="00460049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4A8">
              <w:rPr>
                <w:rFonts w:ascii="Times New Roman" w:hAnsi="Times New Roman" w:cs="Times New Roman"/>
                <w:sz w:val="24"/>
                <w:szCs w:val="24"/>
              </w:rPr>
              <w:t>13-21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BC" w:rsidRPr="002E04A8" w:rsidRDefault="00C819BC" w:rsidP="00460049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4A8">
              <w:rPr>
                <w:rFonts w:ascii="Times New Roman" w:hAnsi="Times New Roman" w:cs="Times New Roman"/>
                <w:sz w:val="24"/>
                <w:szCs w:val="24"/>
              </w:rPr>
              <w:t>13-21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BC" w:rsidRPr="002E04A8" w:rsidRDefault="00C819BC" w:rsidP="00460049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4A8">
              <w:rPr>
                <w:rFonts w:ascii="Times New Roman" w:hAnsi="Times New Roman" w:cs="Times New Roman"/>
                <w:sz w:val="24"/>
                <w:szCs w:val="24"/>
              </w:rPr>
              <w:t>17-28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BC" w:rsidRPr="002E04A8" w:rsidRDefault="00C819BC" w:rsidP="00460049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4A8">
              <w:rPr>
                <w:rFonts w:ascii="Times New Roman" w:hAnsi="Times New Roman" w:cs="Times New Roman"/>
                <w:sz w:val="24"/>
                <w:szCs w:val="24"/>
              </w:rPr>
              <w:t>43 -72</w:t>
            </w:r>
          </w:p>
        </w:tc>
      </w:tr>
      <w:tr w:rsidR="00C819BC" w:rsidRPr="002E04A8" w:rsidTr="00460049">
        <w:trPr>
          <w:trHeight w:val="2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BC" w:rsidRPr="002E04A8" w:rsidRDefault="00C819BC" w:rsidP="0046004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4A8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BC" w:rsidRPr="002E04A8" w:rsidRDefault="00C819BC" w:rsidP="00460049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4A8">
              <w:rPr>
                <w:rFonts w:ascii="Times New Roman" w:hAnsi="Times New Roman" w:cs="Times New Roman"/>
                <w:sz w:val="24"/>
                <w:szCs w:val="24"/>
              </w:rPr>
              <w:t>22-30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BC" w:rsidRPr="002E04A8" w:rsidRDefault="00C819BC" w:rsidP="00460049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4A8">
              <w:rPr>
                <w:rFonts w:ascii="Times New Roman" w:hAnsi="Times New Roman" w:cs="Times New Roman"/>
                <w:sz w:val="24"/>
                <w:szCs w:val="24"/>
              </w:rPr>
              <w:t>22-30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BC" w:rsidRPr="002E04A8" w:rsidRDefault="00C819BC" w:rsidP="00460049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4A8">
              <w:rPr>
                <w:rFonts w:ascii="Times New Roman" w:hAnsi="Times New Roman" w:cs="Times New Roman"/>
                <w:sz w:val="24"/>
                <w:szCs w:val="24"/>
              </w:rPr>
              <w:t>29-40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BC" w:rsidRPr="002E04A8" w:rsidRDefault="00C819BC" w:rsidP="00460049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4A8">
              <w:rPr>
                <w:rFonts w:ascii="Times New Roman" w:hAnsi="Times New Roman" w:cs="Times New Roman"/>
                <w:sz w:val="24"/>
                <w:szCs w:val="24"/>
              </w:rPr>
              <w:t>73-100</w:t>
            </w:r>
          </w:p>
        </w:tc>
      </w:tr>
      <w:tr w:rsidR="00C819BC" w:rsidRPr="002E04A8" w:rsidTr="00460049">
        <w:trPr>
          <w:trHeight w:val="2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BC" w:rsidRPr="002E04A8" w:rsidRDefault="00C819BC" w:rsidP="0046004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4A8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BC" w:rsidRPr="002E04A8" w:rsidRDefault="00C819BC" w:rsidP="00460049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4A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BC" w:rsidRPr="002E04A8" w:rsidRDefault="00C819BC" w:rsidP="00460049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4A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BC" w:rsidRPr="002E04A8" w:rsidRDefault="00C819BC" w:rsidP="00460049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4A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BC" w:rsidRPr="002E04A8" w:rsidRDefault="00C819BC" w:rsidP="00460049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4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819BC" w:rsidRDefault="00C819BC" w:rsidP="009019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915" w:rsidRDefault="0026357C" w:rsidP="0026357C">
      <w:pPr>
        <w:tabs>
          <w:tab w:val="left" w:pos="2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57C">
        <w:rPr>
          <w:rFonts w:ascii="Times New Roman" w:hAnsi="Times New Roman" w:cs="Times New Roman"/>
          <w:b/>
          <w:sz w:val="28"/>
          <w:szCs w:val="28"/>
        </w:rPr>
        <w:t>Планируемые образовательные результаты обучающихся</w:t>
      </w:r>
    </w:p>
    <w:p w:rsidR="00397436" w:rsidRDefault="00397436" w:rsidP="00C846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851"/>
        <w:gridCol w:w="1701"/>
        <w:gridCol w:w="3827"/>
        <w:gridCol w:w="2693"/>
        <w:gridCol w:w="709"/>
        <w:gridCol w:w="567"/>
      </w:tblGrid>
      <w:tr w:rsidR="001D5E73" w:rsidTr="00AA46FF">
        <w:trPr>
          <w:trHeight w:val="646"/>
        </w:trPr>
        <w:tc>
          <w:tcPr>
            <w:tcW w:w="426" w:type="dxa"/>
            <w:vMerge w:val="restart"/>
          </w:tcPr>
          <w:p w:rsidR="001D5E73" w:rsidRPr="008E4708" w:rsidRDefault="008E4708" w:rsidP="008E4708">
            <w:pPr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708">
              <w:rPr>
                <w:rFonts w:ascii="Times New Roman" w:hAnsi="Times New Roman" w:cs="Times New Roman"/>
                <w:b/>
                <w:sz w:val="24"/>
                <w:szCs w:val="24"/>
              </w:rPr>
              <w:t>№п</w:t>
            </w:r>
            <w:r w:rsidRPr="008E47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8E470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851" w:type="dxa"/>
            <w:vMerge w:val="restart"/>
          </w:tcPr>
          <w:p w:rsidR="001D5E73" w:rsidRPr="008E4708" w:rsidRDefault="001D5E73" w:rsidP="002C49E6">
            <w:pPr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7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  <w:p w:rsidR="001D5E73" w:rsidRPr="0081069D" w:rsidRDefault="001D5E73" w:rsidP="002C49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708">
              <w:rPr>
                <w:rFonts w:ascii="Times New Roman" w:hAnsi="Times New Roman" w:cs="Times New Roman"/>
                <w:b/>
                <w:sz w:val="24"/>
                <w:szCs w:val="24"/>
              </w:rPr>
              <w:t>обуч - ся</w:t>
            </w:r>
          </w:p>
        </w:tc>
        <w:tc>
          <w:tcPr>
            <w:tcW w:w="8221" w:type="dxa"/>
            <w:gridSpan w:val="3"/>
          </w:tcPr>
          <w:p w:rsidR="001D5E73" w:rsidRPr="0081069D" w:rsidRDefault="001D5E73" w:rsidP="002C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69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 планируемых результатов</w:t>
            </w:r>
          </w:p>
        </w:tc>
        <w:tc>
          <w:tcPr>
            <w:tcW w:w="709" w:type="dxa"/>
            <w:vMerge w:val="restart"/>
          </w:tcPr>
          <w:p w:rsidR="001D5E73" w:rsidRPr="005D22EC" w:rsidRDefault="001D5E73" w:rsidP="002C49E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D22EC">
              <w:rPr>
                <w:rFonts w:ascii="Times New Roman" w:hAnsi="Times New Roman" w:cs="Times New Roman"/>
                <w:b/>
              </w:rPr>
              <w:t xml:space="preserve">Ср. балл </w:t>
            </w:r>
          </w:p>
          <w:p w:rsidR="001D5E73" w:rsidRPr="0081069D" w:rsidRDefault="001D5E73" w:rsidP="002C49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EC">
              <w:rPr>
                <w:rFonts w:ascii="Times New Roman" w:hAnsi="Times New Roman" w:cs="Times New Roman"/>
                <w:b/>
              </w:rPr>
              <w:t>за год</w:t>
            </w:r>
          </w:p>
        </w:tc>
        <w:tc>
          <w:tcPr>
            <w:tcW w:w="567" w:type="dxa"/>
            <w:vMerge w:val="restart"/>
          </w:tcPr>
          <w:p w:rsidR="001D5E73" w:rsidRPr="005D22EC" w:rsidRDefault="001D5E73" w:rsidP="002C49E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D22EC">
              <w:rPr>
                <w:rFonts w:ascii="Times New Roman" w:hAnsi="Times New Roman" w:cs="Times New Roman"/>
                <w:b/>
              </w:rPr>
              <w:t xml:space="preserve">% </w:t>
            </w:r>
          </w:p>
          <w:p w:rsidR="001D5E73" w:rsidRPr="005D22EC" w:rsidRDefault="001D5E73" w:rsidP="002C49E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D22EC">
              <w:rPr>
                <w:rFonts w:ascii="Times New Roman" w:hAnsi="Times New Roman" w:cs="Times New Roman"/>
                <w:b/>
              </w:rPr>
              <w:t>усвоения</w:t>
            </w:r>
          </w:p>
          <w:p w:rsidR="001D5E73" w:rsidRPr="0081069D" w:rsidRDefault="001D5E73" w:rsidP="002C49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2EC">
              <w:rPr>
                <w:rFonts w:ascii="Times New Roman" w:hAnsi="Times New Roman" w:cs="Times New Roman"/>
                <w:b/>
              </w:rPr>
              <w:t>ДООП</w:t>
            </w:r>
          </w:p>
        </w:tc>
      </w:tr>
      <w:tr w:rsidR="001D5E73" w:rsidTr="00AA46FF">
        <w:trPr>
          <w:trHeight w:val="640"/>
        </w:trPr>
        <w:tc>
          <w:tcPr>
            <w:tcW w:w="426" w:type="dxa"/>
            <w:vMerge/>
          </w:tcPr>
          <w:p w:rsidR="001D5E73" w:rsidRPr="00A11F66" w:rsidRDefault="001D5E73" w:rsidP="002C4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D5E73" w:rsidRPr="00A11F66" w:rsidRDefault="001D5E73" w:rsidP="002C4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5E73" w:rsidRDefault="008E4708" w:rsidP="008E4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:rsidR="001D5E73" w:rsidRPr="0081069D" w:rsidRDefault="001D5E73" w:rsidP="008E4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D5E73" w:rsidRPr="0081069D" w:rsidRDefault="008E4708" w:rsidP="002C49E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2693" w:type="dxa"/>
          </w:tcPr>
          <w:p w:rsidR="001D5E73" w:rsidRPr="0081069D" w:rsidRDefault="008E4708" w:rsidP="002C49E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E4708">
              <w:rPr>
                <w:rFonts w:ascii="Times New Roman" w:hAnsi="Times New Roman" w:cs="Times New Roman"/>
                <w:sz w:val="24"/>
                <w:szCs w:val="24"/>
              </w:rPr>
              <w:t xml:space="preserve">редметные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направленности программы)</w:t>
            </w:r>
          </w:p>
        </w:tc>
        <w:tc>
          <w:tcPr>
            <w:tcW w:w="709" w:type="dxa"/>
            <w:vMerge/>
          </w:tcPr>
          <w:p w:rsidR="001D5E73" w:rsidRDefault="001D5E73" w:rsidP="002C4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1D5E73" w:rsidRDefault="001D5E73" w:rsidP="002C4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E73" w:rsidTr="00AA46FF">
        <w:trPr>
          <w:cantSplit/>
          <w:trHeight w:val="4753"/>
        </w:trPr>
        <w:tc>
          <w:tcPr>
            <w:tcW w:w="426" w:type="dxa"/>
            <w:vMerge/>
          </w:tcPr>
          <w:p w:rsidR="001D5E73" w:rsidRPr="00A11F66" w:rsidRDefault="001D5E73" w:rsidP="002C4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D5E73" w:rsidRPr="00A11F66" w:rsidRDefault="001D5E73" w:rsidP="002C4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extDirection w:val="btLr"/>
          </w:tcPr>
          <w:p w:rsidR="008E4708" w:rsidRPr="00AA46FF" w:rsidRDefault="008E4708" w:rsidP="008E4708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6FF">
              <w:rPr>
                <w:rFonts w:ascii="Times New Roman" w:hAnsi="Times New Roman" w:cs="Times New Roman"/>
                <w:sz w:val="20"/>
                <w:szCs w:val="20"/>
              </w:rPr>
              <w:t>- понимает значение природы, природных явлений в жизнедеятельности человека и роли человека в природе;</w:t>
            </w:r>
          </w:p>
          <w:p w:rsidR="001D5E73" w:rsidRPr="00AA46FF" w:rsidRDefault="008E4708" w:rsidP="008E4708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6FF">
              <w:rPr>
                <w:rFonts w:ascii="Times New Roman" w:hAnsi="Times New Roman" w:cs="Times New Roman"/>
                <w:sz w:val="20"/>
                <w:szCs w:val="20"/>
              </w:rPr>
              <w:t>- выработана установка на безопасный, здоровый образ жизни, бережное отношение к природе.</w:t>
            </w:r>
          </w:p>
        </w:tc>
        <w:tc>
          <w:tcPr>
            <w:tcW w:w="3827" w:type="dxa"/>
            <w:textDirection w:val="btLr"/>
          </w:tcPr>
          <w:p w:rsidR="008E4708" w:rsidRPr="00AA46FF" w:rsidRDefault="008E4708" w:rsidP="008E4708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6FF">
              <w:rPr>
                <w:rFonts w:ascii="Times New Roman" w:hAnsi="Times New Roman" w:cs="Times New Roman"/>
                <w:sz w:val="20"/>
                <w:szCs w:val="20"/>
              </w:rPr>
              <w:t>- владеет базовыми предметными и межпредметными понятиями, отражающими существенные связи и отношения между объектами и процессами;</w:t>
            </w:r>
          </w:p>
          <w:p w:rsidR="008E4708" w:rsidRPr="00AA46FF" w:rsidRDefault="008E4708" w:rsidP="008E4708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6FF">
              <w:rPr>
                <w:rFonts w:ascii="Times New Roman" w:hAnsi="Times New Roman" w:cs="Times New Roman"/>
                <w:sz w:val="20"/>
                <w:szCs w:val="20"/>
              </w:rPr>
              <w:t xml:space="preserve">- способен планировать действия по решению учебной задачи для получения результата и выстраивает последовательность выбранных действий; </w:t>
            </w:r>
          </w:p>
          <w:p w:rsidR="008E4708" w:rsidRPr="00AA46FF" w:rsidRDefault="008E4708" w:rsidP="008E4708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6FF">
              <w:rPr>
                <w:rFonts w:ascii="Times New Roman" w:hAnsi="Times New Roman" w:cs="Times New Roman"/>
                <w:sz w:val="20"/>
                <w:szCs w:val="20"/>
              </w:rPr>
              <w:t>- сформированы приёмы работы с информацией, что включает в себя умения поиска и отбора источников информации в соответствии с учебной задачей, а также понимание информации, представленной в различной знаковой форме - в виде таблиц, диаграмм, графиков, рисунков;</w:t>
            </w:r>
          </w:p>
          <w:p w:rsidR="001D5E73" w:rsidRPr="00AA46FF" w:rsidRDefault="008E4708" w:rsidP="008E4708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6FF">
              <w:rPr>
                <w:rFonts w:ascii="Times New Roman" w:hAnsi="Times New Roman" w:cs="Times New Roman"/>
                <w:sz w:val="20"/>
                <w:szCs w:val="20"/>
              </w:rPr>
              <w:t>- владеет навыками работы в команде, в группе.</w:t>
            </w:r>
          </w:p>
        </w:tc>
        <w:tc>
          <w:tcPr>
            <w:tcW w:w="2693" w:type="dxa"/>
            <w:textDirection w:val="btLr"/>
          </w:tcPr>
          <w:p w:rsidR="00AA46FF" w:rsidRPr="00AA46FF" w:rsidRDefault="00AA46FF" w:rsidP="00AA46F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6FF">
              <w:rPr>
                <w:rFonts w:ascii="Times New Roman" w:hAnsi="Times New Roman" w:cs="Times New Roman"/>
                <w:sz w:val="20"/>
                <w:szCs w:val="20"/>
              </w:rPr>
              <w:t xml:space="preserve">- сформирована естественно - научная грамотность в области научных понятий, анализа и интерпретации данных, полученных в ходе исследования или проектной деятельности; </w:t>
            </w:r>
          </w:p>
          <w:p w:rsidR="00AA46FF" w:rsidRPr="00AA46FF" w:rsidRDefault="00AA46FF" w:rsidP="00AA46F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6FF">
              <w:rPr>
                <w:rFonts w:ascii="Times New Roman" w:hAnsi="Times New Roman" w:cs="Times New Roman"/>
                <w:sz w:val="20"/>
                <w:szCs w:val="20"/>
              </w:rPr>
              <w:t>- способен проводить эксперименты и аргументировать свои выводы;</w:t>
            </w:r>
          </w:p>
          <w:p w:rsidR="00AA46FF" w:rsidRPr="00AA46FF" w:rsidRDefault="00AA46FF" w:rsidP="00AA46F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6FF">
              <w:rPr>
                <w:rFonts w:ascii="Times New Roman" w:hAnsi="Times New Roman" w:cs="Times New Roman"/>
                <w:sz w:val="20"/>
                <w:szCs w:val="20"/>
              </w:rPr>
              <w:t>- демонстрирует знания в области экологии, растительного и животного мира;</w:t>
            </w:r>
          </w:p>
          <w:p w:rsidR="001D5E73" w:rsidRPr="00AA46FF" w:rsidRDefault="00AA46FF" w:rsidP="00AA46F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6FF">
              <w:rPr>
                <w:rFonts w:ascii="Times New Roman" w:hAnsi="Times New Roman" w:cs="Times New Roman"/>
                <w:sz w:val="20"/>
                <w:szCs w:val="20"/>
              </w:rPr>
              <w:t>- решает элементарные экологические задачи и понимает место человека в экосистеме Земли.</w:t>
            </w:r>
          </w:p>
        </w:tc>
        <w:tc>
          <w:tcPr>
            <w:tcW w:w="709" w:type="dxa"/>
            <w:vMerge/>
          </w:tcPr>
          <w:p w:rsidR="001D5E73" w:rsidRDefault="001D5E73" w:rsidP="002C4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1D5E73" w:rsidRDefault="001D5E73" w:rsidP="002C4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E73" w:rsidTr="00AA46FF">
        <w:trPr>
          <w:cantSplit/>
          <w:trHeight w:val="423"/>
        </w:trPr>
        <w:tc>
          <w:tcPr>
            <w:tcW w:w="426" w:type="dxa"/>
          </w:tcPr>
          <w:p w:rsidR="001D5E73" w:rsidRPr="0081069D" w:rsidRDefault="008E4708" w:rsidP="002C49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:rsidR="001D5E73" w:rsidRPr="0081069D" w:rsidRDefault="001D5E73" w:rsidP="002C49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extDirection w:val="btLr"/>
          </w:tcPr>
          <w:p w:rsidR="001D5E73" w:rsidRPr="001D5999" w:rsidRDefault="001D5E73" w:rsidP="002C49E6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9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extDirection w:val="btLr"/>
          </w:tcPr>
          <w:p w:rsidR="001D5E73" w:rsidRDefault="001D5E73" w:rsidP="002C49E6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E73" w:rsidRPr="001D5999" w:rsidRDefault="001D5E73" w:rsidP="002C49E6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extDirection w:val="btLr"/>
          </w:tcPr>
          <w:p w:rsidR="001D5E73" w:rsidRDefault="001D5E73" w:rsidP="002C49E6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E73" w:rsidRPr="001D5999" w:rsidRDefault="001D5E73" w:rsidP="002C49E6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D5E73" w:rsidRDefault="001D5E73" w:rsidP="002C4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D5E73" w:rsidRDefault="001D5E73" w:rsidP="002C4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E73" w:rsidTr="008E4708">
        <w:tblPrEx>
          <w:tblLook w:val="0000" w:firstRow="0" w:lastRow="0" w:firstColumn="0" w:lastColumn="0" w:noHBand="0" w:noVBand="0"/>
        </w:tblPrEx>
        <w:trPr>
          <w:trHeight w:val="499"/>
        </w:trPr>
        <w:tc>
          <w:tcPr>
            <w:tcW w:w="426" w:type="dxa"/>
          </w:tcPr>
          <w:p w:rsidR="001D5E73" w:rsidRPr="001D5999" w:rsidRDefault="001D5E73" w:rsidP="002C49E6">
            <w:pPr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gridSpan w:val="6"/>
          </w:tcPr>
          <w:p w:rsidR="001D5E73" w:rsidRPr="001D5999" w:rsidRDefault="001D5E73" w:rsidP="002C49E6">
            <w:pPr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999">
              <w:rPr>
                <w:rFonts w:ascii="Times New Roman" w:hAnsi="Times New Roman" w:cs="Times New Roman"/>
                <w:sz w:val="24"/>
                <w:szCs w:val="24"/>
              </w:rPr>
              <w:t>Процент усвоения программы в данной группе:</w:t>
            </w:r>
          </w:p>
          <w:p w:rsidR="001D5E73" w:rsidRPr="00C819BC" w:rsidRDefault="001D5E73" w:rsidP="002C49E6">
            <w:pPr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BC">
              <w:rPr>
                <w:rFonts w:ascii="Times New Roman" w:hAnsi="Times New Roman" w:cs="Times New Roman"/>
                <w:sz w:val="24"/>
                <w:szCs w:val="24"/>
              </w:rPr>
              <w:t xml:space="preserve">Уровни: </w:t>
            </w:r>
            <w:r w:rsidR="0026357C" w:rsidRPr="00C819BC">
              <w:rPr>
                <w:rFonts w:ascii="Times New Roman" w:hAnsi="Times New Roman" w:cs="Times New Roman"/>
                <w:sz w:val="24"/>
                <w:szCs w:val="24"/>
              </w:rPr>
              <w:t>10% - 42</w:t>
            </w:r>
            <w:r w:rsidRPr="00C819BC">
              <w:rPr>
                <w:rFonts w:ascii="Times New Roman" w:hAnsi="Times New Roman" w:cs="Times New Roman"/>
                <w:sz w:val="24"/>
                <w:szCs w:val="24"/>
              </w:rPr>
              <w:t xml:space="preserve">% - пониженный, </w:t>
            </w:r>
            <w:r w:rsidR="0026357C" w:rsidRPr="00C819BC">
              <w:rPr>
                <w:rFonts w:ascii="Times New Roman" w:hAnsi="Times New Roman" w:cs="Times New Roman"/>
                <w:sz w:val="24"/>
                <w:szCs w:val="24"/>
              </w:rPr>
              <w:t xml:space="preserve">43% - 72% - базовый, 73 - </w:t>
            </w:r>
            <w:r w:rsidRPr="00C819BC">
              <w:rPr>
                <w:rFonts w:ascii="Times New Roman" w:hAnsi="Times New Roman" w:cs="Times New Roman"/>
                <w:sz w:val="24"/>
                <w:szCs w:val="24"/>
              </w:rPr>
              <w:t>100% - повышенный</w:t>
            </w:r>
          </w:p>
          <w:p w:rsidR="001D5E73" w:rsidRPr="001D5999" w:rsidRDefault="001D5E73" w:rsidP="002C49E6">
            <w:pPr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999">
              <w:rPr>
                <w:rFonts w:ascii="Times New Roman" w:hAnsi="Times New Roman" w:cs="Times New Roman"/>
                <w:sz w:val="24"/>
                <w:szCs w:val="24"/>
              </w:rPr>
              <w:t>По результатам итогового контроля -  ___обучающихся завершили обучение:</w:t>
            </w:r>
          </w:p>
          <w:p w:rsidR="001D5E73" w:rsidRPr="001D5999" w:rsidRDefault="001D5E73" w:rsidP="002C49E6">
            <w:pPr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999">
              <w:rPr>
                <w:rFonts w:ascii="Times New Roman" w:hAnsi="Times New Roman" w:cs="Times New Roman"/>
                <w:sz w:val="24"/>
                <w:szCs w:val="24"/>
              </w:rPr>
              <w:t>С пониженным уровнем усвоения программы - ___ обучающихся</w:t>
            </w:r>
          </w:p>
          <w:p w:rsidR="001D5E73" w:rsidRPr="001D5999" w:rsidRDefault="001D5E73" w:rsidP="002C49E6">
            <w:pPr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базовым</w:t>
            </w:r>
            <w:r w:rsidRPr="001D5999">
              <w:rPr>
                <w:rFonts w:ascii="Times New Roman" w:hAnsi="Times New Roman" w:cs="Times New Roman"/>
                <w:sz w:val="24"/>
                <w:szCs w:val="24"/>
              </w:rPr>
              <w:t xml:space="preserve"> уровнем усвоения программы - ____ обучающихся</w:t>
            </w:r>
          </w:p>
          <w:p w:rsidR="001D5E73" w:rsidRPr="0061108F" w:rsidRDefault="001D5E73" w:rsidP="002C49E6">
            <w:pPr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999">
              <w:rPr>
                <w:rFonts w:ascii="Times New Roman" w:hAnsi="Times New Roman" w:cs="Times New Roman"/>
                <w:sz w:val="24"/>
                <w:szCs w:val="24"/>
              </w:rPr>
              <w:t>С повышенным уровнем усвоения программы - ___ обучающихся.</w:t>
            </w:r>
          </w:p>
        </w:tc>
      </w:tr>
    </w:tbl>
    <w:p w:rsidR="008E4708" w:rsidRDefault="008E4708" w:rsidP="00C846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6E2" w:rsidRPr="00C846E2" w:rsidRDefault="00C846E2" w:rsidP="00352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6E2">
        <w:rPr>
          <w:rFonts w:ascii="Times New Roman" w:hAnsi="Times New Roman" w:cs="Times New Roman"/>
          <w:b/>
          <w:sz w:val="28"/>
          <w:szCs w:val="28"/>
        </w:rPr>
        <w:t>Контрольно - оценочные средства</w:t>
      </w:r>
    </w:p>
    <w:p w:rsidR="00C846E2" w:rsidRDefault="00C846E2" w:rsidP="00352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6E2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- го года обучения (углублённый (продвинутый)</w:t>
      </w:r>
      <w:r w:rsidRPr="00C846E2">
        <w:rPr>
          <w:rFonts w:ascii="Times New Roman" w:hAnsi="Times New Roman" w:cs="Times New Roman"/>
          <w:b/>
          <w:sz w:val="28"/>
          <w:szCs w:val="28"/>
        </w:rPr>
        <w:t xml:space="preserve"> уровень)</w:t>
      </w:r>
      <w:r w:rsidR="0026357C">
        <w:rPr>
          <w:rFonts w:ascii="Times New Roman" w:hAnsi="Times New Roman" w:cs="Times New Roman"/>
          <w:b/>
          <w:sz w:val="28"/>
          <w:szCs w:val="28"/>
        </w:rPr>
        <w:t>)</w:t>
      </w:r>
    </w:p>
    <w:p w:rsidR="00397436" w:rsidRPr="00397436" w:rsidRDefault="00352DFB" w:rsidP="003974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7436" w:rsidRPr="00397436">
        <w:rPr>
          <w:rFonts w:ascii="Times New Roman" w:hAnsi="Times New Roman" w:cs="Times New Roman"/>
          <w:sz w:val="28"/>
          <w:szCs w:val="28"/>
        </w:rPr>
        <w:t xml:space="preserve">Предметом диагностики и контроля являются внешние образовательные продукты учеников (созданные презентации, </w:t>
      </w:r>
      <w:r w:rsidR="00D4280B">
        <w:rPr>
          <w:rFonts w:ascii="Times New Roman" w:hAnsi="Times New Roman" w:cs="Times New Roman"/>
          <w:sz w:val="28"/>
          <w:szCs w:val="28"/>
        </w:rPr>
        <w:t xml:space="preserve">видеоролики, таблицы, </w:t>
      </w:r>
      <w:r w:rsidR="00397436" w:rsidRPr="00397436">
        <w:rPr>
          <w:rFonts w:ascii="Times New Roman" w:hAnsi="Times New Roman" w:cs="Times New Roman"/>
          <w:sz w:val="28"/>
          <w:szCs w:val="28"/>
        </w:rPr>
        <w:t>слайд-фильмы и т.п.). Текущий контроль уровня усвоения материала осуществляется по результатам выполнения учащимися практических заданий на каждом занятии. Итоговый контроль - в форме защиты проектов</w:t>
      </w:r>
      <w:r w:rsidR="00D4280B">
        <w:rPr>
          <w:rFonts w:ascii="Times New Roman" w:hAnsi="Times New Roman" w:cs="Times New Roman"/>
          <w:sz w:val="28"/>
          <w:szCs w:val="28"/>
        </w:rPr>
        <w:t xml:space="preserve"> и др</w:t>
      </w:r>
      <w:r w:rsidR="00397436" w:rsidRPr="0039743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97436" w:rsidRPr="00397436" w:rsidRDefault="00397436" w:rsidP="003974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436">
        <w:rPr>
          <w:rFonts w:ascii="Times New Roman" w:hAnsi="Times New Roman" w:cs="Times New Roman"/>
          <w:sz w:val="28"/>
          <w:szCs w:val="28"/>
        </w:rPr>
        <w:tab/>
        <w:t xml:space="preserve">Проверкой достигаемых учениками образовательных результатов могут служить: </w:t>
      </w:r>
    </w:p>
    <w:p w:rsidR="00397436" w:rsidRPr="00397436" w:rsidRDefault="00397436" w:rsidP="003974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436">
        <w:rPr>
          <w:rFonts w:ascii="Times New Roman" w:hAnsi="Times New Roman" w:cs="Times New Roman"/>
          <w:sz w:val="28"/>
          <w:szCs w:val="28"/>
        </w:rPr>
        <w:t xml:space="preserve">- педагогическое наблюдение, устные суждения педагога; </w:t>
      </w:r>
    </w:p>
    <w:p w:rsidR="00397436" w:rsidRPr="00397436" w:rsidRDefault="00397436" w:rsidP="003974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436">
        <w:rPr>
          <w:rFonts w:ascii="Times New Roman" w:hAnsi="Times New Roman" w:cs="Times New Roman"/>
          <w:sz w:val="28"/>
          <w:szCs w:val="28"/>
        </w:rPr>
        <w:t>- самооценка и взаимооценка обучающимися работ друг друга или работ, выполненных в группах;</w:t>
      </w:r>
    </w:p>
    <w:p w:rsidR="00397436" w:rsidRPr="00397436" w:rsidRDefault="00397436" w:rsidP="003974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436">
        <w:rPr>
          <w:rFonts w:ascii="Times New Roman" w:hAnsi="Times New Roman" w:cs="Times New Roman"/>
          <w:sz w:val="28"/>
          <w:szCs w:val="28"/>
        </w:rPr>
        <w:t>- текущий рефлексивный самоанализ ученика;</w:t>
      </w:r>
    </w:p>
    <w:p w:rsidR="00397436" w:rsidRPr="00397436" w:rsidRDefault="00397436" w:rsidP="003974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436">
        <w:rPr>
          <w:rFonts w:ascii="Times New Roman" w:hAnsi="Times New Roman" w:cs="Times New Roman"/>
          <w:sz w:val="28"/>
          <w:szCs w:val="28"/>
        </w:rPr>
        <w:t>- диагностика, тестирование;</w:t>
      </w:r>
    </w:p>
    <w:p w:rsidR="00397436" w:rsidRPr="00397436" w:rsidRDefault="00397436" w:rsidP="003974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436">
        <w:rPr>
          <w:rFonts w:ascii="Times New Roman" w:hAnsi="Times New Roman" w:cs="Times New Roman"/>
          <w:sz w:val="28"/>
          <w:szCs w:val="28"/>
        </w:rPr>
        <w:t xml:space="preserve"> - публичная защита проектов, исследовательских работ. </w:t>
      </w:r>
    </w:p>
    <w:p w:rsidR="00397436" w:rsidRDefault="00397436" w:rsidP="003974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436">
        <w:rPr>
          <w:rFonts w:ascii="Times New Roman" w:hAnsi="Times New Roman" w:cs="Times New Roman"/>
          <w:sz w:val="28"/>
          <w:szCs w:val="28"/>
        </w:rPr>
        <w:lastRenderedPageBreak/>
        <w:t xml:space="preserve">          Учитывая возрастные особенности </w:t>
      </w:r>
      <w:r w:rsidR="0026357C">
        <w:rPr>
          <w:rFonts w:ascii="Times New Roman" w:hAnsi="Times New Roman" w:cs="Times New Roman"/>
          <w:sz w:val="28"/>
          <w:szCs w:val="28"/>
        </w:rPr>
        <w:t>об</w:t>
      </w:r>
      <w:r w:rsidRPr="00397436">
        <w:rPr>
          <w:rFonts w:ascii="Times New Roman" w:hAnsi="Times New Roman" w:cs="Times New Roman"/>
          <w:sz w:val="28"/>
          <w:szCs w:val="28"/>
        </w:rPr>
        <w:t>уча</w:t>
      </w:r>
      <w:r w:rsidR="0026357C">
        <w:rPr>
          <w:rFonts w:ascii="Times New Roman" w:hAnsi="Times New Roman" w:cs="Times New Roman"/>
          <w:sz w:val="28"/>
          <w:szCs w:val="28"/>
        </w:rPr>
        <w:t>ю</w:t>
      </w:r>
      <w:r w:rsidRPr="00397436">
        <w:rPr>
          <w:rFonts w:ascii="Times New Roman" w:hAnsi="Times New Roman" w:cs="Times New Roman"/>
          <w:sz w:val="28"/>
          <w:szCs w:val="28"/>
        </w:rPr>
        <w:t>щихся, оценивание на занятиях осуществляетс</w:t>
      </w:r>
      <w:r w:rsidR="00352DFB">
        <w:rPr>
          <w:rFonts w:ascii="Times New Roman" w:hAnsi="Times New Roman" w:cs="Times New Roman"/>
          <w:sz w:val="28"/>
          <w:szCs w:val="28"/>
        </w:rPr>
        <w:t>я путём анализа того, что обучающийся</w:t>
      </w:r>
      <w:r w:rsidRPr="00397436">
        <w:rPr>
          <w:rFonts w:ascii="Times New Roman" w:hAnsi="Times New Roman" w:cs="Times New Roman"/>
          <w:sz w:val="28"/>
          <w:szCs w:val="28"/>
        </w:rPr>
        <w:t xml:space="preserve"> выполняет хорошо и над чем ему следует поработать. В конце раздела каждый обучающийся выполняет индивидуальный проект, исследовательскую работу и</w:t>
      </w:r>
      <w:r w:rsidR="00BC3769">
        <w:rPr>
          <w:rFonts w:ascii="Times New Roman" w:hAnsi="Times New Roman" w:cs="Times New Roman"/>
          <w:sz w:val="28"/>
          <w:szCs w:val="28"/>
        </w:rPr>
        <w:t xml:space="preserve">ли диагностику в качестве </w:t>
      </w:r>
      <w:r w:rsidR="00BC3769" w:rsidRPr="00BC3769">
        <w:rPr>
          <w:rFonts w:ascii="Times New Roman" w:hAnsi="Times New Roman" w:cs="Times New Roman"/>
          <w:sz w:val="28"/>
          <w:szCs w:val="28"/>
        </w:rPr>
        <w:t xml:space="preserve">интеллектуального </w:t>
      </w:r>
      <w:r w:rsidR="00BC3769">
        <w:rPr>
          <w:rFonts w:ascii="Times New Roman" w:hAnsi="Times New Roman" w:cs="Times New Roman"/>
          <w:sz w:val="28"/>
          <w:szCs w:val="28"/>
        </w:rPr>
        <w:t>аукциона, тестирования, защиты творческой работы, НПК и т.д</w:t>
      </w:r>
      <w:r w:rsidRPr="00397436">
        <w:rPr>
          <w:rFonts w:ascii="Times New Roman" w:hAnsi="Times New Roman" w:cs="Times New Roman"/>
          <w:sz w:val="28"/>
          <w:szCs w:val="28"/>
        </w:rPr>
        <w:t xml:space="preserve">. На итоговом занятии </w:t>
      </w:r>
      <w:r w:rsidR="00BC3769">
        <w:rPr>
          <w:rFonts w:ascii="Times New Roman" w:hAnsi="Times New Roman" w:cs="Times New Roman"/>
          <w:sz w:val="28"/>
          <w:szCs w:val="28"/>
        </w:rPr>
        <w:t>программы проводится олимпиада</w:t>
      </w:r>
      <w:r w:rsidRPr="00397436">
        <w:rPr>
          <w:rFonts w:ascii="Times New Roman" w:hAnsi="Times New Roman" w:cs="Times New Roman"/>
          <w:sz w:val="28"/>
          <w:szCs w:val="28"/>
        </w:rPr>
        <w:t xml:space="preserve">, на которой обучающиеся представляют свои </w:t>
      </w:r>
      <w:r w:rsidR="00BC3769">
        <w:rPr>
          <w:rFonts w:ascii="Times New Roman" w:hAnsi="Times New Roman" w:cs="Times New Roman"/>
          <w:sz w:val="28"/>
          <w:szCs w:val="28"/>
        </w:rPr>
        <w:t>интеллектуальные знания и практические навыки по содержанию ДООП и обсуждают их, делают выводы.</w:t>
      </w:r>
    </w:p>
    <w:p w:rsidR="00397436" w:rsidRPr="00397436" w:rsidRDefault="00397436" w:rsidP="002635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436">
        <w:rPr>
          <w:rFonts w:ascii="Times New Roman" w:hAnsi="Times New Roman" w:cs="Times New Roman"/>
          <w:b/>
          <w:sz w:val="28"/>
          <w:szCs w:val="28"/>
        </w:rPr>
        <w:t>Диагностическая карта оценки сформированности умений и навыков</w:t>
      </w:r>
    </w:p>
    <w:p w:rsidR="003676F6" w:rsidRDefault="00397436" w:rsidP="002635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436">
        <w:rPr>
          <w:rFonts w:ascii="Times New Roman" w:hAnsi="Times New Roman" w:cs="Times New Roman"/>
          <w:b/>
          <w:sz w:val="28"/>
          <w:szCs w:val="28"/>
        </w:rPr>
        <w:t>по программе</w:t>
      </w:r>
      <w:r w:rsidR="003676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76F6" w:rsidRPr="003676F6">
        <w:rPr>
          <w:rFonts w:ascii="Times New Roman" w:hAnsi="Times New Roman" w:cs="Times New Roman"/>
          <w:sz w:val="28"/>
          <w:szCs w:val="28"/>
        </w:rPr>
        <w:t>(промежуточный контроль)</w:t>
      </w:r>
    </w:p>
    <w:p w:rsidR="00397436" w:rsidRPr="003676F6" w:rsidRDefault="003676F6" w:rsidP="003676F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676F6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4C6091">
        <w:rPr>
          <w:rFonts w:ascii="Times New Roman" w:hAnsi="Times New Roman" w:cs="Times New Roman"/>
          <w:b/>
          <w:i/>
          <w:sz w:val="28"/>
          <w:szCs w:val="28"/>
        </w:rPr>
        <w:t>аблица 4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843"/>
        <w:gridCol w:w="1843"/>
        <w:gridCol w:w="4111"/>
      </w:tblGrid>
      <w:tr w:rsidR="00397436" w:rsidRPr="00200BA0" w:rsidTr="00FC0C22">
        <w:tc>
          <w:tcPr>
            <w:tcW w:w="2552" w:type="dxa"/>
            <w:shd w:val="clear" w:color="auto" w:fill="auto"/>
          </w:tcPr>
          <w:p w:rsidR="00397436" w:rsidRPr="00200BA0" w:rsidRDefault="00397436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BA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97436" w:rsidRPr="00200BA0" w:rsidRDefault="00397436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BA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  <w:p w:rsidR="00397436" w:rsidRPr="00200BA0" w:rsidRDefault="00397436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97436" w:rsidRPr="00200BA0" w:rsidRDefault="00397436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BA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  <w:shd w:val="clear" w:color="auto" w:fill="auto"/>
          </w:tcPr>
          <w:p w:rsidR="00397436" w:rsidRPr="00200BA0" w:rsidRDefault="00397436" w:rsidP="002C49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BA0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Диагностический</w:t>
            </w:r>
          </w:p>
          <w:p w:rsidR="00397436" w:rsidRPr="00200BA0" w:rsidRDefault="00397436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BA0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инструментарий</w:t>
            </w:r>
          </w:p>
        </w:tc>
        <w:tc>
          <w:tcPr>
            <w:tcW w:w="4111" w:type="dxa"/>
            <w:shd w:val="clear" w:color="auto" w:fill="auto"/>
          </w:tcPr>
          <w:p w:rsidR="00397436" w:rsidRPr="00200BA0" w:rsidRDefault="00397436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BA0">
              <w:rPr>
                <w:rFonts w:ascii="Times New Roman" w:hAnsi="Times New Roman" w:cs="Times New Roman"/>
                <w:b/>
                <w:sz w:val="24"/>
                <w:szCs w:val="24"/>
              </w:rPr>
              <w:t>Уровни/</w:t>
            </w:r>
          </w:p>
          <w:p w:rsidR="00397436" w:rsidRPr="00200BA0" w:rsidRDefault="00397436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BA0">
              <w:rPr>
                <w:rFonts w:ascii="Times New Roman" w:hAnsi="Times New Roman" w:cs="Times New Roman"/>
                <w:b/>
                <w:sz w:val="24"/>
                <w:szCs w:val="24"/>
              </w:rPr>
              <w:t>Оценка результатов</w:t>
            </w:r>
          </w:p>
          <w:p w:rsidR="00397436" w:rsidRPr="00200BA0" w:rsidRDefault="00397436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436" w:rsidRPr="00200BA0" w:rsidTr="00FC0C22">
        <w:tc>
          <w:tcPr>
            <w:tcW w:w="2552" w:type="dxa"/>
            <w:shd w:val="clear" w:color="auto" w:fill="auto"/>
          </w:tcPr>
          <w:p w:rsidR="00397436" w:rsidRDefault="00397436" w:rsidP="002C4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10371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103710" w:rsidRPr="00200BA0" w:rsidRDefault="00103710" w:rsidP="001037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 – образовательная деятельность</w:t>
            </w:r>
          </w:p>
          <w:p w:rsidR="00397436" w:rsidRPr="00200BA0" w:rsidRDefault="00397436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97436" w:rsidRPr="00200BA0" w:rsidRDefault="00397436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="00103710">
              <w:rPr>
                <w:rFonts w:ascii="Times New Roman" w:hAnsi="Times New Roman" w:cs="Times New Roman"/>
                <w:sz w:val="24"/>
                <w:szCs w:val="24"/>
              </w:rPr>
              <w:t>об основах проектной и исследовательской деятельности</w:t>
            </w:r>
            <w:r w:rsidR="00415A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3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7436" w:rsidRPr="00200BA0" w:rsidRDefault="00397436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97436" w:rsidRPr="00200BA0" w:rsidRDefault="00397436" w:rsidP="00415AFF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теста. Включены вопросы </w:t>
            </w:r>
            <w:r w:rsidR="002E7353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415AFF" w:rsidRPr="00415AFF">
              <w:rPr>
                <w:rFonts w:ascii="Times New Roman" w:hAnsi="Times New Roman" w:cs="Times New Roman"/>
                <w:sz w:val="24"/>
                <w:szCs w:val="24"/>
              </w:rPr>
              <w:t>проектной и исследовательской деятельности</w:t>
            </w:r>
            <w:r w:rsidR="00415A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E7353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415AFF">
              <w:rPr>
                <w:rFonts w:ascii="Times New Roman" w:hAnsi="Times New Roman" w:cs="Times New Roman"/>
                <w:sz w:val="24"/>
                <w:szCs w:val="24"/>
              </w:rPr>
              <w:t>роли человека в природе, природоохранной деятельности.</w:t>
            </w:r>
          </w:p>
        </w:tc>
        <w:tc>
          <w:tcPr>
            <w:tcW w:w="4111" w:type="dxa"/>
            <w:shd w:val="clear" w:color="auto" w:fill="auto"/>
          </w:tcPr>
          <w:p w:rsidR="00397436" w:rsidRPr="00200BA0" w:rsidRDefault="00397436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2E1">
              <w:rPr>
                <w:rFonts w:ascii="Times New Roman" w:hAnsi="Times New Roman" w:cs="Times New Roman"/>
                <w:i/>
                <w:sz w:val="24"/>
                <w:szCs w:val="24"/>
              </w:rPr>
              <w:t>Повышенный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 балла) -обучающийся </w:t>
            </w: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>имеет представления</w:t>
            </w:r>
            <w:r w:rsidR="00415AFF">
              <w:t xml:space="preserve"> о </w:t>
            </w:r>
            <w:r w:rsidR="00415AFF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проектной, </w:t>
            </w:r>
            <w:r w:rsidR="00415AFF" w:rsidRPr="00415AFF">
              <w:rPr>
                <w:rFonts w:ascii="Times New Roman" w:hAnsi="Times New Roman" w:cs="Times New Roman"/>
                <w:sz w:val="24"/>
                <w:szCs w:val="24"/>
              </w:rPr>
              <w:t>исследовательской</w:t>
            </w:r>
            <w:r w:rsidR="00415A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15AFF" w:rsidRPr="00415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5AFF">
              <w:rPr>
                <w:rFonts w:ascii="Times New Roman" w:hAnsi="Times New Roman" w:cs="Times New Roman"/>
                <w:sz w:val="24"/>
                <w:szCs w:val="24"/>
              </w:rPr>
              <w:t xml:space="preserve">природоохранной </w:t>
            </w:r>
            <w:r w:rsidR="00415AFF" w:rsidRPr="00415AFF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415AFF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человека, понимает роль человека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7353" w:rsidRDefault="00397436" w:rsidP="002E7353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Базовый</w:t>
            </w:r>
            <w:r w:rsidRPr="00EB62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балла) -</w:t>
            </w:r>
            <w:r w:rsidR="00415AFF">
              <w:t xml:space="preserve"> </w:t>
            </w:r>
            <w:r w:rsidR="00415AFF" w:rsidRPr="00415AF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</w:t>
            </w:r>
            <w:r w:rsidR="00415AFF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</w:t>
            </w:r>
            <w:r w:rsidR="00415AFF" w:rsidRPr="00415AFF">
              <w:rPr>
                <w:rFonts w:ascii="Times New Roman" w:hAnsi="Times New Roman" w:cs="Times New Roman"/>
                <w:sz w:val="24"/>
                <w:szCs w:val="24"/>
              </w:rPr>
              <w:t>имеет представления о проектной, исследовательской, природоохранной деятельности человека, понимает роль человека в природе;</w:t>
            </w:r>
            <w:r w:rsidR="00415AFF" w:rsidRPr="00EB62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97436" w:rsidRPr="00200BA0" w:rsidRDefault="00397436" w:rsidP="002E7353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2E1">
              <w:rPr>
                <w:rFonts w:ascii="Times New Roman" w:hAnsi="Times New Roman" w:cs="Times New Roman"/>
                <w:i/>
                <w:sz w:val="24"/>
                <w:szCs w:val="24"/>
              </w:rPr>
              <w:t>Пониженный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балл) - </w:t>
            </w:r>
            <w:r w:rsidRPr="00CF6410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r w:rsidR="002E7353">
              <w:rPr>
                <w:rFonts w:ascii="Times New Roman" w:hAnsi="Times New Roman" w:cs="Times New Roman"/>
                <w:sz w:val="24"/>
                <w:szCs w:val="24"/>
              </w:rPr>
              <w:t xml:space="preserve"> не имеет представления</w:t>
            </w: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7353" w:rsidRPr="002E7353">
              <w:rPr>
                <w:rFonts w:ascii="Times New Roman" w:hAnsi="Times New Roman" w:cs="Times New Roman"/>
                <w:sz w:val="24"/>
                <w:szCs w:val="24"/>
              </w:rPr>
              <w:t>о проектной, исследовательской, природоохранной деятельности человека,</w:t>
            </w:r>
            <w:r w:rsidR="002E7353">
              <w:t xml:space="preserve"> </w:t>
            </w:r>
            <w:r w:rsidR="002E7353" w:rsidRPr="002E7353">
              <w:rPr>
                <w:rFonts w:ascii="Times New Roman" w:hAnsi="Times New Roman" w:cs="Times New Roman"/>
              </w:rPr>
              <w:t>но</w:t>
            </w:r>
            <w:r w:rsidR="002E7353">
              <w:t xml:space="preserve"> </w:t>
            </w:r>
            <w:r w:rsidR="002E7353" w:rsidRPr="002E73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E7353">
              <w:rPr>
                <w:rFonts w:ascii="Times New Roman" w:hAnsi="Times New Roman" w:cs="Times New Roman"/>
                <w:sz w:val="24"/>
                <w:szCs w:val="24"/>
              </w:rPr>
              <w:t>онимает роль человека в природе.</w:t>
            </w:r>
          </w:p>
        </w:tc>
      </w:tr>
      <w:tr w:rsidR="00397436" w:rsidRPr="00200BA0" w:rsidTr="00FC0C22">
        <w:tc>
          <w:tcPr>
            <w:tcW w:w="2552" w:type="dxa"/>
            <w:shd w:val="clear" w:color="auto" w:fill="auto"/>
          </w:tcPr>
          <w:p w:rsidR="00397436" w:rsidRDefault="00397436" w:rsidP="002E7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200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  <w:p w:rsidR="002E7353" w:rsidRPr="00200BA0" w:rsidRDefault="002E7353" w:rsidP="002E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наук о природе и роли человека в обществе.</w:t>
            </w:r>
          </w:p>
        </w:tc>
        <w:tc>
          <w:tcPr>
            <w:tcW w:w="1843" w:type="dxa"/>
            <w:shd w:val="clear" w:color="auto" w:fill="auto"/>
          </w:tcPr>
          <w:p w:rsidR="00397436" w:rsidRPr="00200BA0" w:rsidRDefault="002E7353" w:rsidP="002E7353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 создавать творческий продукт на заданную тему в рамках программного содержания</w:t>
            </w:r>
          </w:p>
        </w:tc>
        <w:tc>
          <w:tcPr>
            <w:tcW w:w="1843" w:type="dxa"/>
            <w:shd w:val="clear" w:color="auto" w:fill="auto"/>
          </w:tcPr>
          <w:p w:rsidR="00397436" w:rsidRPr="00200BA0" w:rsidRDefault="002E7353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творческой работы</w:t>
            </w:r>
          </w:p>
        </w:tc>
        <w:tc>
          <w:tcPr>
            <w:tcW w:w="4111" w:type="dxa"/>
            <w:shd w:val="clear" w:color="auto" w:fill="auto"/>
          </w:tcPr>
          <w:p w:rsidR="000746B1" w:rsidRDefault="00397436" w:rsidP="000746B1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62"/>
                <w:iCs/>
                <w:color w:val="000000"/>
              </w:rPr>
            </w:pPr>
            <w:r w:rsidRPr="00EB62E1">
              <w:rPr>
                <w:rStyle w:val="c62"/>
                <w:i/>
                <w:iCs/>
                <w:color w:val="000000"/>
              </w:rPr>
              <w:t>Повышенный уровень</w:t>
            </w:r>
            <w:r w:rsidRPr="00EB62E1">
              <w:rPr>
                <w:rStyle w:val="c62"/>
                <w:iCs/>
                <w:color w:val="000000"/>
              </w:rPr>
              <w:t xml:space="preserve"> </w:t>
            </w:r>
            <w:r w:rsidR="000746B1" w:rsidRPr="000746B1">
              <w:rPr>
                <w:rStyle w:val="c62"/>
                <w:iCs/>
                <w:color w:val="000000"/>
              </w:rPr>
              <w:t xml:space="preserve">(3 балла) </w:t>
            </w:r>
            <w:r w:rsidR="000746B1">
              <w:rPr>
                <w:rStyle w:val="c62"/>
                <w:iCs/>
                <w:color w:val="000000"/>
              </w:rPr>
              <w:t>- обучающийся умеет структурировать работу,</w:t>
            </w:r>
            <w:r w:rsidR="00D4280B">
              <w:rPr>
                <w:rStyle w:val="c62"/>
                <w:iCs/>
                <w:color w:val="000000"/>
              </w:rPr>
              <w:t xml:space="preserve"> наблюдается креативный подход в наполнении</w:t>
            </w:r>
            <w:r w:rsidR="000746B1">
              <w:rPr>
                <w:rStyle w:val="c62"/>
                <w:iCs/>
                <w:color w:val="000000"/>
              </w:rPr>
              <w:t xml:space="preserve"> содержанием,</w:t>
            </w:r>
            <w:r w:rsidR="000746B1">
              <w:t xml:space="preserve"> </w:t>
            </w:r>
            <w:r w:rsidR="000746B1">
              <w:rPr>
                <w:rStyle w:val="c62"/>
                <w:iCs/>
                <w:color w:val="000000"/>
              </w:rPr>
              <w:t>грамотно владеет</w:t>
            </w:r>
            <w:r w:rsidR="000746B1" w:rsidRPr="000746B1">
              <w:rPr>
                <w:rStyle w:val="c62"/>
                <w:iCs/>
                <w:color w:val="000000"/>
              </w:rPr>
              <w:t xml:space="preserve"> материалом</w:t>
            </w:r>
            <w:r w:rsidR="000746B1">
              <w:rPr>
                <w:rStyle w:val="c62"/>
                <w:iCs/>
                <w:color w:val="000000"/>
              </w:rPr>
              <w:t>, логически излагает, делает умозаключения.</w:t>
            </w:r>
          </w:p>
          <w:p w:rsidR="00397436" w:rsidRPr="000746B1" w:rsidRDefault="00397436" w:rsidP="000746B1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2"/>
                <w:iCs/>
                <w:color w:val="000000"/>
              </w:rPr>
            </w:pPr>
            <w:r>
              <w:rPr>
                <w:rStyle w:val="c62"/>
                <w:i/>
                <w:iCs/>
                <w:color w:val="000000"/>
              </w:rPr>
              <w:t xml:space="preserve">Базовый </w:t>
            </w:r>
            <w:r w:rsidRPr="00200BA0">
              <w:rPr>
                <w:rStyle w:val="c62"/>
                <w:i/>
                <w:iCs/>
                <w:color w:val="000000"/>
              </w:rPr>
              <w:t>уровень</w:t>
            </w:r>
            <w:r w:rsidR="009658C4">
              <w:rPr>
                <w:rStyle w:val="c62"/>
                <w:i/>
                <w:iCs/>
                <w:color w:val="000000"/>
              </w:rPr>
              <w:t xml:space="preserve"> </w:t>
            </w:r>
            <w:r w:rsidR="000746B1" w:rsidRPr="000746B1">
              <w:rPr>
                <w:rStyle w:val="c62"/>
                <w:iCs/>
                <w:color w:val="000000"/>
              </w:rPr>
              <w:t>(2 балла)</w:t>
            </w:r>
            <w:r w:rsidRPr="00200BA0">
              <w:rPr>
                <w:rStyle w:val="c62"/>
                <w:b/>
                <w:bCs/>
                <w:i/>
                <w:iCs/>
                <w:color w:val="000000"/>
              </w:rPr>
              <w:t> </w:t>
            </w:r>
            <w:r w:rsidR="000746B1">
              <w:rPr>
                <w:rStyle w:val="c12"/>
              </w:rPr>
              <w:t xml:space="preserve">- </w:t>
            </w:r>
            <w:r w:rsidR="00D4280B" w:rsidRPr="00D4280B">
              <w:rPr>
                <w:rStyle w:val="c12"/>
              </w:rPr>
              <w:t>наблюдается креативный подход в наполнении</w:t>
            </w:r>
            <w:r w:rsidR="00E509D6">
              <w:rPr>
                <w:rStyle w:val="c12"/>
              </w:rPr>
              <w:t xml:space="preserve"> работы</w:t>
            </w:r>
            <w:r w:rsidR="00D4280B" w:rsidRPr="00D4280B">
              <w:rPr>
                <w:rStyle w:val="c12"/>
              </w:rPr>
              <w:t xml:space="preserve"> содержанием</w:t>
            </w:r>
            <w:r w:rsidR="00D4280B">
              <w:rPr>
                <w:rStyle w:val="c12"/>
              </w:rPr>
              <w:t xml:space="preserve">, </w:t>
            </w:r>
            <w:r w:rsidR="000746B1" w:rsidRPr="000746B1">
              <w:rPr>
                <w:rStyle w:val="c12"/>
              </w:rPr>
              <w:t xml:space="preserve">владеет </w:t>
            </w:r>
            <w:r w:rsidR="000746B1">
              <w:rPr>
                <w:rStyle w:val="c12"/>
              </w:rPr>
              <w:t xml:space="preserve">теоретическим </w:t>
            </w:r>
            <w:r w:rsidR="000746B1" w:rsidRPr="000746B1">
              <w:rPr>
                <w:rStyle w:val="c12"/>
              </w:rPr>
              <w:t xml:space="preserve">материалом, </w:t>
            </w:r>
            <w:r w:rsidR="00E509D6">
              <w:rPr>
                <w:rStyle w:val="c12"/>
              </w:rPr>
              <w:t xml:space="preserve">но </w:t>
            </w:r>
            <w:r w:rsidR="00D4280B" w:rsidRPr="00D4280B">
              <w:rPr>
                <w:rStyle w:val="c12"/>
              </w:rPr>
              <w:t>не умеет структурировать работу</w:t>
            </w:r>
            <w:r w:rsidR="00D4280B">
              <w:rPr>
                <w:rStyle w:val="c12"/>
              </w:rPr>
              <w:t>,</w:t>
            </w:r>
            <w:r w:rsidR="00D4280B" w:rsidRPr="00D4280B">
              <w:rPr>
                <w:rStyle w:val="c12"/>
              </w:rPr>
              <w:t xml:space="preserve"> </w:t>
            </w:r>
            <w:r w:rsidR="00D4280B">
              <w:rPr>
                <w:rStyle w:val="c12"/>
              </w:rPr>
              <w:t>не делает умозаключений</w:t>
            </w:r>
            <w:r w:rsidR="000746B1" w:rsidRPr="000746B1">
              <w:rPr>
                <w:rStyle w:val="c12"/>
              </w:rPr>
              <w:t>.</w:t>
            </w:r>
          </w:p>
          <w:p w:rsidR="00397436" w:rsidRPr="000746B1" w:rsidRDefault="00397436" w:rsidP="00D4280B">
            <w:pPr>
              <w:pStyle w:val="c3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iCs/>
                <w:color w:val="000000"/>
              </w:rPr>
            </w:pPr>
            <w:r>
              <w:rPr>
                <w:rStyle w:val="c62"/>
                <w:i/>
                <w:iCs/>
                <w:color w:val="000000"/>
              </w:rPr>
              <w:t xml:space="preserve">Пониженный </w:t>
            </w:r>
            <w:r w:rsidRPr="00EB62E1">
              <w:rPr>
                <w:rStyle w:val="c62"/>
                <w:i/>
                <w:iCs/>
                <w:color w:val="000000"/>
              </w:rPr>
              <w:t>уровень</w:t>
            </w:r>
            <w:r w:rsidR="000746B1">
              <w:rPr>
                <w:rStyle w:val="c62"/>
                <w:i/>
                <w:iCs/>
                <w:color w:val="000000"/>
              </w:rPr>
              <w:t xml:space="preserve"> </w:t>
            </w:r>
            <w:r w:rsidR="000746B1">
              <w:rPr>
                <w:rStyle w:val="c62"/>
                <w:iCs/>
                <w:color w:val="000000"/>
              </w:rPr>
              <w:t>(1 балл</w:t>
            </w:r>
            <w:r w:rsidR="000746B1" w:rsidRPr="000746B1">
              <w:rPr>
                <w:rStyle w:val="c62"/>
                <w:i/>
                <w:iCs/>
                <w:color w:val="000000"/>
              </w:rPr>
              <w:t>)</w:t>
            </w:r>
            <w:r w:rsidRPr="00EB62E1">
              <w:rPr>
                <w:rStyle w:val="c62"/>
                <w:i/>
                <w:iCs/>
                <w:color w:val="000000"/>
              </w:rPr>
              <w:t xml:space="preserve"> </w:t>
            </w:r>
            <w:r w:rsidR="000746B1" w:rsidRPr="000746B1">
              <w:rPr>
                <w:rStyle w:val="c62"/>
                <w:i/>
                <w:iCs/>
                <w:color w:val="000000"/>
              </w:rPr>
              <w:t xml:space="preserve">- </w:t>
            </w:r>
            <w:r w:rsidR="000746B1" w:rsidRPr="000746B1">
              <w:rPr>
                <w:rStyle w:val="c62"/>
                <w:iCs/>
                <w:color w:val="000000"/>
              </w:rPr>
              <w:t>обучающийся</w:t>
            </w:r>
            <w:r w:rsidR="00D4280B">
              <w:t xml:space="preserve"> </w:t>
            </w:r>
            <w:r w:rsidR="00D4280B" w:rsidRPr="00D4280B">
              <w:rPr>
                <w:rStyle w:val="c62"/>
                <w:iCs/>
                <w:color w:val="000000"/>
              </w:rPr>
              <w:t xml:space="preserve">владеет теоретическим </w:t>
            </w:r>
            <w:r w:rsidR="00D4280B" w:rsidRPr="00D4280B">
              <w:rPr>
                <w:rStyle w:val="c62"/>
                <w:iCs/>
                <w:color w:val="000000"/>
              </w:rPr>
              <w:lastRenderedPageBreak/>
              <w:t>материалом</w:t>
            </w:r>
            <w:r w:rsidR="00D4280B">
              <w:rPr>
                <w:rStyle w:val="c62"/>
                <w:iCs/>
                <w:color w:val="000000"/>
              </w:rPr>
              <w:t>,</w:t>
            </w:r>
            <w:r w:rsidR="000746B1" w:rsidRPr="000746B1">
              <w:rPr>
                <w:rStyle w:val="c62"/>
                <w:iCs/>
                <w:color w:val="000000"/>
              </w:rPr>
              <w:t xml:space="preserve"> </w:t>
            </w:r>
            <w:r w:rsidR="00E509D6">
              <w:rPr>
                <w:rStyle w:val="c62"/>
                <w:iCs/>
                <w:color w:val="000000"/>
              </w:rPr>
              <w:t xml:space="preserve">но </w:t>
            </w:r>
            <w:r w:rsidR="000746B1" w:rsidRPr="000746B1">
              <w:rPr>
                <w:rStyle w:val="c62"/>
                <w:iCs/>
                <w:color w:val="000000"/>
              </w:rPr>
              <w:t xml:space="preserve">не умеет структурировать работу, наполнять содержанием, </w:t>
            </w:r>
            <w:r w:rsidR="00F8745E">
              <w:rPr>
                <w:rStyle w:val="c62"/>
                <w:iCs/>
                <w:color w:val="000000"/>
              </w:rPr>
              <w:t>не делает умозаключений по полученному материалу</w:t>
            </w:r>
            <w:r w:rsidR="000746B1" w:rsidRPr="000746B1">
              <w:rPr>
                <w:rStyle w:val="c62"/>
                <w:iCs/>
                <w:color w:val="000000"/>
              </w:rPr>
              <w:t>.</w:t>
            </w:r>
          </w:p>
        </w:tc>
      </w:tr>
      <w:tr w:rsidR="00397436" w:rsidRPr="00200BA0" w:rsidTr="00FC0C22">
        <w:tc>
          <w:tcPr>
            <w:tcW w:w="2552" w:type="dxa"/>
            <w:shd w:val="clear" w:color="auto" w:fill="auto"/>
          </w:tcPr>
          <w:p w:rsidR="00397436" w:rsidRPr="00E509D6" w:rsidRDefault="00397436" w:rsidP="002C49E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9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3. </w:t>
            </w:r>
          </w:p>
          <w:p w:rsidR="0021738D" w:rsidRDefault="0021738D" w:rsidP="00D4280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7436" w:rsidRPr="00200BA0" w:rsidRDefault="00D4280B" w:rsidP="00D428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Проектно </w:t>
            </w:r>
            <w:r w:rsidR="00E509D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50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исследовательская</w:t>
            </w:r>
            <w:r w:rsidR="00E50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843" w:type="dxa"/>
            <w:shd w:val="clear" w:color="auto" w:fill="auto"/>
          </w:tcPr>
          <w:p w:rsidR="00397436" w:rsidRDefault="00397436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 xml:space="preserve">Умение  ставить цель исследования, разрабатывать методику проведения исследования, оформлять  результаты опыта, </w:t>
            </w:r>
            <w:r w:rsidR="00E509D6">
              <w:rPr>
                <w:rFonts w:ascii="Times New Roman" w:hAnsi="Times New Roman" w:cs="Times New Roman"/>
                <w:sz w:val="24"/>
                <w:szCs w:val="24"/>
              </w:rPr>
              <w:t xml:space="preserve">писать аннотацию на работу товарища, </w:t>
            </w: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>формировать выводы</w:t>
            </w:r>
            <w:r w:rsidR="007E3393">
              <w:rPr>
                <w:rFonts w:ascii="Times New Roman" w:hAnsi="Times New Roman" w:cs="Times New Roman"/>
                <w:sz w:val="24"/>
                <w:szCs w:val="24"/>
              </w:rPr>
              <w:t>, публично выступать</w:t>
            </w: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599A" w:rsidRDefault="0049599A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99A" w:rsidRDefault="0049599A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99A" w:rsidRDefault="0049599A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99A" w:rsidRDefault="0049599A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99A" w:rsidRDefault="0049599A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884" w:rsidRDefault="00B45884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884" w:rsidRDefault="00B45884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393" w:rsidRDefault="007E3393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393" w:rsidRDefault="007E3393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99A" w:rsidRPr="00200BA0" w:rsidRDefault="0049599A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творчески подойти к оформлению и организации выставки и презентовать свою работу</w:t>
            </w:r>
          </w:p>
          <w:p w:rsidR="00397436" w:rsidRPr="00200BA0" w:rsidRDefault="00397436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97436" w:rsidRPr="00200BA0" w:rsidRDefault="00397436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="00E509D6">
              <w:rPr>
                <w:rFonts w:ascii="Times New Roman" w:hAnsi="Times New Roman" w:cs="Times New Roman"/>
                <w:sz w:val="24"/>
                <w:szCs w:val="24"/>
              </w:rPr>
              <w:t xml:space="preserve">и защита </w:t>
            </w: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r w:rsidR="00E509D6">
              <w:rPr>
                <w:rFonts w:ascii="Times New Roman" w:hAnsi="Times New Roman" w:cs="Times New Roman"/>
                <w:sz w:val="24"/>
                <w:szCs w:val="24"/>
              </w:rPr>
              <w:t>, научно – исследовательских работ</w:t>
            </w: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исследования</w:t>
            </w:r>
          </w:p>
          <w:p w:rsidR="00397436" w:rsidRDefault="00397436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99A" w:rsidRDefault="0049599A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99A" w:rsidRDefault="0049599A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99A" w:rsidRDefault="0049599A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99A" w:rsidRDefault="0049599A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99A" w:rsidRDefault="0049599A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99A" w:rsidRDefault="0049599A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99A" w:rsidRDefault="0049599A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99A" w:rsidRDefault="0049599A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99A" w:rsidRDefault="0049599A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99A" w:rsidRDefault="0049599A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99A" w:rsidRDefault="0049599A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884" w:rsidRDefault="00B45884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884" w:rsidRDefault="00B45884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393" w:rsidRDefault="007E3393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393" w:rsidRDefault="007E3393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393" w:rsidRDefault="007E3393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393" w:rsidRDefault="007E3393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99A" w:rsidRPr="00200BA0" w:rsidRDefault="0049599A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проектов и научно – исследовательских работ</w:t>
            </w:r>
          </w:p>
        </w:tc>
        <w:tc>
          <w:tcPr>
            <w:tcW w:w="4111" w:type="dxa"/>
            <w:shd w:val="clear" w:color="auto" w:fill="auto"/>
          </w:tcPr>
          <w:p w:rsidR="00397436" w:rsidRPr="00200BA0" w:rsidRDefault="00397436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999">
              <w:rPr>
                <w:rFonts w:ascii="Times New Roman" w:hAnsi="Times New Roman" w:cs="Times New Roman"/>
                <w:i/>
                <w:sz w:val="24"/>
                <w:szCs w:val="24"/>
              </w:rPr>
              <w:t>Повышенный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 балла) -</w:t>
            </w: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2E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</w:t>
            </w: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>умеет самостоятельно ставить цель исследования, разрабатывать методику иссл</w:t>
            </w:r>
            <w:r w:rsidR="00E509D6">
              <w:rPr>
                <w:rFonts w:ascii="Times New Roman" w:hAnsi="Times New Roman" w:cs="Times New Roman"/>
                <w:sz w:val="24"/>
                <w:szCs w:val="24"/>
              </w:rPr>
              <w:t>едования, наблюдать за опытом, ф</w:t>
            </w: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>ормулировать</w:t>
            </w:r>
            <w:r w:rsidR="00E509D6">
              <w:rPr>
                <w:rFonts w:ascii="Times New Roman" w:hAnsi="Times New Roman" w:cs="Times New Roman"/>
                <w:sz w:val="24"/>
                <w:szCs w:val="24"/>
              </w:rPr>
              <w:t xml:space="preserve"> выводы, </w:t>
            </w:r>
            <w:r w:rsidR="00E509D6" w:rsidRPr="00E509D6">
              <w:rPr>
                <w:rFonts w:ascii="Times New Roman" w:hAnsi="Times New Roman" w:cs="Times New Roman"/>
                <w:sz w:val="24"/>
                <w:szCs w:val="24"/>
              </w:rPr>
              <w:t>писать аннотацию на работу товарища</w:t>
            </w:r>
            <w:r w:rsidR="00E509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509D6" w:rsidRPr="00E50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09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>формлять результаты</w:t>
            </w:r>
            <w:r w:rsidR="00B45884">
              <w:rPr>
                <w:rFonts w:ascii="Times New Roman" w:hAnsi="Times New Roman" w:cs="Times New Roman"/>
                <w:sz w:val="24"/>
                <w:szCs w:val="24"/>
              </w:rPr>
              <w:t>, публично выступать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7436" w:rsidRPr="00200BA0" w:rsidRDefault="00397436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999">
              <w:rPr>
                <w:rFonts w:ascii="Times New Roman" w:hAnsi="Times New Roman" w:cs="Times New Roman"/>
                <w:i/>
                <w:sz w:val="24"/>
                <w:szCs w:val="24"/>
              </w:rPr>
              <w:t>Базовый уровень</w:t>
            </w: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 xml:space="preserve"> (2 балла) -</w:t>
            </w:r>
            <w:r>
              <w:t xml:space="preserve"> </w:t>
            </w:r>
            <w:r w:rsidRPr="00EB62E1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>ставить цель исследования, разрабатывать методику ис</w:t>
            </w:r>
            <w:r w:rsidR="00E509D6">
              <w:rPr>
                <w:rFonts w:ascii="Times New Roman" w:hAnsi="Times New Roman" w:cs="Times New Roman"/>
                <w:sz w:val="24"/>
                <w:szCs w:val="24"/>
              </w:rPr>
              <w:t>следования, наблюдать за опытом, формулировать выводы,</w:t>
            </w:r>
            <w:r w:rsidR="00B45884">
              <w:t xml:space="preserve"> </w:t>
            </w:r>
            <w:r w:rsidR="00B45884" w:rsidRPr="00B45884">
              <w:rPr>
                <w:rFonts w:ascii="Times New Roman" w:hAnsi="Times New Roman" w:cs="Times New Roman"/>
                <w:sz w:val="24"/>
                <w:szCs w:val="24"/>
              </w:rPr>
              <w:t>публично выступать</w:t>
            </w:r>
            <w:r w:rsidR="00B458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509D6">
              <w:rPr>
                <w:rFonts w:ascii="Times New Roman" w:hAnsi="Times New Roman" w:cs="Times New Roman"/>
                <w:sz w:val="24"/>
                <w:szCs w:val="24"/>
              </w:rPr>
              <w:t xml:space="preserve"> но </w:t>
            </w:r>
            <w:r w:rsidR="00E509D6" w:rsidRPr="00E509D6">
              <w:rPr>
                <w:rFonts w:ascii="Times New Roman" w:hAnsi="Times New Roman" w:cs="Times New Roman"/>
                <w:sz w:val="24"/>
                <w:szCs w:val="24"/>
              </w:rPr>
              <w:t>писа</w:t>
            </w:r>
            <w:r w:rsidR="00E509D6">
              <w:rPr>
                <w:rFonts w:ascii="Times New Roman" w:hAnsi="Times New Roman" w:cs="Times New Roman"/>
                <w:sz w:val="24"/>
                <w:szCs w:val="24"/>
              </w:rPr>
              <w:t>ть а</w:t>
            </w:r>
            <w:r w:rsidR="0049599A">
              <w:rPr>
                <w:rFonts w:ascii="Times New Roman" w:hAnsi="Times New Roman" w:cs="Times New Roman"/>
                <w:sz w:val="24"/>
                <w:szCs w:val="24"/>
              </w:rPr>
              <w:t>ннотацию на работу товарища и о</w:t>
            </w: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 xml:space="preserve">формлять результаты </w:t>
            </w:r>
            <w:r w:rsidR="0049599A">
              <w:rPr>
                <w:rFonts w:ascii="Times New Roman" w:hAnsi="Times New Roman" w:cs="Times New Roman"/>
                <w:sz w:val="24"/>
                <w:szCs w:val="24"/>
              </w:rPr>
              <w:t xml:space="preserve">может только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>помощью взрослого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7436" w:rsidRDefault="00397436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999">
              <w:rPr>
                <w:rFonts w:ascii="Times New Roman" w:hAnsi="Times New Roman" w:cs="Times New Roman"/>
                <w:i/>
                <w:sz w:val="24"/>
                <w:szCs w:val="24"/>
              </w:rPr>
              <w:t>Пониженный уровень</w:t>
            </w:r>
            <w:r w:rsidR="00AD218D">
              <w:rPr>
                <w:rFonts w:ascii="Times New Roman" w:hAnsi="Times New Roman" w:cs="Times New Roman"/>
                <w:sz w:val="24"/>
                <w:szCs w:val="24"/>
              </w:rPr>
              <w:t xml:space="preserve"> (1 балл)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2E1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>проводит научно -исследовательскую деятельность только с помощью взрослого</w:t>
            </w:r>
            <w:r w:rsidR="007E3393">
              <w:rPr>
                <w:rFonts w:ascii="Times New Roman" w:hAnsi="Times New Roman" w:cs="Times New Roman"/>
                <w:sz w:val="24"/>
                <w:szCs w:val="24"/>
              </w:rPr>
              <w:t>, на защите работы допускает речевые и стилистические ошибки, речь невыразительна.</w:t>
            </w:r>
          </w:p>
          <w:p w:rsidR="0049599A" w:rsidRDefault="0049599A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8D" w:rsidRDefault="0049599A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99A">
              <w:rPr>
                <w:rFonts w:ascii="Times New Roman" w:hAnsi="Times New Roman" w:cs="Times New Roman"/>
                <w:i/>
                <w:sz w:val="24"/>
                <w:szCs w:val="24"/>
              </w:rPr>
              <w:t>Повышенный уровень</w:t>
            </w:r>
            <w:r w:rsidRPr="0049599A">
              <w:rPr>
                <w:rFonts w:ascii="Times New Roman" w:hAnsi="Times New Roman" w:cs="Times New Roman"/>
                <w:sz w:val="24"/>
                <w:szCs w:val="24"/>
              </w:rPr>
              <w:t xml:space="preserve"> (3 балла) </w:t>
            </w:r>
            <w:r w:rsidR="00AD21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5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599A" w:rsidRDefault="00AD218D" w:rsidP="00AD218D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</w:t>
            </w:r>
            <w:r w:rsidR="0049599A" w:rsidRPr="0049599A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="0049599A" w:rsidRPr="0049599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оформлять презентацию своего выступления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9599A">
              <w:rPr>
                <w:rFonts w:ascii="Times New Roman" w:hAnsi="Times New Roman" w:cs="Times New Roman"/>
                <w:sz w:val="24"/>
                <w:szCs w:val="24"/>
              </w:rPr>
              <w:t xml:space="preserve">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тересно и творчески представляет </w:t>
            </w:r>
            <w:r w:rsidR="0049599A">
              <w:rPr>
                <w:rFonts w:ascii="Times New Roman" w:hAnsi="Times New Roman" w:cs="Times New Roman"/>
                <w:sz w:val="24"/>
                <w:szCs w:val="24"/>
              </w:rPr>
              <w:t>свою работу, владеет</w:t>
            </w:r>
            <w:r w:rsidR="0049599A" w:rsidRPr="0049599A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проектной и  исследовательской деятельности, проявляет организаторские способности</w:t>
            </w:r>
            <w:r w:rsidR="0021738D">
              <w:rPr>
                <w:rFonts w:ascii="Times New Roman" w:hAnsi="Times New Roman" w:cs="Times New Roman"/>
                <w:sz w:val="24"/>
                <w:szCs w:val="24"/>
              </w:rPr>
              <w:t xml:space="preserve"> и креативный подход</w:t>
            </w:r>
            <w:r w:rsidR="0049599A" w:rsidRPr="004959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218D" w:rsidRDefault="00AD218D" w:rsidP="00AD218D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18D">
              <w:rPr>
                <w:rFonts w:ascii="Times New Roman" w:hAnsi="Times New Roman" w:cs="Times New Roman"/>
                <w:i/>
                <w:sz w:val="24"/>
                <w:szCs w:val="24"/>
              </w:rPr>
              <w:t>Базовый уровень</w:t>
            </w:r>
            <w:r w:rsidRPr="00AD218D">
              <w:rPr>
                <w:rFonts w:ascii="Times New Roman" w:hAnsi="Times New Roman" w:cs="Times New Roman"/>
                <w:sz w:val="24"/>
                <w:szCs w:val="24"/>
              </w:rPr>
              <w:t xml:space="preserve"> (2 балла) </w:t>
            </w:r>
            <w:r w:rsidR="00F410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D218D" w:rsidRDefault="00AD218D" w:rsidP="00AD218D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18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умеет правильно оформлять презентацию своего выступления, интересно и творчески представляет свою работу, владеет алгоритмом проектной и  исследовательской деятельности,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AD218D">
              <w:rPr>
                <w:rFonts w:ascii="Times New Roman" w:hAnsi="Times New Roman" w:cs="Times New Roman"/>
                <w:sz w:val="24"/>
                <w:szCs w:val="24"/>
              </w:rPr>
              <w:t>проявляет организаторские способности</w:t>
            </w:r>
            <w:r w:rsidR="0021738D">
              <w:t xml:space="preserve"> </w:t>
            </w:r>
            <w:r w:rsidR="0021738D" w:rsidRPr="0021738D">
              <w:rPr>
                <w:rFonts w:ascii="Times New Roman" w:hAnsi="Times New Roman" w:cs="Times New Roman"/>
                <w:sz w:val="24"/>
                <w:szCs w:val="24"/>
              </w:rPr>
              <w:t>и креативный подход</w:t>
            </w:r>
            <w:r w:rsidRPr="00AD2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218D" w:rsidRDefault="00AD218D" w:rsidP="00AD218D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18D">
              <w:rPr>
                <w:rFonts w:ascii="Times New Roman" w:hAnsi="Times New Roman" w:cs="Times New Roman"/>
                <w:i/>
                <w:sz w:val="24"/>
                <w:szCs w:val="24"/>
              </w:rPr>
              <w:t>Пониженный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балл) </w:t>
            </w:r>
            <w:r w:rsidR="00B458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D218D" w:rsidRPr="00200BA0" w:rsidRDefault="00AD218D" w:rsidP="0021738D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18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умеет правильно </w:t>
            </w:r>
            <w:r w:rsidRPr="00AD21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оформлять презентацию своего выступления,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владеет алгоритмом проектной и </w:t>
            </w:r>
            <w:r w:rsidRPr="00AD218D">
              <w:rPr>
                <w:rFonts w:ascii="Times New Roman" w:hAnsi="Times New Roman" w:cs="Times New Roman"/>
                <w:sz w:val="24"/>
                <w:szCs w:val="24"/>
              </w:rPr>
              <w:t>исследовательской деятельности,</w:t>
            </w:r>
            <w:r>
              <w:t xml:space="preserve"> </w:t>
            </w:r>
            <w:r w:rsidR="0021738D" w:rsidRPr="0021738D">
              <w:rPr>
                <w:rFonts w:ascii="Times New Roman" w:hAnsi="Times New Roman" w:cs="Times New Roman"/>
              </w:rPr>
              <w:t>но</w:t>
            </w:r>
            <w:r w:rsidR="0021738D">
              <w:t xml:space="preserve"> </w:t>
            </w:r>
            <w:r w:rsidR="0021738D">
              <w:rPr>
                <w:rFonts w:ascii="Times New Roman" w:hAnsi="Times New Roman" w:cs="Times New Roman"/>
                <w:sz w:val="24"/>
                <w:szCs w:val="24"/>
              </w:rPr>
              <w:t xml:space="preserve">речь не соответствует тексту представленной работы, в речи допущены ошибки, </w:t>
            </w:r>
            <w:r w:rsidRPr="00AD218D">
              <w:rPr>
                <w:rFonts w:ascii="Times New Roman" w:hAnsi="Times New Roman" w:cs="Times New Roman"/>
                <w:sz w:val="24"/>
                <w:szCs w:val="24"/>
              </w:rPr>
              <w:t>не проявляет организаторские способности</w:t>
            </w:r>
            <w:r w:rsidR="00217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38D" w:rsidRPr="0021738D">
              <w:rPr>
                <w:rFonts w:ascii="Times New Roman" w:hAnsi="Times New Roman" w:cs="Times New Roman"/>
                <w:sz w:val="24"/>
                <w:szCs w:val="24"/>
              </w:rPr>
              <w:t>и креативный подход</w:t>
            </w:r>
            <w:r w:rsidR="00F410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7436" w:rsidRPr="00200BA0" w:rsidTr="00FC0C22">
        <w:tc>
          <w:tcPr>
            <w:tcW w:w="2552" w:type="dxa"/>
            <w:shd w:val="clear" w:color="auto" w:fill="auto"/>
          </w:tcPr>
          <w:p w:rsidR="00397436" w:rsidRPr="00200BA0" w:rsidRDefault="00397436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</w:t>
            </w:r>
            <w:r w:rsidRPr="00200BA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:rsidR="00F4109B" w:rsidRDefault="00F4109B" w:rsidP="00217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7436" w:rsidRPr="00200BA0" w:rsidRDefault="0021738D" w:rsidP="00217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Природоохранная деятельность человека</w:t>
            </w:r>
          </w:p>
        </w:tc>
        <w:tc>
          <w:tcPr>
            <w:tcW w:w="1843" w:type="dxa"/>
            <w:shd w:val="clear" w:color="auto" w:fill="auto"/>
          </w:tcPr>
          <w:p w:rsidR="00397436" w:rsidRPr="00200BA0" w:rsidRDefault="00397436" w:rsidP="00B45884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 xml:space="preserve">Умения </w:t>
            </w:r>
            <w:r w:rsidR="00B45884">
              <w:rPr>
                <w:rFonts w:ascii="Times New Roman" w:hAnsi="Times New Roman" w:cs="Times New Roman"/>
                <w:sz w:val="24"/>
                <w:szCs w:val="24"/>
              </w:rPr>
              <w:t xml:space="preserve">ставить цели и задачи, для организации и проведения акций, субботников, разработки Положений и иных информационных документов данных мероприятий, </w:t>
            </w:r>
            <w:r w:rsidR="00B45884" w:rsidRPr="00B45884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лидерские качества </w:t>
            </w:r>
            <w:r w:rsidR="00B45884">
              <w:rPr>
                <w:rFonts w:ascii="Times New Roman" w:hAnsi="Times New Roman" w:cs="Times New Roman"/>
                <w:sz w:val="24"/>
                <w:szCs w:val="24"/>
              </w:rPr>
              <w:t>в рамках природоохранной деятельности человека</w:t>
            </w:r>
            <w:r w:rsidR="00FC0C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397436" w:rsidRPr="00200BA0" w:rsidRDefault="00EC4551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 </w:t>
            </w:r>
            <w:r w:rsidR="00F410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конференция</w:t>
            </w:r>
          </w:p>
        </w:tc>
        <w:tc>
          <w:tcPr>
            <w:tcW w:w="4111" w:type="dxa"/>
            <w:shd w:val="clear" w:color="auto" w:fill="auto"/>
          </w:tcPr>
          <w:p w:rsidR="00397436" w:rsidRDefault="00397436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>Критерии оценивания проекта см. ниже.</w:t>
            </w:r>
          </w:p>
          <w:p w:rsidR="00B45884" w:rsidRDefault="00F4109B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09B">
              <w:rPr>
                <w:rFonts w:ascii="Times New Roman" w:hAnsi="Times New Roman" w:cs="Times New Roman"/>
                <w:i/>
                <w:sz w:val="24"/>
                <w:szCs w:val="24"/>
              </w:rPr>
              <w:t>Повышенный уровень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4109B">
              <w:rPr>
                <w:rFonts w:ascii="Times New Roman" w:hAnsi="Times New Roman" w:cs="Times New Roman"/>
                <w:sz w:val="24"/>
                <w:szCs w:val="24"/>
              </w:rPr>
              <w:t xml:space="preserve">(3 балла)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4109B" w:rsidRDefault="00F4109B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знает технологию постановки целей и задач для организации, проведения, разработки Положений </w:t>
            </w:r>
            <w:r w:rsidRPr="00F4109B">
              <w:rPr>
                <w:rFonts w:ascii="Times New Roman" w:hAnsi="Times New Roman" w:cs="Times New Roman"/>
                <w:sz w:val="24"/>
                <w:szCs w:val="24"/>
              </w:rPr>
              <w:t xml:space="preserve">и иных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информационных документов</w:t>
            </w:r>
            <w:r w:rsidRPr="00F41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массовых мероприятий, </w:t>
            </w:r>
            <w:r w:rsidR="00FC0C22">
              <w:rPr>
                <w:rFonts w:ascii="Times New Roman" w:hAnsi="Times New Roman" w:cs="Times New Roman"/>
                <w:sz w:val="24"/>
                <w:szCs w:val="24"/>
              </w:rPr>
              <w:t xml:space="preserve">владеет навыками публичных выступлений,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проявляет</w:t>
            </w:r>
            <w:r w:rsidRPr="00F4109B">
              <w:rPr>
                <w:rFonts w:ascii="Times New Roman" w:hAnsi="Times New Roman" w:cs="Times New Roman"/>
                <w:sz w:val="24"/>
                <w:szCs w:val="24"/>
              </w:rPr>
              <w:t xml:space="preserve"> лидерские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проведении мероприятий</w:t>
            </w:r>
            <w:r w:rsidR="00FC0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</w:t>
            </w:r>
            <w:r>
              <w:t xml:space="preserve"> </w:t>
            </w:r>
            <w:r w:rsidRPr="00F4109B">
              <w:rPr>
                <w:rFonts w:ascii="Times New Roman" w:hAnsi="Times New Roman" w:cs="Times New Roman"/>
                <w:sz w:val="24"/>
                <w:szCs w:val="24"/>
              </w:rPr>
              <w:t>природоохранной деятельности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109B" w:rsidRDefault="00F4109B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0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Базовый 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 балла) </w:t>
            </w:r>
            <w:r w:rsidR="00FC0C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C0C22" w:rsidRDefault="00FC0C22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C2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знает технологию постановки целей и задач для организации, проведения, разработки Положений и иных информационных документов массовых мероприятий, владеет навыками публичных выступлений,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 не </w:t>
            </w:r>
            <w:r w:rsidRPr="00FC0C22">
              <w:rPr>
                <w:rFonts w:ascii="Times New Roman" w:hAnsi="Times New Roman" w:cs="Times New Roman"/>
                <w:sz w:val="24"/>
                <w:szCs w:val="24"/>
              </w:rPr>
              <w:t>проявляет лидерские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чества в проведении мероприятий </w:t>
            </w:r>
            <w:r w:rsidRPr="00FC0C22">
              <w:rPr>
                <w:rFonts w:ascii="Times New Roman" w:hAnsi="Times New Roman" w:cs="Times New Roman"/>
                <w:sz w:val="24"/>
                <w:szCs w:val="24"/>
              </w:rPr>
              <w:t>в рамках природоохранной деятельности человека.</w:t>
            </w:r>
          </w:p>
          <w:p w:rsidR="00F4109B" w:rsidRPr="00F4109B" w:rsidRDefault="00F4109B" w:rsidP="00FC0C22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10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Пониженный уровень </w:t>
            </w:r>
            <w:r w:rsidRPr="00F4109B">
              <w:rPr>
                <w:rFonts w:ascii="Times New Roman" w:hAnsi="Times New Roman" w:cs="Times New Roman"/>
                <w:sz w:val="24"/>
                <w:szCs w:val="24"/>
              </w:rPr>
              <w:t>(1 балл) -</w:t>
            </w:r>
            <w:r w:rsidR="00FC0C22">
              <w:t xml:space="preserve"> </w:t>
            </w:r>
            <w:r w:rsidR="00FC0C22" w:rsidRPr="00FC0C2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</w:t>
            </w:r>
            <w:r w:rsidR="00FC0C22">
              <w:rPr>
                <w:rFonts w:ascii="Times New Roman" w:hAnsi="Times New Roman" w:cs="Times New Roman"/>
                <w:sz w:val="24"/>
                <w:szCs w:val="24"/>
              </w:rPr>
              <w:t xml:space="preserve">приступает к разработке </w:t>
            </w:r>
            <w:r w:rsidR="00FC0C22" w:rsidRPr="00FC0C22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Положений и иных информационных </w:t>
            </w:r>
            <w:r w:rsidR="00FC0C22">
              <w:rPr>
                <w:rFonts w:ascii="Times New Roman" w:hAnsi="Times New Roman" w:cs="Times New Roman"/>
                <w:sz w:val="24"/>
                <w:szCs w:val="24"/>
              </w:rPr>
              <w:t>документов массовых мероприятий</w:t>
            </w:r>
            <w:r w:rsidR="00FC0C22" w:rsidRPr="00FC0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C22">
              <w:rPr>
                <w:rFonts w:ascii="Times New Roman" w:hAnsi="Times New Roman" w:cs="Times New Roman"/>
                <w:sz w:val="24"/>
                <w:szCs w:val="24"/>
              </w:rPr>
              <w:t>с помощью взрослого, не</w:t>
            </w:r>
            <w:r w:rsidR="00FC0C22" w:rsidRPr="00FC0C22">
              <w:rPr>
                <w:rFonts w:ascii="Times New Roman" w:hAnsi="Times New Roman" w:cs="Times New Roman"/>
                <w:sz w:val="24"/>
                <w:szCs w:val="24"/>
              </w:rPr>
              <w:t xml:space="preserve"> владеет навыка</w:t>
            </w:r>
            <w:r w:rsidR="00FC0C22">
              <w:rPr>
                <w:rFonts w:ascii="Times New Roman" w:hAnsi="Times New Roman" w:cs="Times New Roman"/>
                <w:sz w:val="24"/>
                <w:szCs w:val="24"/>
              </w:rPr>
              <w:t xml:space="preserve">ми публичных выступлений, но </w:t>
            </w:r>
            <w:r w:rsidR="00FC0C22" w:rsidRPr="00FC0C22">
              <w:rPr>
                <w:rFonts w:ascii="Times New Roman" w:hAnsi="Times New Roman" w:cs="Times New Roman"/>
                <w:sz w:val="24"/>
                <w:szCs w:val="24"/>
              </w:rPr>
              <w:t>проявляет лидерские качества в проведении мероприятий в рамках природоохранной деятельности человека</w:t>
            </w:r>
            <w:r w:rsidR="00FC0C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0C22" w:rsidRPr="00200BA0" w:rsidTr="00FC0C22">
        <w:tc>
          <w:tcPr>
            <w:tcW w:w="2552" w:type="dxa"/>
            <w:shd w:val="clear" w:color="auto" w:fill="auto"/>
          </w:tcPr>
          <w:p w:rsidR="00FC0C22" w:rsidRDefault="00FC0C22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5</w:t>
            </w:r>
            <w:r w:rsidRPr="00FC0C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C0C22" w:rsidRDefault="00FC0C22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0C22" w:rsidRDefault="00FC0C22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Экспериментальная работа и постановка опытов</w:t>
            </w:r>
          </w:p>
        </w:tc>
        <w:tc>
          <w:tcPr>
            <w:tcW w:w="1843" w:type="dxa"/>
            <w:shd w:val="clear" w:color="auto" w:fill="auto"/>
          </w:tcPr>
          <w:p w:rsidR="00FC0C22" w:rsidRPr="00200BA0" w:rsidRDefault="007E3393" w:rsidP="00B45884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Умения находить тему для опытов и экспериментов, ставить цели и задачи, знать правила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постановки лабораторгного и полевого опыта, как и какие удобрения применять.</w:t>
            </w:r>
          </w:p>
        </w:tc>
        <w:tc>
          <w:tcPr>
            <w:tcW w:w="1843" w:type="dxa"/>
            <w:shd w:val="clear" w:color="auto" w:fill="auto"/>
          </w:tcPr>
          <w:p w:rsidR="00FC0C22" w:rsidRDefault="00FC0C22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Интеллектуальная игра «Аукцион знаний»</w:t>
            </w:r>
          </w:p>
        </w:tc>
        <w:tc>
          <w:tcPr>
            <w:tcW w:w="4111" w:type="dxa"/>
            <w:shd w:val="clear" w:color="auto" w:fill="auto"/>
          </w:tcPr>
          <w:p w:rsidR="00404057" w:rsidRPr="00404057" w:rsidRDefault="00404057" w:rsidP="00404057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057">
              <w:rPr>
                <w:rFonts w:ascii="Times New Roman" w:hAnsi="Times New Roman" w:cs="Times New Roman"/>
                <w:i/>
                <w:sz w:val="24"/>
                <w:szCs w:val="24"/>
              </w:rPr>
              <w:t>Повышенный уровень</w:t>
            </w:r>
            <w:r w:rsidRPr="00404057">
              <w:rPr>
                <w:rFonts w:ascii="Times New Roman" w:hAnsi="Times New Roman" w:cs="Times New Roman"/>
                <w:sz w:val="24"/>
                <w:szCs w:val="24"/>
              </w:rPr>
              <w:t xml:space="preserve"> (3 балла) -обучающийся имеет представления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экспериментальной и опытнической</w:t>
            </w:r>
            <w:r w:rsidRPr="0040405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человека,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057">
              <w:rPr>
                <w:rFonts w:ascii="Times New Roman" w:hAnsi="Times New Roman" w:cs="Times New Roman"/>
                <w:sz w:val="24"/>
                <w:szCs w:val="24"/>
              </w:rPr>
              <w:t>знает технологию закладки опыта, эксперимент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 w:rsidRPr="00404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быстро ориентируется в теоретических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вопросах и даёт правильный ответ</w:t>
            </w:r>
            <w:r w:rsidRPr="004040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4057" w:rsidRDefault="00404057" w:rsidP="00404057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057">
              <w:rPr>
                <w:rFonts w:ascii="Times New Roman" w:hAnsi="Times New Roman" w:cs="Times New Roman"/>
                <w:i/>
                <w:sz w:val="24"/>
                <w:szCs w:val="24"/>
              </w:rPr>
              <w:t>Базовый уровень</w:t>
            </w:r>
            <w:r w:rsidRPr="00404057">
              <w:rPr>
                <w:rFonts w:ascii="Times New Roman" w:hAnsi="Times New Roman" w:cs="Times New Roman"/>
                <w:sz w:val="24"/>
                <w:szCs w:val="24"/>
              </w:rPr>
              <w:t xml:space="preserve"> (2 балла)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04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057" w:rsidRPr="00404057" w:rsidRDefault="00404057" w:rsidP="00404057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057">
              <w:rPr>
                <w:rFonts w:ascii="Times New Roman" w:hAnsi="Times New Roman" w:cs="Times New Roman"/>
                <w:sz w:val="24"/>
                <w:szCs w:val="24"/>
              </w:rPr>
              <w:t>обучающийся имеет представления об экспериментальной и опытнической деятельности человека,</w:t>
            </w:r>
            <w:r w:rsidRPr="00404057">
              <w:rPr>
                <w:sz w:val="24"/>
                <w:szCs w:val="24"/>
              </w:rPr>
              <w:t xml:space="preserve"> </w:t>
            </w:r>
            <w:r w:rsidRPr="00404057">
              <w:rPr>
                <w:rFonts w:ascii="Times New Roman" w:hAnsi="Times New Roman" w:cs="Times New Roman"/>
                <w:sz w:val="24"/>
                <w:szCs w:val="24"/>
              </w:rPr>
              <w:t>знает технологию закладки опыта, эксперимента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04057">
              <w:t xml:space="preserve"> </w:t>
            </w:r>
            <w:r w:rsidRPr="00404057">
              <w:rPr>
                <w:rFonts w:ascii="Times New Roman" w:hAnsi="Times New Roman" w:cs="Times New Roman"/>
                <w:sz w:val="24"/>
                <w:szCs w:val="24"/>
              </w:rPr>
              <w:t>частично ориентируется в теоретических вопросах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всегда</w:t>
            </w:r>
            <w:r w:rsidRPr="00404057">
              <w:rPr>
                <w:rFonts w:ascii="Times New Roman" w:hAnsi="Times New Roman" w:cs="Times New Roman"/>
                <w:sz w:val="24"/>
                <w:szCs w:val="24"/>
              </w:rPr>
              <w:t xml:space="preserve"> даёт правильный ответ; </w:t>
            </w:r>
          </w:p>
          <w:p w:rsidR="00FC0C22" w:rsidRPr="00200BA0" w:rsidRDefault="00404057" w:rsidP="00404057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057">
              <w:rPr>
                <w:rFonts w:ascii="Times New Roman" w:hAnsi="Times New Roman" w:cs="Times New Roman"/>
                <w:i/>
                <w:sz w:val="24"/>
                <w:szCs w:val="24"/>
              </w:rPr>
              <w:t>Пониженный уровень</w:t>
            </w:r>
            <w:r w:rsidRPr="00404057">
              <w:rPr>
                <w:rFonts w:ascii="Times New Roman" w:hAnsi="Times New Roman" w:cs="Times New Roman"/>
                <w:sz w:val="24"/>
                <w:szCs w:val="24"/>
              </w:rPr>
              <w:t xml:space="preserve"> (1 балл) - обучающийся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частично </w:t>
            </w:r>
            <w:r w:rsidRPr="00404057">
              <w:rPr>
                <w:rFonts w:ascii="Times New Roman" w:hAnsi="Times New Roman" w:cs="Times New Roman"/>
                <w:sz w:val="24"/>
                <w:szCs w:val="24"/>
              </w:rPr>
              <w:t xml:space="preserve">имеет представления об экспериментальной и опытнической деятельности человека, знает технологию закладки опыта, эксперимента, частично ориентируется в теоретических вопросах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всегда даёт правильный ответ.</w:t>
            </w:r>
          </w:p>
        </w:tc>
      </w:tr>
      <w:tr w:rsidR="00404057" w:rsidRPr="00200BA0" w:rsidTr="00FC0C22">
        <w:tc>
          <w:tcPr>
            <w:tcW w:w="2552" w:type="dxa"/>
            <w:shd w:val="clear" w:color="auto" w:fill="auto"/>
          </w:tcPr>
          <w:p w:rsidR="00404057" w:rsidRDefault="00404057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6</w:t>
            </w:r>
            <w:r w:rsidRPr="0040405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04057" w:rsidRDefault="00404057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057" w:rsidRDefault="00830DD4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знаний</w:t>
            </w:r>
          </w:p>
        </w:tc>
        <w:tc>
          <w:tcPr>
            <w:tcW w:w="1843" w:type="dxa"/>
            <w:shd w:val="clear" w:color="auto" w:fill="auto"/>
          </w:tcPr>
          <w:p w:rsidR="00404057" w:rsidRDefault="00830DD4" w:rsidP="00B45884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знаний, умений и навыков по усвоению программного содержания</w:t>
            </w:r>
          </w:p>
        </w:tc>
        <w:tc>
          <w:tcPr>
            <w:tcW w:w="1843" w:type="dxa"/>
            <w:shd w:val="clear" w:color="auto" w:fill="auto"/>
          </w:tcPr>
          <w:p w:rsidR="00404057" w:rsidRDefault="00830DD4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Олимпиада.</w:t>
            </w:r>
          </w:p>
        </w:tc>
        <w:tc>
          <w:tcPr>
            <w:tcW w:w="4111" w:type="dxa"/>
            <w:shd w:val="clear" w:color="auto" w:fill="auto"/>
          </w:tcPr>
          <w:p w:rsidR="00830DD4" w:rsidRPr="00830DD4" w:rsidRDefault="00830DD4" w:rsidP="00830DD4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D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Повышенный уровень - </w:t>
            </w:r>
            <w:r w:rsidRPr="00830DD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30D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30DD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результатам выполнения заданий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олимпиады </w:t>
            </w:r>
            <w:r w:rsidRPr="00830DD4">
              <w:rPr>
                <w:rFonts w:ascii="Times New Roman" w:hAnsi="Times New Roman" w:cs="Times New Roman"/>
                <w:sz w:val="24"/>
                <w:szCs w:val="24"/>
              </w:rPr>
              <w:t>набрано от 81% до 100% от максимального балла;</w:t>
            </w:r>
          </w:p>
          <w:p w:rsidR="00830DD4" w:rsidRPr="00830DD4" w:rsidRDefault="00830DD4" w:rsidP="00830DD4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D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Базовый уровень - </w:t>
            </w:r>
            <w:r w:rsidRPr="00830DD4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выполнения заданий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олимпиады </w:t>
            </w:r>
            <w:r w:rsidRPr="00830DD4">
              <w:rPr>
                <w:rFonts w:ascii="Times New Roman" w:hAnsi="Times New Roman" w:cs="Times New Roman"/>
                <w:sz w:val="24"/>
                <w:szCs w:val="24"/>
              </w:rPr>
              <w:t>набрано от 51% до 80% от максимального балла;</w:t>
            </w:r>
          </w:p>
          <w:p w:rsidR="00404057" w:rsidRPr="00404057" w:rsidRDefault="00830DD4" w:rsidP="00830DD4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0D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Пониженный уровень - </w:t>
            </w:r>
            <w:r w:rsidRPr="00830DD4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выполнения заданий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олимпиады набрано не более 50% </w:t>
            </w:r>
            <w:r w:rsidRPr="00830DD4">
              <w:rPr>
                <w:rFonts w:ascii="Times New Roman" w:hAnsi="Times New Roman" w:cs="Times New Roman"/>
                <w:sz w:val="24"/>
                <w:szCs w:val="24"/>
              </w:rPr>
              <w:t>от максимального балла.</w:t>
            </w:r>
          </w:p>
        </w:tc>
      </w:tr>
    </w:tbl>
    <w:p w:rsidR="00830DD4" w:rsidRDefault="00830DD4" w:rsidP="001037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091" w:rsidRDefault="00830DD4" w:rsidP="00830DD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 проекта</w:t>
      </w:r>
      <w:r w:rsidR="004C6091" w:rsidRPr="004C6091">
        <w:t xml:space="preserve"> </w:t>
      </w:r>
    </w:p>
    <w:p w:rsidR="00C846E2" w:rsidRPr="004C6091" w:rsidRDefault="004C6091" w:rsidP="004C609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C6091">
        <w:rPr>
          <w:rFonts w:ascii="Times New Roman" w:hAnsi="Times New Roman" w:cs="Times New Roman"/>
          <w:b/>
          <w:i/>
          <w:sz w:val="28"/>
          <w:szCs w:val="28"/>
        </w:rPr>
        <w:t>Таблица 5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119"/>
        <w:gridCol w:w="6201"/>
      </w:tblGrid>
      <w:tr w:rsidR="00C2791E" w:rsidRPr="00200BA0" w:rsidTr="00830DD4">
        <w:tc>
          <w:tcPr>
            <w:tcW w:w="993" w:type="dxa"/>
            <w:shd w:val="clear" w:color="auto" w:fill="auto"/>
          </w:tcPr>
          <w:p w:rsidR="00C2791E" w:rsidRPr="00200BA0" w:rsidRDefault="00C2791E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C2791E" w:rsidRPr="00200BA0" w:rsidRDefault="00C2791E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6201" w:type="dxa"/>
            <w:shd w:val="clear" w:color="auto" w:fill="auto"/>
          </w:tcPr>
          <w:p w:rsidR="00C2791E" w:rsidRPr="00200BA0" w:rsidRDefault="00C2791E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>Баллы (от 0 до 3)</w:t>
            </w:r>
          </w:p>
        </w:tc>
      </w:tr>
      <w:tr w:rsidR="00C2791E" w:rsidRPr="00200BA0" w:rsidTr="00830DD4">
        <w:tc>
          <w:tcPr>
            <w:tcW w:w="10313" w:type="dxa"/>
            <w:gridSpan w:val="3"/>
            <w:shd w:val="clear" w:color="auto" w:fill="auto"/>
          </w:tcPr>
          <w:p w:rsidR="00C2791E" w:rsidRPr="00200BA0" w:rsidRDefault="00C2791E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>Оценка представленной работы</w:t>
            </w:r>
          </w:p>
        </w:tc>
      </w:tr>
      <w:tr w:rsidR="00C2791E" w:rsidRPr="00200BA0" w:rsidTr="00830DD4">
        <w:tc>
          <w:tcPr>
            <w:tcW w:w="993" w:type="dxa"/>
            <w:shd w:val="clear" w:color="auto" w:fill="auto"/>
          </w:tcPr>
          <w:p w:rsidR="00C2791E" w:rsidRPr="00200BA0" w:rsidRDefault="00C2791E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C2791E" w:rsidRPr="00200BA0" w:rsidRDefault="00C2791E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>Обоснование выбора темы. Соответствие содержания сформулированной теме, поставленным целям и задачам</w:t>
            </w:r>
          </w:p>
        </w:tc>
        <w:tc>
          <w:tcPr>
            <w:tcW w:w="6201" w:type="dxa"/>
            <w:shd w:val="clear" w:color="auto" w:fill="auto"/>
          </w:tcPr>
          <w:p w:rsidR="00C2791E" w:rsidRPr="00200BA0" w:rsidRDefault="00C2791E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>1б.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 xml:space="preserve"> обоснования темы, цель сформулирована нечётко, тема раскрыта не полностью;</w:t>
            </w:r>
          </w:p>
          <w:p w:rsidR="00C2791E" w:rsidRPr="00200BA0" w:rsidRDefault="00C2791E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>2б - обоснован выбор темы, цель сформулирована нечётко, тема раскрыта не полностью;</w:t>
            </w:r>
          </w:p>
          <w:p w:rsidR="00C2791E" w:rsidRPr="00200BA0" w:rsidRDefault="00C2791E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>3б - было обоснование выбора темы, цель сформулирована в соответствии с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емой, тема проекта раскрыта полностью.</w:t>
            </w:r>
          </w:p>
        </w:tc>
      </w:tr>
      <w:tr w:rsidR="00C2791E" w:rsidRPr="00200BA0" w:rsidTr="00830DD4">
        <w:tc>
          <w:tcPr>
            <w:tcW w:w="993" w:type="dxa"/>
            <w:shd w:val="clear" w:color="auto" w:fill="auto"/>
          </w:tcPr>
          <w:p w:rsidR="00C2791E" w:rsidRPr="00200BA0" w:rsidRDefault="00C2791E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C2791E" w:rsidRPr="00200BA0" w:rsidRDefault="00C2791E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C2791E" w:rsidRPr="00200BA0" w:rsidRDefault="00C2791E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>Для чего? Чему научились? Выводы</w:t>
            </w:r>
          </w:p>
        </w:tc>
        <w:tc>
          <w:tcPr>
            <w:tcW w:w="6201" w:type="dxa"/>
            <w:shd w:val="clear" w:color="auto" w:fill="auto"/>
          </w:tcPr>
          <w:p w:rsidR="00C2791E" w:rsidRPr="00200BA0" w:rsidRDefault="00C2791E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>0б-нет выводов;</w:t>
            </w:r>
          </w:p>
          <w:p w:rsidR="00C2791E" w:rsidRPr="00200BA0" w:rsidRDefault="00C2791E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>2б-выводы по работе представлены неполно;</w:t>
            </w:r>
          </w:p>
          <w:p w:rsidR="00C2791E" w:rsidRPr="00200BA0" w:rsidRDefault="00C2791E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>3б-выводы полностью соответствуют теме и цели работы.</w:t>
            </w:r>
          </w:p>
        </w:tc>
      </w:tr>
      <w:tr w:rsidR="00C2791E" w:rsidRPr="00200BA0" w:rsidTr="00830DD4">
        <w:tc>
          <w:tcPr>
            <w:tcW w:w="10313" w:type="dxa"/>
            <w:gridSpan w:val="3"/>
            <w:shd w:val="clear" w:color="auto" w:fill="auto"/>
          </w:tcPr>
          <w:p w:rsidR="00C2791E" w:rsidRPr="00200BA0" w:rsidRDefault="00C2791E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>Оценка выступления учеников</w:t>
            </w:r>
          </w:p>
        </w:tc>
      </w:tr>
      <w:tr w:rsidR="00C2791E" w:rsidRPr="00200BA0" w:rsidTr="00830DD4">
        <w:tc>
          <w:tcPr>
            <w:tcW w:w="993" w:type="dxa"/>
            <w:shd w:val="clear" w:color="auto" w:fill="auto"/>
          </w:tcPr>
          <w:p w:rsidR="00C2791E" w:rsidRPr="00200BA0" w:rsidRDefault="00C2791E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C2791E" w:rsidRPr="00200BA0" w:rsidRDefault="00C2791E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>Качество публичного выступления, владение материалом</w:t>
            </w:r>
          </w:p>
        </w:tc>
        <w:tc>
          <w:tcPr>
            <w:tcW w:w="6201" w:type="dxa"/>
            <w:shd w:val="clear" w:color="auto" w:fill="auto"/>
          </w:tcPr>
          <w:p w:rsidR="00C2791E" w:rsidRPr="00200BA0" w:rsidRDefault="00C2791E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 - обучающийся</w:t>
            </w: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 xml:space="preserve"> читает текст;</w:t>
            </w:r>
          </w:p>
          <w:p w:rsidR="00C2791E" w:rsidRPr="00200BA0" w:rsidRDefault="00C2791E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 -</w:t>
            </w:r>
            <w:r>
              <w:t xml:space="preserve"> </w:t>
            </w:r>
            <w:r w:rsidRPr="0083467D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основном владеет материалом</w:t>
            </w: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рассказывает, а не читает текст, </w:t>
            </w: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>но допускает речевые и грамматические ошибки;</w:t>
            </w:r>
          </w:p>
          <w:p w:rsidR="00C2791E" w:rsidRPr="00200BA0" w:rsidRDefault="00C2791E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речь обучающего</w:t>
            </w:r>
            <w:r w:rsidRPr="00F6251F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грамотная</w:t>
            </w: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логично выстроена,</w:t>
            </w: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 xml:space="preserve"> хорошо владеет материалом.</w:t>
            </w:r>
          </w:p>
        </w:tc>
      </w:tr>
      <w:tr w:rsidR="00C2791E" w:rsidRPr="00200BA0" w:rsidTr="00830DD4">
        <w:tc>
          <w:tcPr>
            <w:tcW w:w="993" w:type="dxa"/>
            <w:shd w:val="clear" w:color="auto" w:fill="auto"/>
          </w:tcPr>
          <w:p w:rsidR="00C2791E" w:rsidRPr="00200BA0" w:rsidRDefault="00C2791E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9" w:type="dxa"/>
            <w:shd w:val="clear" w:color="auto" w:fill="auto"/>
          </w:tcPr>
          <w:p w:rsidR="00C2791E" w:rsidRPr="00200BA0" w:rsidRDefault="00C2791E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>Качественное представление продукта проекта</w:t>
            </w:r>
          </w:p>
        </w:tc>
        <w:tc>
          <w:tcPr>
            <w:tcW w:w="6201" w:type="dxa"/>
            <w:shd w:val="clear" w:color="auto" w:fill="auto"/>
          </w:tcPr>
          <w:p w:rsidR="00C2791E" w:rsidRPr="00200BA0" w:rsidRDefault="00C2791E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обучающий</w:t>
            </w:r>
            <w:r w:rsidRPr="00F6251F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представляют продукт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констатируя факты</w:t>
            </w: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791E" w:rsidRPr="00200BA0" w:rsidRDefault="00C2791E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2б - </w:t>
            </w: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>оригинальное представление продукта;</w:t>
            </w:r>
          </w:p>
          <w:p w:rsidR="00C2791E" w:rsidRPr="00200BA0" w:rsidRDefault="00C2791E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3б - </w:t>
            </w: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>оригинальность представления и качественное выполнение продукта.</w:t>
            </w:r>
          </w:p>
        </w:tc>
      </w:tr>
      <w:tr w:rsidR="00C2791E" w:rsidRPr="00200BA0" w:rsidTr="00830DD4">
        <w:tc>
          <w:tcPr>
            <w:tcW w:w="993" w:type="dxa"/>
            <w:shd w:val="clear" w:color="auto" w:fill="auto"/>
          </w:tcPr>
          <w:p w:rsidR="00C2791E" w:rsidRPr="00200BA0" w:rsidRDefault="00C2791E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C2791E" w:rsidRPr="00200BA0" w:rsidRDefault="00C2791E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>Умение вести дискуссию, корректно защищать свои идеи.</w:t>
            </w:r>
          </w:p>
        </w:tc>
        <w:tc>
          <w:tcPr>
            <w:tcW w:w="6201" w:type="dxa"/>
            <w:shd w:val="clear" w:color="auto" w:fill="auto"/>
          </w:tcPr>
          <w:p w:rsidR="00C2791E" w:rsidRPr="00200BA0" w:rsidRDefault="00C2791E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>не умеет вести дискуссию, слабо владеет материалом;</w:t>
            </w:r>
          </w:p>
          <w:p w:rsidR="00C2791E" w:rsidRPr="00200BA0" w:rsidRDefault="00C2791E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51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</w:t>
            </w: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>испытывает затруднения в умении отвечать на вопросы слушателей;</w:t>
            </w:r>
          </w:p>
          <w:p w:rsidR="00C2791E" w:rsidRPr="00200BA0" w:rsidRDefault="00C2791E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 -</w:t>
            </w:r>
            <w:r>
              <w:t xml:space="preserve"> </w:t>
            </w:r>
            <w:r w:rsidRPr="00F6251F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>умеет вести дискуссию. Доказательно и корректно защищает свои идеи.</w:t>
            </w:r>
          </w:p>
        </w:tc>
      </w:tr>
      <w:tr w:rsidR="00C2791E" w:rsidRPr="00200BA0" w:rsidTr="00830DD4">
        <w:tc>
          <w:tcPr>
            <w:tcW w:w="993" w:type="dxa"/>
            <w:shd w:val="clear" w:color="auto" w:fill="auto"/>
          </w:tcPr>
          <w:p w:rsidR="00C2791E" w:rsidRPr="00200BA0" w:rsidRDefault="00C2791E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C2791E" w:rsidRPr="00200BA0" w:rsidRDefault="00C2791E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баллы (к</w:t>
            </w: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>реативность, новые оригинальные идеи и пути)</w:t>
            </w:r>
          </w:p>
        </w:tc>
        <w:tc>
          <w:tcPr>
            <w:tcW w:w="6201" w:type="dxa"/>
            <w:shd w:val="clear" w:color="auto" w:fill="auto"/>
          </w:tcPr>
          <w:p w:rsidR="00C2791E" w:rsidRPr="00200BA0" w:rsidRDefault="00C2791E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A0">
              <w:rPr>
                <w:rFonts w:ascii="Times New Roman" w:hAnsi="Times New Roman" w:cs="Times New Roman"/>
                <w:sz w:val="24"/>
                <w:szCs w:val="24"/>
              </w:rPr>
              <w:t>От 1-3 баллов</w:t>
            </w:r>
          </w:p>
        </w:tc>
      </w:tr>
      <w:tr w:rsidR="00C2791E" w:rsidRPr="00200BA0" w:rsidTr="00830DD4">
        <w:tc>
          <w:tcPr>
            <w:tcW w:w="10313" w:type="dxa"/>
            <w:gridSpan w:val="3"/>
            <w:shd w:val="clear" w:color="auto" w:fill="auto"/>
          </w:tcPr>
          <w:p w:rsidR="00C2791E" w:rsidRPr="00200BA0" w:rsidRDefault="00C2791E" w:rsidP="002C49E6">
            <w:pPr>
              <w:tabs>
                <w:tab w:val="left" w:pos="1557"/>
              </w:tabs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51F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 уровень</w:t>
            </w:r>
            <w:r w:rsidRPr="00F6251F">
              <w:rPr>
                <w:rFonts w:ascii="Times New Roman" w:hAnsi="Times New Roman" w:cs="Times New Roman"/>
                <w:sz w:val="24"/>
                <w:szCs w:val="24"/>
              </w:rPr>
              <w:t xml:space="preserve"> - 15-18б., </w:t>
            </w:r>
            <w:r w:rsidRPr="00F6251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5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9-14б, </w:t>
            </w:r>
            <w:r w:rsidRPr="00F6251F">
              <w:rPr>
                <w:rFonts w:ascii="Times New Roman" w:hAnsi="Times New Roman" w:cs="Times New Roman"/>
                <w:b/>
                <w:sz w:val="24"/>
                <w:szCs w:val="24"/>
              </w:rPr>
              <w:t>пониженный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6251F">
              <w:rPr>
                <w:rFonts w:ascii="Times New Roman" w:hAnsi="Times New Roman" w:cs="Times New Roman"/>
                <w:sz w:val="24"/>
                <w:szCs w:val="24"/>
              </w:rPr>
              <w:t>от 8 и ниже.</w:t>
            </w:r>
          </w:p>
        </w:tc>
      </w:tr>
    </w:tbl>
    <w:p w:rsidR="00397436" w:rsidRDefault="00397436" w:rsidP="009A2F6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97436" w:rsidRPr="0026357C" w:rsidRDefault="00397436" w:rsidP="002635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7436">
        <w:rPr>
          <w:rFonts w:ascii="Times New Roman" w:hAnsi="Times New Roman" w:cs="Times New Roman"/>
          <w:b/>
          <w:sz w:val="28"/>
          <w:szCs w:val="28"/>
        </w:rPr>
        <w:t>Уровень усвоения планируемых образовательных результатов обучающихся</w:t>
      </w:r>
      <w:r w:rsidR="002635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357C" w:rsidRPr="0026357C">
        <w:rPr>
          <w:rFonts w:ascii="Times New Roman" w:hAnsi="Times New Roman" w:cs="Times New Roman"/>
          <w:sz w:val="28"/>
          <w:szCs w:val="28"/>
        </w:rPr>
        <w:t>(оценивание по 10 - бальной шкале):</w:t>
      </w:r>
    </w:p>
    <w:p w:rsidR="0026357C" w:rsidRDefault="0026357C" w:rsidP="002635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1"/>
        <w:gridCol w:w="3686"/>
        <w:gridCol w:w="3402"/>
      </w:tblGrid>
      <w:tr w:rsidR="0026357C" w:rsidRPr="00591D74" w:rsidTr="00830DD4"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57C" w:rsidRPr="002E04A8" w:rsidRDefault="0026357C" w:rsidP="00993F46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A8">
              <w:rPr>
                <w:rFonts w:ascii="Times New Roman" w:hAnsi="Times New Roman" w:cs="Times New Roman"/>
                <w:b/>
                <w:sz w:val="24"/>
                <w:szCs w:val="24"/>
              </w:rPr>
              <w:t>Шкала баллов/критерии</w:t>
            </w:r>
          </w:p>
        </w:tc>
      </w:tr>
      <w:tr w:rsidR="0026357C" w:rsidRPr="00591D74" w:rsidTr="00BC3769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57C" w:rsidRPr="002E04A8" w:rsidRDefault="0026357C" w:rsidP="00993F46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A8">
              <w:rPr>
                <w:rFonts w:ascii="Times New Roman" w:hAnsi="Times New Roman" w:cs="Times New Roman"/>
                <w:b/>
                <w:sz w:val="24"/>
                <w:szCs w:val="24"/>
              </w:rPr>
              <w:t>Пониженный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57C" w:rsidRPr="002E04A8" w:rsidRDefault="0026357C" w:rsidP="00993F46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A8">
              <w:rPr>
                <w:rFonts w:ascii="Times New Roman" w:hAnsi="Times New Roman" w:cs="Times New Roman"/>
                <w:b/>
                <w:sz w:val="24"/>
                <w:szCs w:val="24"/>
              </w:rPr>
              <w:t>Базовый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57C" w:rsidRPr="002E04A8" w:rsidRDefault="0026357C" w:rsidP="00993F46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A8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</w:t>
            </w:r>
          </w:p>
        </w:tc>
      </w:tr>
      <w:tr w:rsidR="0026357C" w:rsidRPr="00591D74" w:rsidTr="00BC3769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57C" w:rsidRPr="002E04A8" w:rsidRDefault="0026357C" w:rsidP="00993F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4A8">
              <w:rPr>
                <w:rFonts w:ascii="Times New Roman" w:hAnsi="Times New Roman" w:cs="Times New Roman"/>
                <w:sz w:val="24"/>
                <w:szCs w:val="24"/>
              </w:rPr>
              <w:t>1 - 4 балла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57C" w:rsidRPr="002E04A8" w:rsidRDefault="0026357C" w:rsidP="00993F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4A8">
              <w:rPr>
                <w:rFonts w:ascii="Times New Roman" w:hAnsi="Times New Roman" w:cs="Times New Roman"/>
                <w:sz w:val="24"/>
                <w:szCs w:val="24"/>
              </w:rPr>
              <w:t>5-7 баллов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57C" w:rsidRPr="002E04A8" w:rsidRDefault="0026357C" w:rsidP="00993F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4A8">
              <w:rPr>
                <w:rFonts w:ascii="Times New Roman" w:hAnsi="Times New Roman" w:cs="Times New Roman"/>
                <w:sz w:val="24"/>
                <w:szCs w:val="24"/>
              </w:rPr>
              <w:t>8-10 баллов</w:t>
            </w:r>
          </w:p>
        </w:tc>
      </w:tr>
      <w:tr w:rsidR="0026357C" w:rsidRPr="00591D74" w:rsidTr="00BC3769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57C" w:rsidRPr="002E04A8" w:rsidRDefault="0026357C" w:rsidP="00993F46">
            <w:pPr>
              <w:pStyle w:val="c3c15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 w:rsidRPr="002E04A8">
              <w:t>обучающийся овладел половиной объема умений и навыков, предусмотренных программой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57C" w:rsidRPr="002E04A8" w:rsidRDefault="0026357C" w:rsidP="00993F46">
            <w:pPr>
              <w:pStyle w:val="c3c15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 w:rsidRPr="002E04A8">
              <w:t>обучающийся овладел более чем половиной объема умений и навыков, предусмотренных программой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57C" w:rsidRPr="002E04A8" w:rsidRDefault="0026357C" w:rsidP="00993F46">
            <w:pPr>
              <w:pStyle w:val="c3c15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 w:rsidRPr="002E04A8">
              <w:t>обучающийся овладел в полном о</w:t>
            </w:r>
            <w:r w:rsidR="00BC3769">
              <w:t xml:space="preserve">бъеме умениями и навыками, </w:t>
            </w:r>
            <w:r w:rsidRPr="002E04A8">
              <w:t>предусмотренными программой.</w:t>
            </w:r>
          </w:p>
        </w:tc>
      </w:tr>
    </w:tbl>
    <w:p w:rsidR="0026357C" w:rsidRDefault="0026357C" w:rsidP="002635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436" w:rsidRDefault="0026357C" w:rsidP="002635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57C">
        <w:rPr>
          <w:rFonts w:ascii="Times New Roman" w:hAnsi="Times New Roman" w:cs="Times New Roman"/>
          <w:b/>
          <w:sz w:val="28"/>
          <w:szCs w:val="28"/>
        </w:rPr>
        <w:t>Уровни усвоения конкретных планируемых образовательных результатов обучающихся программы</w:t>
      </w:r>
      <w:r w:rsidR="00BC3769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7E0" w:firstRow="1" w:lastRow="1" w:firstColumn="1" w:lastColumn="1" w:noHBand="1" w:noVBand="1"/>
      </w:tblPr>
      <w:tblGrid>
        <w:gridCol w:w="1985"/>
        <w:gridCol w:w="2127"/>
        <w:gridCol w:w="2268"/>
        <w:gridCol w:w="2126"/>
        <w:gridCol w:w="1808"/>
      </w:tblGrid>
      <w:tr w:rsidR="0026357C" w:rsidRPr="002E04A8" w:rsidTr="00BC3769">
        <w:trPr>
          <w:trHeight w:val="28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7C" w:rsidRPr="002E04A8" w:rsidRDefault="0026357C" w:rsidP="00993F46">
            <w:pPr>
              <w:tabs>
                <w:tab w:val="left" w:pos="142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7C" w:rsidRPr="002E04A8" w:rsidRDefault="00BC3769" w:rsidP="00BC3769">
            <w:pPr>
              <w:tabs>
                <w:tab w:val="left" w:pos="142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  <w:r w:rsidR="0026357C" w:rsidRPr="002E04A8">
              <w:rPr>
                <w:rFonts w:ascii="Times New Roman" w:hAnsi="Times New Roman" w:cs="Times New Roman"/>
                <w:sz w:val="24"/>
                <w:szCs w:val="24"/>
              </w:rPr>
              <w:t xml:space="preserve"> усвоения программы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7C" w:rsidRPr="002E04A8" w:rsidRDefault="0026357C" w:rsidP="00993F46">
            <w:pPr>
              <w:tabs>
                <w:tab w:val="left" w:pos="142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57C" w:rsidRPr="002E04A8" w:rsidTr="00BC3769">
        <w:trPr>
          <w:trHeight w:val="28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7C" w:rsidRPr="002E04A8" w:rsidRDefault="0026357C" w:rsidP="00993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7C" w:rsidRPr="002E04A8" w:rsidRDefault="0026357C" w:rsidP="00BC3769">
            <w:pPr>
              <w:pStyle w:val="afa"/>
              <w:jc w:val="center"/>
              <w:rPr>
                <w:sz w:val="24"/>
                <w:szCs w:val="24"/>
                <w:lang w:eastAsia="en-US"/>
              </w:rPr>
            </w:pPr>
            <w:r w:rsidRPr="002E04A8">
              <w:rPr>
                <w:sz w:val="24"/>
                <w:szCs w:val="24"/>
                <w:lang w:eastAsia="en-US"/>
              </w:rPr>
              <w:t>л</w:t>
            </w:r>
            <w:r w:rsidR="00BC3769">
              <w:rPr>
                <w:sz w:val="24"/>
                <w:szCs w:val="24"/>
                <w:lang w:eastAsia="en-US"/>
              </w:rPr>
              <w:t>ичностные результаты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7C" w:rsidRPr="002E04A8" w:rsidRDefault="0026357C" w:rsidP="00BC3769">
            <w:pPr>
              <w:pStyle w:val="afa"/>
              <w:jc w:val="center"/>
              <w:rPr>
                <w:sz w:val="24"/>
                <w:szCs w:val="24"/>
                <w:lang w:eastAsia="en-US"/>
              </w:rPr>
            </w:pPr>
            <w:r w:rsidRPr="002E04A8">
              <w:rPr>
                <w:sz w:val="24"/>
                <w:szCs w:val="24"/>
                <w:lang w:eastAsia="en-US"/>
              </w:rPr>
              <w:t>м</w:t>
            </w:r>
            <w:r w:rsidR="00BC3769">
              <w:rPr>
                <w:sz w:val="24"/>
                <w:szCs w:val="24"/>
                <w:lang w:eastAsia="en-US"/>
              </w:rPr>
              <w:t>етопредметные</w:t>
            </w:r>
            <w:r w:rsidRPr="002E04A8">
              <w:rPr>
                <w:sz w:val="24"/>
                <w:szCs w:val="24"/>
                <w:lang w:eastAsia="en-US"/>
              </w:rPr>
              <w:t xml:space="preserve"> резуль</w:t>
            </w:r>
            <w:r w:rsidR="00BC3769">
              <w:rPr>
                <w:sz w:val="24"/>
                <w:szCs w:val="24"/>
                <w:lang w:eastAsia="en-US"/>
              </w:rPr>
              <w:t>таты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7C" w:rsidRPr="002E04A8" w:rsidRDefault="00BC3769" w:rsidP="00BC3769">
            <w:pPr>
              <w:pStyle w:val="afa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предметные</w:t>
            </w:r>
          </w:p>
          <w:p w:rsidR="0026357C" w:rsidRPr="002E04A8" w:rsidRDefault="00BC3769" w:rsidP="00BC3769">
            <w:pPr>
              <w:pStyle w:val="afa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7C" w:rsidRPr="002E04A8" w:rsidRDefault="0026357C" w:rsidP="00BC3769">
            <w:pPr>
              <w:pStyle w:val="afa"/>
              <w:jc w:val="center"/>
              <w:rPr>
                <w:sz w:val="24"/>
                <w:szCs w:val="24"/>
                <w:lang w:eastAsia="en-US"/>
              </w:rPr>
            </w:pPr>
            <w:r w:rsidRPr="002E04A8">
              <w:rPr>
                <w:sz w:val="24"/>
                <w:szCs w:val="24"/>
                <w:lang w:eastAsia="en-US"/>
              </w:rPr>
              <w:t>Общий балл</w:t>
            </w:r>
          </w:p>
        </w:tc>
      </w:tr>
      <w:tr w:rsidR="0026357C" w:rsidRPr="002E04A8" w:rsidTr="00BC3769">
        <w:trPr>
          <w:trHeight w:val="2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7C" w:rsidRPr="002E04A8" w:rsidRDefault="0026357C" w:rsidP="00993F46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4A8">
              <w:rPr>
                <w:rFonts w:ascii="Times New Roman" w:hAnsi="Times New Roman" w:cs="Times New Roman"/>
                <w:sz w:val="24"/>
                <w:szCs w:val="24"/>
              </w:rPr>
              <w:t>Пониженный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7C" w:rsidRPr="002E04A8" w:rsidRDefault="0026357C" w:rsidP="00993F46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4A8">
              <w:rPr>
                <w:rFonts w:ascii="Times New Roman" w:hAnsi="Times New Roman" w:cs="Times New Roman"/>
                <w:sz w:val="24"/>
                <w:szCs w:val="24"/>
              </w:rPr>
              <w:t>3-12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7C" w:rsidRPr="002E04A8" w:rsidRDefault="0026357C" w:rsidP="00993F46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4A8">
              <w:rPr>
                <w:rFonts w:ascii="Times New Roman" w:hAnsi="Times New Roman" w:cs="Times New Roman"/>
                <w:sz w:val="24"/>
                <w:szCs w:val="24"/>
              </w:rPr>
              <w:t>3-12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7C" w:rsidRPr="002E04A8" w:rsidRDefault="0026357C" w:rsidP="00993F46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4A8">
              <w:rPr>
                <w:rFonts w:ascii="Times New Roman" w:hAnsi="Times New Roman" w:cs="Times New Roman"/>
                <w:sz w:val="24"/>
                <w:szCs w:val="24"/>
              </w:rPr>
              <w:t>4-16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7C" w:rsidRPr="002E04A8" w:rsidRDefault="0026357C" w:rsidP="00993F46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4A8">
              <w:rPr>
                <w:rFonts w:ascii="Times New Roman" w:hAnsi="Times New Roman" w:cs="Times New Roman"/>
                <w:sz w:val="24"/>
                <w:szCs w:val="24"/>
              </w:rPr>
              <w:t>10-42</w:t>
            </w:r>
          </w:p>
        </w:tc>
      </w:tr>
      <w:tr w:rsidR="0026357C" w:rsidRPr="002E04A8" w:rsidTr="00BC3769">
        <w:trPr>
          <w:trHeight w:val="2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7C" w:rsidRPr="002E04A8" w:rsidRDefault="0026357C" w:rsidP="00993F46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4A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7C" w:rsidRPr="002E04A8" w:rsidRDefault="0026357C" w:rsidP="00993F46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4A8">
              <w:rPr>
                <w:rFonts w:ascii="Times New Roman" w:hAnsi="Times New Roman" w:cs="Times New Roman"/>
                <w:sz w:val="24"/>
                <w:szCs w:val="24"/>
              </w:rPr>
              <w:t>13-21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7C" w:rsidRPr="002E04A8" w:rsidRDefault="0026357C" w:rsidP="00993F46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4A8">
              <w:rPr>
                <w:rFonts w:ascii="Times New Roman" w:hAnsi="Times New Roman" w:cs="Times New Roman"/>
                <w:sz w:val="24"/>
                <w:szCs w:val="24"/>
              </w:rPr>
              <w:t>13-21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7C" w:rsidRPr="002E04A8" w:rsidRDefault="0026357C" w:rsidP="00993F46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4A8">
              <w:rPr>
                <w:rFonts w:ascii="Times New Roman" w:hAnsi="Times New Roman" w:cs="Times New Roman"/>
                <w:sz w:val="24"/>
                <w:szCs w:val="24"/>
              </w:rPr>
              <w:t>17-28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7C" w:rsidRPr="002E04A8" w:rsidRDefault="0026357C" w:rsidP="00993F46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4A8">
              <w:rPr>
                <w:rFonts w:ascii="Times New Roman" w:hAnsi="Times New Roman" w:cs="Times New Roman"/>
                <w:sz w:val="24"/>
                <w:szCs w:val="24"/>
              </w:rPr>
              <w:t>43 -72</w:t>
            </w:r>
          </w:p>
        </w:tc>
      </w:tr>
      <w:tr w:rsidR="0026357C" w:rsidRPr="002E04A8" w:rsidTr="00BC3769">
        <w:trPr>
          <w:trHeight w:val="2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7C" w:rsidRPr="002E04A8" w:rsidRDefault="0026357C" w:rsidP="00993F46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4A8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7C" w:rsidRPr="002E04A8" w:rsidRDefault="0026357C" w:rsidP="00993F46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4A8">
              <w:rPr>
                <w:rFonts w:ascii="Times New Roman" w:hAnsi="Times New Roman" w:cs="Times New Roman"/>
                <w:sz w:val="24"/>
                <w:szCs w:val="24"/>
              </w:rPr>
              <w:t>22-30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7C" w:rsidRPr="002E04A8" w:rsidRDefault="0026357C" w:rsidP="00993F46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4A8">
              <w:rPr>
                <w:rFonts w:ascii="Times New Roman" w:hAnsi="Times New Roman" w:cs="Times New Roman"/>
                <w:sz w:val="24"/>
                <w:szCs w:val="24"/>
              </w:rPr>
              <w:t>22-30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7C" w:rsidRPr="002E04A8" w:rsidRDefault="0026357C" w:rsidP="00993F46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4A8">
              <w:rPr>
                <w:rFonts w:ascii="Times New Roman" w:hAnsi="Times New Roman" w:cs="Times New Roman"/>
                <w:sz w:val="24"/>
                <w:szCs w:val="24"/>
              </w:rPr>
              <w:t>29-40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7C" w:rsidRPr="002E04A8" w:rsidRDefault="0026357C" w:rsidP="00993F46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4A8">
              <w:rPr>
                <w:rFonts w:ascii="Times New Roman" w:hAnsi="Times New Roman" w:cs="Times New Roman"/>
                <w:sz w:val="24"/>
                <w:szCs w:val="24"/>
              </w:rPr>
              <w:t>73-100</w:t>
            </w:r>
          </w:p>
        </w:tc>
      </w:tr>
      <w:tr w:rsidR="0026357C" w:rsidRPr="002E04A8" w:rsidTr="00BC3769">
        <w:trPr>
          <w:trHeight w:val="2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7C" w:rsidRPr="002E04A8" w:rsidRDefault="0026357C" w:rsidP="00993F46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4A8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7C" w:rsidRPr="002E04A8" w:rsidRDefault="0026357C" w:rsidP="00993F46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4A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7C" w:rsidRPr="002E04A8" w:rsidRDefault="0026357C" w:rsidP="00993F46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4A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7C" w:rsidRPr="002E04A8" w:rsidRDefault="0026357C" w:rsidP="00993F46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4A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7C" w:rsidRPr="002E04A8" w:rsidRDefault="0026357C" w:rsidP="00993F46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4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6357C" w:rsidRDefault="0026357C" w:rsidP="002635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57C">
        <w:rPr>
          <w:rFonts w:ascii="Times New Roman" w:hAnsi="Times New Roman" w:cs="Times New Roman"/>
          <w:b/>
          <w:sz w:val="28"/>
          <w:szCs w:val="28"/>
        </w:rPr>
        <w:t>Планируемые образовательные результаты обучающихся</w:t>
      </w:r>
    </w:p>
    <w:p w:rsidR="00397436" w:rsidRDefault="00397436" w:rsidP="009A2F6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852"/>
        <w:gridCol w:w="1559"/>
        <w:gridCol w:w="2977"/>
        <w:gridCol w:w="3260"/>
        <w:gridCol w:w="709"/>
        <w:gridCol w:w="567"/>
      </w:tblGrid>
      <w:tr w:rsidR="000C6C41" w:rsidTr="000C6C41">
        <w:trPr>
          <w:trHeight w:val="646"/>
        </w:trPr>
        <w:tc>
          <w:tcPr>
            <w:tcW w:w="425" w:type="dxa"/>
            <w:vMerge w:val="restart"/>
          </w:tcPr>
          <w:p w:rsidR="000C6C41" w:rsidRPr="008E4708" w:rsidRDefault="000C6C41" w:rsidP="00205C88">
            <w:pPr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7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№п</w:t>
            </w:r>
            <w:r w:rsidRPr="008E47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8E470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852" w:type="dxa"/>
            <w:vMerge w:val="restart"/>
          </w:tcPr>
          <w:p w:rsidR="000C6C41" w:rsidRPr="008E4708" w:rsidRDefault="000C6C41" w:rsidP="00205C88">
            <w:pPr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7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  <w:p w:rsidR="000C6C41" w:rsidRPr="0081069D" w:rsidRDefault="000C6C41" w:rsidP="00205C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708">
              <w:rPr>
                <w:rFonts w:ascii="Times New Roman" w:hAnsi="Times New Roman" w:cs="Times New Roman"/>
                <w:b/>
                <w:sz w:val="24"/>
                <w:szCs w:val="24"/>
              </w:rPr>
              <w:t>обуч - ся</w:t>
            </w:r>
          </w:p>
        </w:tc>
        <w:tc>
          <w:tcPr>
            <w:tcW w:w="7796" w:type="dxa"/>
            <w:gridSpan w:val="3"/>
          </w:tcPr>
          <w:p w:rsidR="000C6C41" w:rsidRPr="0081069D" w:rsidRDefault="000C6C41" w:rsidP="00205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69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 планируемых результатов</w:t>
            </w:r>
          </w:p>
        </w:tc>
        <w:tc>
          <w:tcPr>
            <w:tcW w:w="709" w:type="dxa"/>
            <w:vMerge w:val="restart"/>
          </w:tcPr>
          <w:p w:rsidR="000C6C41" w:rsidRPr="005D22EC" w:rsidRDefault="000C6C41" w:rsidP="00205C8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D22EC">
              <w:rPr>
                <w:rFonts w:ascii="Times New Roman" w:hAnsi="Times New Roman" w:cs="Times New Roman"/>
                <w:b/>
              </w:rPr>
              <w:t xml:space="preserve">Ср. балл </w:t>
            </w:r>
          </w:p>
          <w:p w:rsidR="000C6C41" w:rsidRPr="0081069D" w:rsidRDefault="000C6C41" w:rsidP="00205C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EC">
              <w:rPr>
                <w:rFonts w:ascii="Times New Roman" w:hAnsi="Times New Roman" w:cs="Times New Roman"/>
                <w:b/>
              </w:rPr>
              <w:t>за год</w:t>
            </w:r>
          </w:p>
        </w:tc>
        <w:tc>
          <w:tcPr>
            <w:tcW w:w="567" w:type="dxa"/>
            <w:vMerge w:val="restart"/>
          </w:tcPr>
          <w:p w:rsidR="000C6C41" w:rsidRPr="005D22EC" w:rsidRDefault="000C6C41" w:rsidP="00205C8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D22EC">
              <w:rPr>
                <w:rFonts w:ascii="Times New Roman" w:hAnsi="Times New Roman" w:cs="Times New Roman"/>
                <w:b/>
              </w:rPr>
              <w:t xml:space="preserve">% </w:t>
            </w:r>
          </w:p>
          <w:p w:rsidR="000C6C41" w:rsidRPr="005D22EC" w:rsidRDefault="000C6C41" w:rsidP="00205C8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D22EC">
              <w:rPr>
                <w:rFonts w:ascii="Times New Roman" w:hAnsi="Times New Roman" w:cs="Times New Roman"/>
                <w:b/>
              </w:rPr>
              <w:t>усвоения</w:t>
            </w:r>
          </w:p>
          <w:p w:rsidR="000C6C41" w:rsidRPr="0081069D" w:rsidRDefault="000C6C41" w:rsidP="00205C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2EC">
              <w:rPr>
                <w:rFonts w:ascii="Times New Roman" w:hAnsi="Times New Roman" w:cs="Times New Roman"/>
                <w:b/>
              </w:rPr>
              <w:t>ДООП</w:t>
            </w:r>
          </w:p>
        </w:tc>
      </w:tr>
      <w:tr w:rsidR="000C6C41" w:rsidTr="000C6C41">
        <w:trPr>
          <w:trHeight w:val="640"/>
        </w:trPr>
        <w:tc>
          <w:tcPr>
            <w:tcW w:w="425" w:type="dxa"/>
            <w:vMerge/>
          </w:tcPr>
          <w:p w:rsidR="000C6C41" w:rsidRPr="00A11F66" w:rsidRDefault="000C6C41" w:rsidP="00205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0C6C41" w:rsidRPr="00A11F66" w:rsidRDefault="000C6C41" w:rsidP="00205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6C41" w:rsidRDefault="000C6C41" w:rsidP="0020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:rsidR="000C6C41" w:rsidRPr="0081069D" w:rsidRDefault="000C6C41" w:rsidP="0020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C6C41" w:rsidRPr="0081069D" w:rsidRDefault="000C6C41" w:rsidP="00205C8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3260" w:type="dxa"/>
          </w:tcPr>
          <w:p w:rsidR="000C6C41" w:rsidRPr="0081069D" w:rsidRDefault="000C6C41" w:rsidP="00205C8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E4708">
              <w:rPr>
                <w:rFonts w:ascii="Times New Roman" w:hAnsi="Times New Roman" w:cs="Times New Roman"/>
                <w:sz w:val="24"/>
                <w:szCs w:val="24"/>
              </w:rPr>
              <w:t xml:space="preserve">редметные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направленности программы)</w:t>
            </w:r>
          </w:p>
        </w:tc>
        <w:tc>
          <w:tcPr>
            <w:tcW w:w="709" w:type="dxa"/>
            <w:vMerge/>
          </w:tcPr>
          <w:p w:rsidR="000C6C41" w:rsidRDefault="000C6C41" w:rsidP="00205C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0C6C41" w:rsidRDefault="000C6C41" w:rsidP="00205C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C41" w:rsidTr="000C6C41">
        <w:trPr>
          <w:cantSplit/>
          <w:trHeight w:val="4753"/>
        </w:trPr>
        <w:tc>
          <w:tcPr>
            <w:tcW w:w="425" w:type="dxa"/>
            <w:vMerge/>
          </w:tcPr>
          <w:p w:rsidR="000C6C41" w:rsidRPr="00A11F66" w:rsidRDefault="000C6C41" w:rsidP="00205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0C6C41" w:rsidRPr="00A11F66" w:rsidRDefault="000C6C41" w:rsidP="00205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extDirection w:val="btLr"/>
          </w:tcPr>
          <w:p w:rsidR="008F7C28" w:rsidRPr="008F7C28" w:rsidRDefault="008F7C28" w:rsidP="008F7C28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C28">
              <w:rPr>
                <w:rFonts w:ascii="Times New Roman" w:hAnsi="Times New Roman" w:cs="Times New Roman"/>
                <w:sz w:val="20"/>
                <w:szCs w:val="20"/>
              </w:rPr>
              <w:t>- понимает роль и значение природоохранной деятельности человека в сохранении планеты и бережного отношения к природе родного края;</w:t>
            </w:r>
          </w:p>
          <w:p w:rsidR="000C6C41" w:rsidRPr="00AA46FF" w:rsidRDefault="008F7C28" w:rsidP="008F7C28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C28">
              <w:rPr>
                <w:rFonts w:ascii="Times New Roman" w:hAnsi="Times New Roman" w:cs="Times New Roman"/>
                <w:sz w:val="20"/>
                <w:szCs w:val="20"/>
              </w:rPr>
              <w:t xml:space="preserve">- освоены навыки самостоятельной работы при выполнении научно – исследовательских, творческих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работ, </w:t>
            </w:r>
            <w:r w:rsidRPr="008F7C28">
              <w:rPr>
                <w:rFonts w:ascii="Times New Roman" w:hAnsi="Times New Roman" w:cs="Times New Roman"/>
                <w:sz w:val="20"/>
                <w:szCs w:val="20"/>
              </w:rPr>
              <w:t>проектов.</w:t>
            </w:r>
          </w:p>
        </w:tc>
        <w:tc>
          <w:tcPr>
            <w:tcW w:w="2977" w:type="dxa"/>
            <w:textDirection w:val="btLr"/>
          </w:tcPr>
          <w:p w:rsidR="000C6C41" w:rsidRPr="000C6C41" w:rsidRDefault="000C6C41" w:rsidP="000C6C41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6C41">
              <w:rPr>
                <w:rFonts w:ascii="Times New Roman" w:hAnsi="Times New Roman" w:cs="Times New Roman"/>
                <w:sz w:val="20"/>
                <w:szCs w:val="20"/>
              </w:rPr>
              <w:t>- способен определять и понимать цели и задачи исследования и умеет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0C6C41" w:rsidRPr="000C6C41" w:rsidRDefault="000C6C41" w:rsidP="000C6C41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6C41">
              <w:rPr>
                <w:rFonts w:ascii="Times New Roman" w:hAnsi="Times New Roman" w:cs="Times New Roman"/>
                <w:sz w:val="20"/>
                <w:szCs w:val="20"/>
              </w:rPr>
              <w:t>- научен использовать основные интеллектуальные операции: формулирование гипотез, анализ и синтез, сравнение, обобщение, систематизация, выявление причинно – следственных связей, поиск аналогов и др.;</w:t>
            </w:r>
          </w:p>
          <w:p w:rsidR="000C6C41" w:rsidRDefault="000C6C41" w:rsidP="000C6C41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6C41">
              <w:rPr>
                <w:rFonts w:ascii="Times New Roman" w:hAnsi="Times New Roman" w:cs="Times New Roman"/>
                <w:sz w:val="20"/>
                <w:szCs w:val="20"/>
              </w:rPr>
              <w:t>- владеет элементарными нормами адекватного поведения в окружающей природной и социальной среде.</w:t>
            </w:r>
          </w:p>
          <w:p w:rsidR="000C6C41" w:rsidRPr="00AA46FF" w:rsidRDefault="000C6C41" w:rsidP="00205C88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extDirection w:val="btLr"/>
          </w:tcPr>
          <w:p w:rsidR="000C6C41" w:rsidRPr="000C6C41" w:rsidRDefault="000C6C41" w:rsidP="000C6C41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6C41">
              <w:rPr>
                <w:rFonts w:ascii="Times New Roman" w:hAnsi="Times New Roman" w:cs="Times New Roman"/>
                <w:sz w:val="20"/>
                <w:szCs w:val="20"/>
              </w:rPr>
              <w:t>- сформированы теоретические и практические навыки в рамках углублённого (продвинутого) уровня реализации содержания программы «Росток»;</w:t>
            </w:r>
          </w:p>
          <w:p w:rsidR="000C6C41" w:rsidRPr="000C6C41" w:rsidRDefault="000C6C41" w:rsidP="000C6C41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6C41">
              <w:rPr>
                <w:rFonts w:ascii="Times New Roman" w:hAnsi="Times New Roman" w:cs="Times New Roman"/>
                <w:sz w:val="20"/>
                <w:szCs w:val="20"/>
              </w:rPr>
              <w:t>- способен анализировать различные виды хозяйственной деятельности человека, охраны растений и животных;</w:t>
            </w:r>
          </w:p>
          <w:p w:rsidR="000C6C41" w:rsidRPr="000C6C41" w:rsidRDefault="000C6C41" w:rsidP="000C6C41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6C41">
              <w:rPr>
                <w:rFonts w:ascii="Times New Roman" w:hAnsi="Times New Roman" w:cs="Times New Roman"/>
                <w:sz w:val="20"/>
                <w:szCs w:val="20"/>
              </w:rPr>
              <w:t>- знает современные аспекты для решения проблемы охраны окружающей среды и последствия собственной деятельности в окружающей среде;</w:t>
            </w:r>
          </w:p>
          <w:p w:rsidR="000C6C41" w:rsidRPr="000C6C41" w:rsidRDefault="000C6C41" w:rsidP="000C6C41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6C41">
              <w:rPr>
                <w:rFonts w:ascii="Times New Roman" w:hAnsi="Times New Roman" w:cs="Times New Roman"/>
                <w:sz w:val="20"/>
                <w:szCs w:val="20"/>
              </w:rPr>
              <w:t>- сформированы навыки проектной и научно – исследовательской деятельности, знания и умения по защите продукта своей работы.</w:t>
            </w:r>
          </w:p>
          <w:p w:rsidR="000C6C41" w:rsidRPr="00AA46FF" w:rsidRDefault="000C6C41" w:rsidP="00205C88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C6C41" w:rsidRDefault="000C6C41" w:rsidP="00205C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0C6C41" w:rsidRDefault="000C6C41" w:rsidP="00205C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C41" w:rsidTr="000C6C41">
        <w:trPr>
          <w:cantSplit/>
          <w:trHeight w:val="423"/>
        </w:trPr>
        <w:tc>
          <w:tcPr>
            <w:tcW w:w="425" w:type="dxa"/>
          </w:tcPr>
          <w:p w:rsidR="000C6C41" w:rsidRPr="0081069D" w:rsidRDefault="000C6C41" w:rsidP="00205C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52" w:type="dxa"/>
          </w:tcPr>
          <w:p w:rsidR="000C6C41" w:rsidRPr="0081069D" w:rsidRDefault="000C6C41" w:rsidP="00205C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extDirection w:val="btLr"/>
          </w:tcPr>
          <w:p w:rsidR="000C6C41" w:rsidRPr="001D5999" w:rsidRDefault="000C6C41" w:rsidP="00205C88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9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textDirection w:val="btLr"/>
          </w:tcPr>
          <w:p w:rsidR="000C6C41" w:rsidRDefault="000C6C41" w:rsidP="00205C88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6C41" w:rsidRPr="001D5999" w:rsidRDefault="000C6C41" w:rsidP="00205C88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extDirection w:val="btLr"/>
          </w:tcPr>
          <w:p w:rsidR="000C6C41" w:rsidRDefault="000C6C41" w:rsidP="00205C88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6C41" w:rsidRPr="001D5999" w:rsidRDefault="000C6C41" w:rsidP="00205C88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C6C41" w:rsidRDefault="000C6C41" w:rsidP="00205C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6C41" w:rsidRDefault="000C6C41" w:rsidP="00205C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C41" w:rsidTr="000C6C41">
        <w:tblPrEx>
          <w:tblLook w:val="0000" w:firstRow="0" w:lastRow="0" w:firstColumn="0" w:lastColumn="0" w:noHBand="0" w:noVBand="0"/>
        </w:tblPrEx>
        <w:trPr>
          <w:trHeight w:val="499"/>
        </w:trPr>
        <w:tc>
          <w:tcPr>
            <w:tcW w:w="425" w:type="dxa"/>
          </w:tcPr>
          <w:p w:rsidR="000C6C41" w:rsidRPr="001D5999" w:rsidRDefault="000C6C41" w:rsidP="00205C88">
            <w:pPr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4" w:type="dxa"/>
            <w:gridSpan w:val="6"/>
          </w:tcPr>
          <w:p w:rsidR="000C6C41" w:rsidRPr="001D5999" w:rsidRDefault="000C6C41" w:rsidP="00205C88">
            <w:pPr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999">
              <w:rPr>
                <w:rFonts w:ascii="Times New Roman" w:hAnsi="Times New Roman" w:cs="Times New Roman"/>
                <w:sz w:val="24"/>
                <w:szCs w:val="24"/>
              </w:rPr>
              <w:t>Процент усвоения программы в данной группе:</w:t>
            </w:r>
          </w:p>
          <w:p w:rsidR="000C6C41" w:rsidRPr="001D5999" w:rsidRDefault="000C6C41" w:rsidP="00205C88">
            <w:pPr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999">
              <w:rPr>
                <w:rFonts w:ascii="Times New Roman" w:hAnsi="Times New Roman" w:cs="Times New Roman"/>
                <w:sz w:val="24"/>
                <w:szCs w:val="24"/>
              </w:rPr>
              <w:t xml:space="preserve">Уровни: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10% - 42</w:t>
            </w:r>
            <w:r w:rsidRPr="001D5999">
              <w:rPr>
                <w:rFonts w:ascii="Times New Roman" w:hAnsi="Times New Roman" w:cs="Times New Roman"/>
                <w:sz w:val="24"/>
                <w:szCs w:val="24"/>
              </w:rPr>
              <w:t xml:space="preserve">% - пониженный,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43% - 72% - базовый, 73 - </w:t>
            </w:r>
            <w:r w:rsidRPr="001D5999">
              <w:rPr>
                <w:rFonts w:ascii="Times New Roman" w:hAnsi="Times New Roman" w:cs="Times New Roman"/>
                <w:sz w:val="24"/>
                <w:szCs w:val="24"/>
              </w:rPr>
              <w:t>100% - повышенный</w:t>
            </w:r>
          </w:p>
          <w:p w:rsidR="000C6C41" w:rsidRPr="001D5999" w:rsidRDefault="000C6C41" w:rsidP="00205C88">
            <w:pPr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999">
              <w:rPr>
                <w:rFonts w:ascii="Times New Roman" w:hAnsi="Times New Roman" w:cs="Times New Roman"/>
                <w:sz w:val="24"/>
                <w:szCs w:val="24"/>
              </w:rPr>
              <w:t>По результатам итогового контроля -  ___обучающихся завершили обучение:</w:t>
            </w:r>
          </w:p>
          <w:p w:rsidR="000C6C41" w:rsidRPr="001D5999" w:rsidRDefault="000C6C41" w:rsidP="00205C88">
            <w:pPr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999">
              <w:rPr>
                <w:rFonts w:ascii="Times New Roman" w:hAnsi="Times New Roman" w:cs="Times New Roman"/>
                <w:sz w:val="24"/>
                <w:szCs w:val="24"/>
              </w:rPr>
              <w:t>С пониженным уровнем усвоения программы - ___ обучающихся</w:t>
            </w:r>
          </w:p>
          <w:p w:rsidR="000C6C41" w:rsidRPr="001D5999" w:rsidRDefault="000C6C41" w:rsidP="00205C88">
            <w:pPr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базовым</w:t>
            </w:r>
            <w:r w:rsidRPr="001D5999">
              <w:rPr>
                <w:rFonts w:ascii="Times New Roman" w:hAnsi="Times New Roman" w:cs="Times New Roman"/>
                <w:sz w:val="24"/>
                <w:szCs w:val="24"/>
              </w:rPr>
              <w:t xml:space="preserve"> уровнем усвоения программы - ____ обучающихся</w:t>
            </w:r>
          </w:p>
          <w:p w:rsidR="000C6C41" w:rsidRPr="0061108F" w:rsidRDefault="000C6C41" w:rsidP="00205C88">
            <w:pPr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999">
              <w:rPr>
                <w:rFonts w:ascii="Times New Roman" w:hAnsi="Times New Roman" w:cs="Times New Roman"/>
                <w:sz w:val="24"/>
                <w:szCs w:val="24"/>
              </w:rPr>
              <w:t>С повышенным уровнем усвоения программы - ___ обучающихся.</w:t>
            </w:r>
          </w:p>
        </w:tc>
      </w:tr>
    </w:tbl>
    <w:p w:rsidR="00397436" w:rsidRDefault="00397436" w:rsidP="009A2F6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97436" w:rsidRDefault="000C6C41" w:rsidP="000C6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C41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397436" w:rsidRDefault="00397436" w:rsidP="009A2F6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4112"/>
        <w:gridCol w:w="709"/>
        <w:gridCol w:w="5068"/>
      </w:tblGrid>
      <w:tr w:rsidR="00D46244" w:rsidTr="00182DFB">
        <w:tc>
          <w:tcPr>
            <w:tcW w:w="425" w:type="dxa"/>
          </w:tcPr>
          <w:p w:rsidR="00D46244" w:rsidRPr="00404647" w:rsidRDefault="00D46244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46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</w:t>
            </w:r>
            <w:r w:rsidRPr="004046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/</w:t>
            </w:r>
            <w:r w:rsidRPr="004046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</w:p>
        </w:tc>
        <w:tc>
          <w:tcPr>
            <w:tcW w:w="4112" w:type="dxa"/>
          </w:tcPr>
          <w:p w:rsidR="00D46244" w:rsidRPr="00404647" w:rsidRDefault="00D46244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F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Оборудование</w:t>
            </w:r>
          </w:p>
        </w:tc>
        <w:tc>
          <w:tcPr>
            <w:tcW w:w="709" w:type="dxa"/>
          </w:tcPr>
          <w:p w:rsidR="00D46244" w:rsidRPr="00404647" w:rsidRDefault="00D46244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46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5068" w:type="dxa"/>
          </w:tcPr>
          <w:p w:rsidR="00D46244" w:rsidRPr="00404647" w:rsidRDefault="00D46244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F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ДООП </w:t>
            </w:r>
          </w:p>
        </w:tc>
      </w:tr>
      <w:tr w:rsidR="00D46244" w:rsidTr="00182DFB">
        <w:tc>
          <w:tcPr>
            <w:tcW w:w="10314" w:type="dxa"/>
            <w:gridSpan w:val="4"/>
          </w:tcPr>
          <w:p w:rsidR="00D46244" w:rsidRPr="00404647" w:rsidRDefault="00D46244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0464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Материально-техническое обеспечение</w:t>
            </w:r>
          </w:p>
        </w:tc>
      </w:tr>
      <w:tr w:rsidR="00D46244" w:rsidRPr="001F7208" w:rsidTr="00182DFB">
        <w:trPr>
          <w:trHeight w:val="2826"/>
        </w:trPr>
        <w:tc>
          <w:tcPr>
            <w:tcW w:w="425" w:type="dxa"/>
          </w:tcPr>
          <w:p w:rsidR="00D46244" w:rsidRPr="00404647" w:rsidRDefault="00D46244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D46244" w:rsidRPr="00404647" w:rsidRDefault="00D46244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6244" w:rsidRPr="00404647" w:rsidRDefault="00D46244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6244" w:rsidRPr="00404647" w:rsidRDefault="00D46244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6244" w:rsidRPr="00404647" w:rsidRDefault="00D46244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6244" w:rsidRPr="00404647" w:rsidRDefault="00D46244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6244" w:rsidRPr="00404647" w:rsidRDefault="00D46244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6244" w:rsidRPr="00404647" w:rsidRDefault="00D46244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6244" w:rsidRPr="00404647" w:rsidRDefault="00D46244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4E7F" w:rsidRDefault="00FE4E7F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4E7F" w:rsidRDefault="00FE4E7F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4E7F" w:rsidRDefault="00FE4E7F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4E7F" w:rsidRDefault="00FE4E7F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4E7F" w:rsidRDefault="00FE4E7F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4E7F" w:rsidRDefault="00FE4E7F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4E7F" w:rsidRDefault="00FE4E7F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4E7F" w:rsidRDefault="00FE4E7F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4E7F" w:rsidRDefault="00FE4E7F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4E7F" w:rsidRDefault="00FE4E7F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4E7F" w:rsidRDefault="00FE4E7F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4E7F" w:rsidRDefault="00FE4E7F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6F61" w:rsidRDefault="008E6F61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6F61" w:rsidRDefault="008E6F61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6F61" w:rsidRDefault="008E6F61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6244" w:rsidRDefault="00D46244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  <w:p w:rsidR="00C20E38" w:rsidRDefault="00C20E38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0E38" w:rsidRDefault="00C20E38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0E38" w:rsidRDefault="00C20E38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0E38" w:rsidRDefault="00C20E38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0E38" w:rsidRDefault="00C20E38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0E38" w:rsidRDefault="00C20E38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  <w:p w:rsidR="00C20E38" w:rsidRDefault="00C20E38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0E38" w:rsidRDefault="00C20E38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0E38" w:rsidRDefault="00C20E38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0E38" w:rsidRDefault="00C20E38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0E38" w:rsidRDefault="00C20E38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6F61" w:rsidRDefault="008E6F61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0E38" w:rsidRPr="00404647" w:rsidRDefault="00C20E38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  <w:p w:rsidR="00D46244" w:rsidRPr="00404647" w:rsidRDefault="00D46244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6244" w:rsidRPr="00404647" w:rsidRDefault="00D46244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6244" w:rsidRPr="00404647" w:rsidRDefault="00D46244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6244" w:rsidRPr="00404647" w:rsidRDefault="00D46244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6244" w:rsidRPr="00404647" w:rsidRDefault="00D46244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6244" w:rsidRPr="00404647" w:rsidRDefault="00D46244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6244" w:rsidRDefault="00D46244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6244" w:rsidRPr="00BE0E28" w:rsidRDefault="00D46244" w:rsidP="00205C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4E6250" w:rsidRPr="004E6250" w:rsidRDefault="004E6250" w:rsidP="004E625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62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Учебно-практическое оборудование:</w:t>
            </w:r>
          </w:p>
          <w:p w:rsidR="004E6250" w:rsidRPr="004E6250" w:rsidRDefault="004E6250" w:rsidP="004E625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</w:t>
            </w:r>
            <w:r w:rsidRPr="004E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оска с магнитной поверхностью и набором приспособле</w:t>
            </w:r>
            <w:r w:rsidR="00C20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для крепления таблиц и карт</w:t>
            </w:r>
          </w:p>
          <w:p w:rsidR="00BF707F" w:rsidRDefault="00BF707F" w:rsidP="004E625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F707F" w:rsidRDefault="00BF707F" w:rsidP="004E625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4E7F" w:rsidRDefault="00FE4E7F" w:rsidP="004E625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4E7F" w:rsidRDefault="00FE4E7F" w:rsidP="004E625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4E7F" w:rsidRDefault="00FE4E7F" w:rsidP="004E625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4E7F" w:rsidRDefault="00FE4E7F" w:rsidP="004E625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4E7F" w:rsidRDefault="00FE4E7F" w:rsidP="004E625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4E7F" w:rsidRDefault="00FE4E7F" w:rsidP="004E625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4E7F" w:rsidRDefault="00FE4E7F" w:rsidP="004E625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4E7F" w:rsidRDefault="00FE4E7F" w:rsidP="004E625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6F61" w:rsidRDefault="008E6F61" w:rsidP="004E625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2DFB" w:rsidRDefault="00182DFB" w:rsidP="004E625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2DFB" w:rsidRDefault="00182DFB" w:rsidP="004E625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E6250" w:rsidRPr="004E6250" w:rsidRDefault="004E6250" w:rsidP="004E625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</w:t>
            </w:r>
            <w:r w:rsidRPr="004E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ини-лаборатория по биологии</w:t>
            </w:r>
          </w:p>
          <w:p w:rsidR="004E6250" w:rsidRPr="004E6250" w:rsidRDefault="004E6250" w:rsidP="004E625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</w:t>
            </w:r>
            <w:r w:rsidRPr="004E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ербарии</w:t>
            </w:r>
          </w:p>
          <w:p w:rsidR="00FE4E7F" w:rsidRDefault="00FE4E7F" w:rsidP="004E625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E4E7F" w:rsidRDefault="00FE4E7F" w:rsidP="004E625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E4E7F" w:rsidRDefault="00FE4E7F" w:rsidP="004E625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E4E7F" w:rsidRDefault="00FE4E7F" w:rsidP="004E625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E6F61" w:rsidRDefault="008E6F61" w:rsidP="004E625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E6250" w:rsidRPr="004E6250" w:rsidRDefault="004E6250" w:rsidP="004E625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E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Специализированная учебная мебель</w:t>
            </w:r>
            <w:r w:rsidR="00C20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D46244" w:rsidRDefault="00C20E38" w:rsidP="004E625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E6250" w:rsidRPr="004E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столы школьные</w:t>
            </w:r>
          </w:p>
          <w:p w:rsidR="00D46244" w:rsidRDefault="00C20E38" w:rsidP="00D4624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стол для учителя</w:t>
            </w:r>
          </w:p>
          <w:p w:rsidR="00D46244" w:rsidRDefault="00C20E38" w:rsidP="00D4624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стул для учителя</w:t>
            </w:r>
          </w:p>
          <w:p w:rsidR="00C20E38" w:rsidRDefault="00C20E38" w:rsidP="00D4624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стулья ученические</w:t>
            </w:r>
          </w:p>
          <w:p w:rsidR="00C20E38" w:rsidRDefault="00C20E38" w:rsidP="00D4624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E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Оргтехника:</w:t>
            </w:r>
          </w:p>
          <w:p w:rsidR="00C20E38" w:rsidRDefault="00C20E38" w:rsidP="00D4624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компьютеры</w:t>
            </w:r>
          </w:p>
          <w:p w:rsidR="00D46244" w:rsidRPr="00C20E38" w:rsidRDefault="00C20E38" w:rsidP="00D4624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ноутбук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C20E38" w:rsidRDefault="00C20E38" w:rsidP="00D4624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принтер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C20E38" w:rsidRDefault="00C20E38" w:rsidP="00D4624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мультимедийный проектор</w:t>
            </w:r>
          </w:p>
          <w:p w:rsidR="00D46244" w:rsidRPr="00D46244" w:rsidRDefault="00C20E38" w:rsidP="00D4624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интерактивная доска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D46244" w:rsidRPr="00404647" w:rsidRDefault="00C20E38" w:rsidP="00D4624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колонки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D46244" w:rsidRPr="00C20E38" w:rsidRDefault="00C20E38" w:rsidP="00205C8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E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Канцелярские товары:</w:t>
            </w:r>
          </w:p>
          <w:p w:rsidR="00D46244" w:rsidRDefault="00C20E38" w:rsidP="00205C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бумага А4</w:t>
            </w:r>
          </w:p>
          <w:p w:rsidR="00D46244" w:rsidRDefault="00C20E38" w:rsidP="00205C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</w:t>
            </w:r>
            <w:r w:rsidR="00D46244" w:rsidRPr="00C20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ломастеры</w:t>
            </w:r>
          </w:p>
          <w:p w:rsidR="00C20E38" w:rsidRDefault="00C20E38" w:rsidP="00205C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карандаши простые</w:t>
            </w:r>
          </w:p>
          <w:p w:rsidR="00C20E38" w:rsidRDefault="00C20E38" w:rsidP="00205C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карандаши цветные</w:t>
            </w:r>
          </w:p>
          <w:p w:rsidR="00C20E38" w:rsidRDefault="00C20E38" w:rsidP="00205C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стикеры цветные</w:t>
            </w:r>
          </w:p>
          <w:p w:rsidR="00C20E38" w:rsidRDefault="00C20E38" w:rsidP="00205C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степлер большой и малый</w:t>
            </w:r>
          </w:p>
          <w:p w:rsidR="00C20E38" w:rsidRDefault="00044F8D" w:rsidP="00205C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мультифоры</w:t>
            </w:r>
          </w:p>
          <w:p w:rsidR="00044F8D" w:rsidRPr="00C20E38" w:rsidRDefault="00044F8D" w:rsidP="00205C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папки</w:t>
            </w:r>
          </w:p>
        </w:tc>
        <w:tc>
          <w:tcPr>
            <w:tcW w:w="709" w:type="dxa"/>
          </w:tcPr>
          <w:p w:rsidR="00D46244" w:rsidRPr="00404647" w:rsidRDefault="00D46244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2DFB" w:rsidRDefault="00182DFB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6244" w:rsidRDefault="004E6250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E6250" w:rsidRDefault="004E6250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E6250" w:rsidRDefault="004E6250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E6250" w:rsidRDefault="004E6250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653B9" w:rsidRDefault="00C653B9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653B9" w:rsidRDefault="00C653B9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4E7F" w:rsidRDefault="00FE4E7F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4E7F" w:rsidRDefault="00FE4E7F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4E7F" w:rsidRDefault="00FE4E7F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4E7F" w:rsidRDefault="00FE4E7F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4E7F" w:rsidRDefault="00FE4E7F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4E7F" w:rsidRDefault="00FE4E7F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4E7F" w:rsidRDefault="00FE4E7F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4E7F" w:rsidRDefault="00FE4E7F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6F61" w:rsidRDefault="008E6F61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2DFB" w:rsidRDefault="00182DFB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2DFB" w:rsidRDefault="00182DFB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E6250" w:rsidRDefault="004E6250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E6250" w:rsidRDefault="004E6250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D46244" w:rsidRDefault="00D46244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6244" w:rsidRDefault="00D46244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4E7F" w:rsidRDefault="00FE4E7F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4E7F" w:rsidRDefault="00FE4E7F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4E7F" w:rsidRDefault="00FE4E7F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6F61" w:rsidRDefault="008E6F61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6244" w:rsidRDefault="00C20E38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D46244" w:rsidRDefault="00C20E38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46244" w:rsidRPr="00404647" w:rsidRDefault="00C20E38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46244" w:rsidRDefault="00C20E38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  <w:p w:rsidR="00D46244" w:rsidRDefault="00D46244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0E38" w:rsidRDefault="00C20E38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C20E38" w:rsidRDefault="00C20E38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20E38" w:rsidRDefault="00C20E38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20E38" w:rsidRDefault="00C20E38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20E38" w:rsidRDefault="00C20E38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20E38" w:rsidRDefault="00C20E38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044F8D" w:rsidRDefault="00044F8D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4F8D" w:rsidRDefault="00044F8D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3уп</w:t>
            </w:r>
          </w:p>
          <w:p w:rsidR="00044F8D" w:rsidRDefault="00044F8D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044F8D" w:rsidRDefault="00044F8D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  <w:p w:rsidR="00044F8D" w:rsidRDefault="00044F8D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  <w:p w:rsidR="00044F8D" w:rsidRDefault="00044F8D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044F8D" w:rsidRDefault="00044F8D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044F8D" w:rsidRDefault="00044F8D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:rsidR="00044F8D" w:rsidRPr="00404647" w:rsidRDefault="00044F8D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68" w:type="dxa"/>
          </w:tcPr>
          <w:p w:rsidR="00D46244" w:rsidRDefault="00BF707F" w:rsidP="00C653B9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7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Базовый уровень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BF707F" w:rsidRPr="00BF707F" w:rsidRDefault="00BF707F" w:rsidP="00BF707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 w:rsidRPr="00BF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программу.</w:t>
            </w:r>
          </w:p>
          <w:p w:rsidR="00D46244" w:rsidRDefault="00BF707F" w:rsidP="00BF707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2. Красота родного края.</w:t>
            </w:r>
          </w:p>
          <w:p w:rsidR="00D46244" w:rsidRDefault="00BF707F" w:rsidP="00BF707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3. Наша планета – Земля.</w:t>
            </w:r>
          </w:p>
          <w:p w:rsidR="00D46244" w:rsidRDefault="00BF707F" w:rsidP="00BF707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4. Растение – земли украшение.</w:t>
            </w:r>
          </w:p>
          <w:p w:rsidR="00D46244" w:rsidRDefault="00BF707F" w:rsidP="00BF707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5. Птиц, зверей оберегайте и всегда им помогайте.</w:t>
            </w:r>
          </w:p>
          <w:p w:rsidR="00FE4E7F" w:rsidRPr="00FE4E7F" w:rsidRDefault="00FE4E7F" w:rsidP="00BF707F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4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Углублённый (продвинутый уровень):</w:t>
            </w:r>
          </w:p>
          <w:p w:rsidR="00FE4E7F" w:rsidRPr="00FE4E7F" w:rsidRDefault="00FE4E7F" w:rsidP="00BF707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2. Значение наук о природе и роли человека в обществе</w:t>
            </w:r>
          </w:p>
          <w:p w:rsidR="00FE4E7F" w:rsidRPr="00FE4E7F" w:rsidRDefault="00FE4E7F" w:rsidP="00BF707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3. Проектно - исследовательская деятельность.</w:t>
            </w:r>
          </w:p>
          <w:p w:rsidR="00FE4E7F" w:rsidRDefault="00FE4E7F" w:rsidP="00BF707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Раздел 4. Природоохранная деятельность </w:t>
            </w:r>
            <w:r w:rsidRPr="00FE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человека.</w:t>
            </w:r>
          </w:p>
          <w:p w:rsidR="00FE4E7F" w:rsidRDefault="00FE4E7F" w:rsidP="00BF707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5. Экспериментальная работа и постановка опытов.</w:t>
            </w:r>
          </w:p>
          <w:p w:rsidR="00FE4E7F" w:rsidRDefault="00FE4E7F" w:rsidP="00BF707F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4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Базовый уровень:</w:t>
            </w:r>
          </w:p>
          <w:p w:rsidR="008E6F61" w:rsidRPr="008E6F61" w:rsidRDefault="008E6F61" w:rsidP="00BF707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2. Красота родного края.</w:t>
            </w:r>
          </w:p>
          <w:p w:rsidR="00FE4E7F" w:rsidRDefault="00C653B9" w:rsidP="00FE4E7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5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4. Растение – земли украшение.</w:t>
            </w:r>
          </w:p>
          <w:p w:rsidR="00D46244" w:rsidRDefault="00FE4E7F" w:rsidP="00FE4E7F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4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Углублённый (продвинутый уровень):</w:t>
            </w:r>
          </w:p>
          <w:p w:rsidR="008E6F61" w:rsidRPr="008E6F61" w:rsidRDefault="008E6F61" w:rsidP="00FE4E7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3. Проектно - исследовательская деятельность.</w:t>
            </w:r>
          </w:p>
          <w:p w:rsidR="00FE4E7F" w:rsidRPr="008E6F61" w:rsidRDefault="008E6F61" w:rsidP="00C653B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5. Экспериментальная работа и постановка опытов.</w:t>
            </w:r>
          </w:p>
          <w:p w:rsidR="00C653B9" w:rsidRDefault="00C653B9" w:rsidP="00C653B9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Базовый уровень, у</w:t>
            </w:r>
            <w:r w:rsidRPr="00C653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глублённый (продвинутый уровень):</w:t>
            </w:r>
          </w:p>
          <w:p w:rsidR="00D46244" w:rsidRDefault="00C653B9" w:rsidP="00C653B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Используется </w:t>
            </w:r>
            <w:r w:rsidRPr="00C65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всех разделах ДООП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46244" w:rsidRDefault="00D46244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6244" w:rsidRDefault="00D46244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6244" w:rsidRDefault="00D46244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653B9" w:rsidRPr="00C653B9" w:rsidRDefault="00C653B9" w:rsidP="00C653B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53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Базовый уровень:</w:t>
            </w:r>
          </w:p>
          <w:p w:rsidR="00C653B9" w:rsidRPr="00C653B9" w:rsidRDefault="00C653B9" w:rsidP="00C653B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5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1. Введение в программу.</w:t>
            </w:r>
          </w:p>
          <w:p w:rsidR="00C653B9" w:rsidRPr="00C653B9" w:rsidRDefault="00C653B9" w:rsidP="00C653B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5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2. Красота родного края.</w:t>
            </w:r>
          </w:p>
          <w:p w:rsidR="00C653B9" w:rsidRPr="00C653B9" w:rsidRDefault="00C653B9" w:rsidP="00C653B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5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3. Наша планета – Земля.</w:t>
            </w:r>
          </w:p>
          <w:p w:rsidR="00C653B9" w:rsidRPr="00C653B9" w:rsidRDefault="00C653B9" w:rsidP="00C653B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5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4. Растение – земли украшение.</w:t>
            </w:r>
          </w:p>
          <w:p w:rsidR="00044F8D" w:rsidRDefault="00C653B9" w:rsidP="00C653B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5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5. Птиц, зверей оберегайте и всегда им помогайте.</w:t>
            </w:r>
          </w:p>
          <w:p w:rsidR="00C653B9" w:rsidRDefault="00C653B9" w:rsidP="00C653B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53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Базовый уровень:</w:t>
            </w:r>
          </w:p>
          <w:p w:rsidR="00C653B9" w:rsidRPr="00C653B9" w:rsidRDefault="00C653B9" w:rsidP="00C653B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5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2. Красота родного края.</w:t>
            </w:r>
          </w:p>
          <w:p w:rsidR="00C653B9" w:rsidRPr="00C653B9" w:rsidRDefault="00C653B9" w:rsidP="00C653B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5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3. Наша планета – Земля.</w:t>
            </w:r>
          </w:p>
          <w:p w:rsidR="00C653B9" w:rsidRDefault="00C653B9" w:rsidP="00C653B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5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5. Птиц, зверей оберегайте и всегда им помогайте.</w:t>
            </w:r>
          </w:p>
          <w:p w:rsidR="008E6F61" w:rsidRDefault="008E6F61" w:rsidP="00C653B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6F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Углублённый (продвинутый уровень):</w:t>
            </w:r>
          </w:p>
          <w:p w:rsidR="00C70FBC" w:rsidRPr="00C70FBC" w:rsidRDefault="00C70FBC" w:rsidP="00C70FB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2. Значение наук о природе и роли человека в обществе</w:t>
            </w:r>
          </w:p>
          <w:p w:rsidR="00C70FBC" w:rsidRPr="00C70FBC" w:rsidRDefault="00C70FBC" w:rsidP="00C70FB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3. Проектно - исследовательская деятельность.</w:t>
            </w:r>
          </w:p>
          <w:p w:rsidR="00C70FBC" w:rsidRPr="00C70FBC" w:rsidRDefault="00C70FBC" w:rsidP="00C70FB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4. Природоохранная деятельность человека.</w:t>
            </w:r>
          </w:p>
          <w:p w:rsidR="00C70FBC" w:rsidRPr="00C653B9" w:rsidRDefault="00C70FBC" w:rsidP="00C70FB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0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5. Экспериментальная работа и постановка опытов.</w:t>
            </w:r>
          </w:p>
        </w:tc>
      </w:tr>
      <w:tr w:rsidR="00D46244" w:rsidRPr="001F7208" w:rsidTr="00182DFB">
        <w:tc>
          <w:tcPr>
            <w:tcW w:w="10314" w:type="dxa"/>
            <w:gridSpan w:val="4"/>
          </w:tcPr>
          <w:p w:rsidR="00D46244" w:rsidRPr="00676560" w:rsidRDefault="00D46244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7656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Информационно-образовательные ресурсы</w:t>
            </w:r>
          </w:p>
        </w:tc>
      </w:tr>
      <w:tr w:rsidR="00D46244" w:rsidRPr="001F7208" w:rsidTr="00182DFB">
        <w:trPr>
          <w:trHeight w:val="2877"/>
        </w:trPr>
        <w:tc>
          <w:tcPr>
            <w:tcW w:w="425" w:type="dxa"/>
          </w:tcPr>
          <w:p w:rsidR="00D46244" w:rsidRDefault="00D46244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6244" w:rsidRDefault="00D46244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6244" w:rsidRPr="00404647" w:rsidRDefault="00D46244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gridSpan w:val="2"/>
          </w:tcPr>
          <w:p w:rsidR="00534D47" w:rsidRDefault="00534D47" w:rsidP="00044F8D">
            <w:pPr>
              <w:widowControl w:val="0"/>
              <w:jc w:val="both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infourok.ru. Методы и формы организации занятий в системе дополнительного образования </w:t>
            </w:r>
            <w:hyperlink r:id="rId14" w:history="1">
              <w:r w:rsidRPr="00EE52D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https://infourok.ru/metody-i-formy-organizacii-zanyatij-v-sisteme-dopolnitelnogo-obrazovaniya-6295179.html</w:t>
              </w:r>
            </w:hyperlink>
          </w:p>
          <w:p w:rsidR="00044F8D" w:rsidRDefault="00044F8D" w:rsidP="00044F8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4F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Базовый уровень:</w:t>
            </w:r>
          </w:p>
          <w:p w:rsidR="00BF707F" w:rsidRPr="00BF707F" w:rsidRDefault="00BF707F" w:rsidP="00044F8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BF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infourok.ru. МЕТОДИЧЕСКАЯ РЕКОМЕНДАЦИЯ. Современные подходы к разработке и оформлению научно-исследовательских работ и проектов.</w:t>
            </w:r>
          </w:p>
          <w:p w:rsidR="00534D47" w:rsidRDefault="002637F0" w:rsidP="00044F8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534D47" w:rsidRPr="00534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www.mnr.gov.ru . Красная книга Российской Федерации </w:t>
            </w:r>
            <w:hyperlink r:id="rId15" w:history="1">
              <w:r w:rsidR="00534D47" w:rsidRPr="00EE52D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https://www.mnr.gov.ru/activity/red_book/kras</w:t>
              </w:r>
              <w:r w:rsidR="00534D47" w:rsidRPr="00EE52D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naya-kniga-rossiyskoy-federatsii/</w:t>
              </w:r>
            </w:hyperlink>
          </w:p>
          <w:p w:rsidR="00534D47" w:rsidRDefault="002637F0" w:rsidP="00044F8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534D47" w:rsidRPr="00534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zoogalaktika.ru</w:t>
            </w:r>
            <w:r w:rsidR="00534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Красная книга Омской области. </w:t>
            </w:r>
            <w:hyperlink r:id="rId16" w:history="1">
              <w:r w:rsidR="00534D47" w:rsidRPr="00EE52D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https://zoogalaktika.ru/photos/red-data-book-region/red-data-book-sibirskij/red-data-book-omsk</w:t>
              </w:r>
            </w:hyperlink>
          </w:p>
          <w:p w:rsidR="00534D47" w:rsidRDefault="002637F0" w:rsidP="00534D4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534D47" w:rsidRPr="00534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elar.uspu.ru.  Лекарственные растения и использ</w:t>
            </w:r>
            <w:r w:rsidR="00534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ование знаний о них в проектной </w:t>
            </w:r>
            <w:r w:rsidR="00534D47" w:rsidRPr="00534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деятельности школьников </w:t>
            </w:r>
            <w:hyperlink r:id="rId17" w:history="1">
              <w:r w:rsidR="00534D47" w:rsidRPr="00EE52D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http://elar.uspu.ru/bitstream/uspu/8212/2/Nagumanova2.pdf</w:t>
              </w:r>
            </w:hyperlink>
          </w:p>
          <w:p w:rsidR="00534D47" w:rsidRDefault="002637F0" w:rsidP="00534D4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534D47" w:rsidRPr="00534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obrazovaka.ru. Животный мир природных зон России. </w:t>
            </w:r>
            <w:hyperlink r:id="rId18" w:history="1">
              <w:r w:rsidR="00534D47" w:rsidRPr="00EE52D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https://obrazovaka.ru/geografiya/zhivotnyy-mir-prirodnyh-zon-rossii.html</w:t>
              </w:r>
            </w:hyperlink>
          </w:p>
          <w:p w:rsidR="002637F0" w:rsidRDefault="002637F0" w:rsidP="00044F8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5C88" w:rsidRDefault="002637F0" w:rsidP="00044F8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05C88" w:rsidRPr="00205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foxford.ru. Географическая карта – особый источник информации/ </w:t>
            </w:r>
            <w:hyperlink r:id="rId19" w:history="1">
              <w:r w:rsidR="00205C88" w:rsidRPr="00EE52D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https://foxford.ru/wiki/geografiya/geokartaistochnikinformacii</w:t>
              </w:r>
            </w:hyperlink>
          </w:p>
          <w:p w:rsidR="00044F8D" w:rsidRPr="00003D2F" w:rsidRDefault="002637F0" w:rsidP="00044F8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05C88" w:rsidRPr="00205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foxford</w:t>
            </w:r>
            <w:r w:rsidR="00205C88" w:rsidRPr="00205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05C88" w:rsidRPr="00205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r w:rsidR="00205C88" w:rsidRPr="00205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Формы взаимоотношений между организмами</w:t>
            </w:r>
            <w:r w:rsidR="00205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05C88" w:rsidRPr="00205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" w:history="1">
              <w:r w:rsidR="00205C88" w:rsidRPr="00EE52D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05C88" w:rsidRPr="00003D2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205C88" w:rsidRPr="00EE52D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foxford</w:t>
              </w:r>
              <w:r w:rsidR="00205C88" w:rsidRPr="00003D2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205C88" w:rsidRPr="00EE52D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205C88" w:rsidRPr="00003D2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205C88" w:rsidRPr="00EE52D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wiki</w:t>
              </w:r>
              <w:r w:rsidR="00205C88" w:rsidRPr="00003D2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205C88" w:rsidRPr="00EE52D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biologiya</w:t>
              </w:r>
              <w:r w:rsidR="00205C88" w:rsidRPr="00003D2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205C88" w:rsidRPr="00EE52D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formy</w:t>
              </w:r>
              <w:r w:rsidR="00205C88" w:rsidRPr="00003D2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205C88" w:rsidRPr="00EE52D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vzaimootnosheniy</w:t>
              </w:r>
              <w:r w:rsidR="00205C88" w:rsidRPr="00003D2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205C88" w:rsidRPr="00EE52D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mezhdu</w:t>
              </w:r>
              <w:r w:rsidR="00205C88" w:rsidRPr="00003D2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205C88" w:rsidRPr="00EE52D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organizmami</w:t>
              </w:r>
            </w:hyperlink>
          </w:p>
          <w:p w:rsidR="00205C88" w:rsidRPr="00205C88" w:rsidRDefault="002637F0" w:rsidP="00044F8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05C88" w:rsidRPr="00205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www</w:t>
            </w:r>
            <w:r w:rsidR="00205C88" w:rsidRPr="00205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05C88" w:rsidRPr="00205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="00205C88" w:rsidRPr="00205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  <w:r w:rsidR="00205C88" w:rsidRPr="00205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r w:rsidR="00205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05C88">
              <w:t xml:space="preserve"> </w:t>
            </w:r>
            <w:r w:rsidR="00205C88" w:rsidRPr="00205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Цикличность природы как урок для нашего развития</w:t>
            </w:r>
          </w:p>
          <w:p w:rsidR="00044F8D" w:rsidRDefault="008006FC" w:rsidP="00044F8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1" w:history="1">
              <w:r w:rsidR="00205C88" w:rsidRPr="00EE52D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https://www.b17.ru/article/ciklichnost-prirody-kak-urok-dlya-razvit/</w:t>
              </w:r>
            </w:hyperlink>
          </w:p>
          <w:p w:rsidR="00205C88" w:rsidRPr="00205C88" w:rsidRDefault="002637F0" w:rsidP="00044F8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r w:rsidR="00205C88" w:rsidRPr="00205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subscribe.ru.</w:t>
            </w:r>
            <w:r w:rsidR="00205C88" w:rsidRPr="00205C88">
              <w:rPr>
                <w:lang w:val="en-US"/>
              </w:rPr>
              <w:t xml:space="preserve"> </w:t>
            </w:r>
            <w:r w:rsidR="00205C88" w:rsidRPr="00205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Циклы</w:t>
            </w:r>
            <w:r w:rsidR="00205C88" w:rsidRPr="00205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205C88" w:rsidRPr="00205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r w:rsidR="00205C88" w:rsidRPr="00205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205C88" w:rsidRPr="00205C88" w:rsidRDefault="008006FC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22" w:history="1">
              <w:r w:rsidR="00205C88" w:rsidRPr="00205C8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https://subscribe.ru/archive/psychology.zakonmagnita/200711/11223402.html/</w:t>
              </w:r>
            </w:hyperlink>
          </w:p>
          <w:p w:rsidR="00044F8D" w:rsidRPr="00205C88" w:rsidRDefault="002637F0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05C88" w:rsidRPr="00205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econtool</w:t>
            </w:r>
            <w:r w:rsidR="00205C88" w:rsidRPr="00205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05C88" w:rsidRPr="00205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com</w:t>
            </w:r>
            <w:r w:rsidR="00205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44F8D" w:rsidRPr="00205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05C88" w:rsidRPr="00205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циклических процессов в природе</w:t>
            </w:r>
            <w:r w:rsidR="00205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05C88" w:rsidRPr="00003D2F" w:rsidRDefault="008006FC" w:rsidP="00044F8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3" w:history="1">
              <w:r w:rsidR="00205C88" w:rsidRPr="00EE52D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</w:t>
              </w:r>
              <w:r w:rsidR="00205C88" w:rsidRPr="00EE52D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ttp://econtool.com/vidyi-tsiklicheskih-protsessov-v-prirode.html</w:t>
              </w:r>
            </w:hyperlink>
          </w:p>
          <w:p w:rsidR="006173AB" w:rsidRPr="006173AB" w:rsidRDefault="006173AB" w:rsidP="006173A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1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foxford.ru. Рациональное и нерациональное природопользование</w:t>
            </w:r>
          </w:p>
          <w:p w:rsidR="006173AB" w:rsidRDefault="008006FC" w:rsidP="006173A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4" w:history="1">
              <w:r w:rsidR="006173AB" w:rsidRPr="00EE52D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https://foxford.ru/wiki/geografiya/rasionalnoe-i-nerasionalnoe-prirodopokzovanie?utm_referrer=https%3A%2F%2Fyandex.ru%2F</w:t>
              </w:r>
            </w:hyperlink>
          </w:p>
          <w:p w:rsidR="006173AB" w:rsidRDefault="006173AB" w:rsidP="006173A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1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geostudy.ru. РАЦИОНАЛЬНОЕ И НЕРАЦИОНАЛЬНОЕ ПРИРОДОПОЛЬЗОВАНИЕ. </w:t>
            </w:r>
            <w:hyperlink r:id="rId25" w:history="1">
              <w:r w:rsidRPr="00EE52D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https://geostudy.ru/natureuse.html</w:t>
              </w:r>
            </w:hyperlink>
          </w:p>
          <w:p w:rsidR="00044F8D" w:rsidRDefault="002637F0" w:rsidP="00044F8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05C88" w:rsidRPr="00205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biology.su</w:t>
            </w:r>
            <w:r w:rsidR="00205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05C88" w:rsidRPr="00205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Значение растений в природе</w:t>
            </w:r>
            <w:r w:rsidR="00205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05C88" w:rsidRPr="00205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6" w:history="1">
              <w:r w:rsidR="00205C88" w:rsidRPr="00EE52D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https://biology.su/botany/value-nature-human</w:t>
              </w:r>
            </w:hyperlink>
          </w:p>
          <w:p w:rsidR="00534D47" w:rsidRDefault="002637F0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05C88" w:rsidRPr="00205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shkola10surgut-r86.gosweb.gosuslugi.ru</w:t>
            </w:r>
            <w:r w:rsidR="00205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05C88" w:rsidRPr="00205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Документ </w:t>
            </w:r>
            <w:r w:rsidR="00205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205C88" w:rsidRPr="00205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к оформлению проекта</w:t>
            </w:r>
            <w:r w:rsidR="00205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  <w:r w:rsidR="00205C88" w:rsidRPr="00205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7" w:history="1">
              <w:r w:rsidR="00534D47" w:rsidRPr="00EE52D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https://shkola10surgut-r86.gosweb.gosuslugi.ru/netcat_files/userfiles/Kuracheva_OS/Trebovaniya_k_oformleniyu_proekta_kriterii_otsenivaniya_obraztsy.pdf</w:t>
              </w:r>
            </w:hyperlink>
            <w:r w:rsidR="00044F8D" w:rsidRPr="0004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05C88" w:rsidRPr="00534D47" w:rsidRDefault="002637F0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="00534D47" w:rsidRPr="00534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infourok</w:t>
            </w:r>
            <w:r w:rsidR="00534D47" w:rsidRPr="00534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34D47" w:rsidRPr="00534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r w:rsidR="00534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34D47" w:rsidRPr="00534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809EF" w:rsidRPr="00D8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к оформлению проекта</w:t>
            </w:r>
            <w:r w:rsidR="00D8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809EF" w:rsidRPr="00D8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8" w:history="1">
              <w:r w:rsidR="00205C88" w:rsidRPr="00534D4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05C88" w:rsidRPr="00534D4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205C88" w:rsidRPr="00534D4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infourok</w:t>
              </w:r>
              <w:r w:rsidR="00205C88" w:rsidRPr="00534D4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205C88" w:rsidRPr="00534D4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205C88" w:rsidRPr="00534D4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205C88" w:rsidRPr="00534D4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dokument</w:t>
              </w:r>
              <w:r w:rsidR="00205C88" w:rsidRPr="00534D4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205C88" w:rsidRPr="00534D4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trebovaniya</w:t>
              </w:r>
              <w:r w:rsidR="00205C88" w:rsidRPr="00534D4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205C88" w:rsidRPr="00534D4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oformleniya</w:t>
              </w:r>
              <w:r w:rsidR="00205C88" w:rsidRPr="00534D4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205C88" w:rsidRPr="00534D4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proektov</w:t>
              </w:r>
              <w:r w:rsidR="00205C88" w:rsidRPr="00534D4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-6247925.</w:t>
              </w:r>
              <w:r w:rsidR="00205C88" w:rsidRPr="00534D4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  <w:p w:rsidR="00534D47" w:rsidRDefault="002637F0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534D47" w:rsidRPr="00534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100urokov.ru. Человек и природа. </w:t>
            </w:r>
            <w:hyperlink r:id="rId29" w:history="1">
              <w:r w:rsidR="00534D47" w:rsidRPr="00EE52D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https://100urokov.ru/predmety/chelovek-i-priroda</w:t>
              </w:r>
            </w:hyperlink>
          </w:p>
          <w:p w:rsidR="00205C88" w:rsidRDefault="002637F0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05C88" w:rsidRPr="00205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foxford.ru</w:t>
            </w:r>
            <w:r w:rsidR="00205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44F8D" w:rsidRPr="0004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05C88" w:rsidRPr="00205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Царство Животные. Принципы классификации животных. </w:t>
            </w:r>
            <w:hyperlink r:id="rId30" w:history="1">
              <w:r w:rsidR="00205C88" w:rsidRPr="00EE52D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https://foxford.ru/wiki/biologiya/tsarstvo-zhivotnye?utm_referrer=https%3A%2F%2Fyandex.ru%2F</w:t>
              </w:r>
            </w:hyperlink>
          </w:p>
          <w:p w:rsidR="00534D47" w:rsidRPr="00534D47" w:rsidRDefault="002637F0" w:rsidP="00534D4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534D47" w:rsidRPr="00534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www.prodlenka.org.   Фотопрезентация «Братья наши меньшие».</w:t>
            </w:r>
          </w:p>
          <w:p w:rsidR="00534D47" w:rsidRDefault="008006FC" w:rsidP="00534D4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1" w:history="1">
              <w:r w:rsidR="00D809EF" w:rsidRPr="00EE52D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https://www.prodlenka.org/stati-obr/blog-uchitelja/4918-fotoprezentaciya-bratya-nashi-menshie</w:t>
              </w:r>
            </w:hyperlink>
          </w:p>
          <w:p w:rsidR="00D809EF" w:rsidRDefault="002637F0" w:rsidP="00534D4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809EF" w:rsidRPr="00D8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mysttc.ru. Общие </w:t>
            </w:r>
            <w:r w:rsidR="00D8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оформления презентаций. </w:t>
            </w:r>
            <w:hyperlink r:id="rId32" w:history="1">
              <w:r w:rsidR="00D809EF" w:rsidRPr="00EE52D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https://mysttc.ru/doc/presentation_rules.pdf</w:t>
              </w:r>
            </w:hyperlink>
          </w:p>
          <w:p w:rsidR="00D809EF" w:rsidRDefault="002637F0" w:rsidP="00534D4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809EF" w:rsidRPr="00D8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multiurok.ru. Основные понятия и термины экологии. </w:t>
            </w:r>
            <w:hyperlink r:id="rId33" w:history="1">
              <w:r w:rsidR="00D809EF" w:rsidRPr="00EE52D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https://multiurok.ru/files/osnovnye-poniatiia-i-terminy-ekologii.html</w:t>
              </w:r>
            </w:hyperlink>
          </w:p>
          <w:p w:rsidR="00D809EF" w:rsidRPr="00D809EF" w:rsidRDefault="00D809EF" w:rsidP="00534D4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09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Углублённый (продвинутый уровень):</w:t>
            </w:r>
          </w:p>
          <w:p w:rsidR="002637F0" w:rsidRDefault="002637F0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6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mysttc.ru. Общие правила оформления презентаций.</w:t>
            </w:r>
          </w:p>
          <w:p w:rsidR="002637F0" w:rsidRDefault="008006FC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4" w:history="1">
              <w:r w:rsidR="002637F0" w:rsidRPr="00EE52D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https://mysttc.ru/doc/presentation_rules.pdf</w:t>
              </w:r>
            </w:hyperlink>
          </w:p>
          <w:p w:rsidR="002637F0" w:rsidRDefault="002637F0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6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infourok.ru. МЕТОДИЧЕСКАЯ РЕКОМЕНДАЦИЯ. Современные подходы к разработке и оформлению научно-исследовательских работ и проектов. </w:t>
            </w:r>
            <w:hyperlink r:id="rId35" w:history="1">
              <w:r w:rsidRPr="00EE52D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https://infourok.ru/metodicheskaya-rekomendaciya-sovremennye-podhody-k-razrabotke-i-oformleniyu-nauchno-issledovatelskih-rabot-i-proektov-5074061.html</w:t>
              </w:r>
            </w:hyperlink>
          </w:p>
          <w:p w:rsidR="00D46244" w:rsidRDefault="002637F0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6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disshelp.ru. ВСЕ О НАУЧНО-ИССЛЕДОВАТЕЛЬСКОЙ РАБОТЕ: ПОНЯТИЕ, ВИДЫ, ФОРМЫ ОРГАНИЗАЦИИ И ПРОВЕДЕНИЯ, ОФОРМЛЕНИЕ. </w:t>
            </w:r>
            <w:hyperlink r:id="rId36" w:history="1">
              <w:r w:rsidRPr="00EE52D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https://disshelp.ru/blog/vse-o-nauchno-issledovatelskoj-rabote-ponyatie-vidy-formy-organizatsii-i-provedeniya-oformlenie/</w:t>
              </w:r>
            </w:hyperlink>
          </w:p>
          <w:p w:rsidR="002637F0" w:rsidRPr="002637F0" w:rsidRDefault="002637F0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6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spravochnick.ru. Что такое естествознание. </w:t>
            </w:r>
            <w:hyperlink r:id="rId37" w:history="1">
              <w:r w:rsidRPr="002637F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https://spravochnick.ru/koncepciya_sovremennogo_estestvoznaniya/chto_takoe_estestvoznanie/</w:t>
              </w:r>
            </w:hyperlink>
          </w:p>
          <w:p w:rsidR="002637F0" w:rsidRDefault="002637F0" w:rsidP="002637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r w:rsidRPr="0026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infourok</w:t>
            </w:r>
            <w:r w:rsidRPr="004E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26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r w:rsidRPr="004E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  </w:t>
            </w:r>
            <w:r w:rsidRPr="0026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Естествознание - совокупность наук о природе (презентация).  </w:t>
            </w:r>
            <w:hyperlink r:id="rId38" w:history="1">
              <w:r w:rsidRPr="00EE52D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https://infourok.ru/estestvoznanie-sovokupnost-nauk-o-prirode-4142022.html</w:t>
              </w:r>
            </w:hyperlink>
          </w:p>
          <w:p w:rsidR="009F38B1" w:rsidRDefault="009F38B1" w:rsidP="009F3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Pr="009F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studfile.net. Экологический процесс. </w:t>
            </w:r>
            <w:hyperlink r:id="rId39" w:history="1">
              <w:r w:rsidRPr="00EE52D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https://studfile.net/preview/6833031/page:3/</w:t>
              </w:r>
            </w:hyperlink>
          </w:p>
          <w:p w:rsidR="009F38B1" w:rsidRDefault="009F38B1" w:rsidP="009F3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F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multiurok.ru. Основные понятия и термины экологии. </w:t>
            </w:r>
            <w:hyperlink r:id="rId40" w:history="1">
              <w:r w:rsidRPr="00EE52D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https://multiurok.ru/files/osnovnye-poniatiia-i-terminy-ekologii.html</w:t>
              </w:r>
            </w:hyperlink>
          </w:p>
          <w:p w:rsidR="009F38B1" w:rsidRDefault="009F38B1" w:rsidP="009F3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F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rutube.ru. Экологические проблемы России. Видеоролик. </w:t>
            </w:r>
            <w:hyperlink r:id="rId41" w:history="1">
              <w:r w:rsidRPr="00EE52D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https://rutube.ru/video/5e201cfdbf6a63061f3513d6feca74c1/</w:t>
              </w:r>
            </w:hyperlink>
          </w:p>
          <w:p w:rsidR="002637F0" w:rsidRDefault="009F38B1" w:rsidP="009F3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F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obrazovaka.ru. Пути решения экологических проблем в России. </w:t>
            </w:r>
            <w:hyperlink r:id="rId42" w:history="1">
              <w:r w:rsidRPr="00EE52D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https://obrazovaka.ru/geografiya/puti-resheniya-ekologicheskih-problem.html</w:t>
              </w:r>
            </w:hyperlink>
          </w:p>
          <w:p w:rsidR="009F38B1" w:rsidRDefault="009F38B1" w:rsidP="009F3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F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multiurok.ru. Основы исследовательской и проектной деятельности. </w:t>
            </w:r>
            <w:hyperlink r:id="rId43" w:history="1">
              <w:r w:rsidRPr="00EE52D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https://multiurok.ru/index.php/files/osnovy-issledovatelskoi-i-proektnoi-deiatelnosti.html</w:t>
              </w:r>
            </w:hyperlink>
          </w:p>
          <w:p w:rsidR="009F38B1" w:rsidRDefault="009F38B1" w:rsidP="009F3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F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ipk74.ru. Т. В. Уткина, И. С. Бегашева. Проектная и исследовательская деятельность: сравнительный анализ. Методические рекомендации. </w:t>
            </w:r>
            <w:hyperlink r:id="rId44" w:history="1">
              <w:r w:rsidRPr="00EE52D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https://ipk74.ru/upload/iblock/2c4/2c4f99d0d0cfc552bac19339d76489dd.pdf</w:t>
              </w:r>
            </w:hyperlink>
          </w:p>
          <w:p w:rsidR="009F38B1" w:rsidRDefault="009F38B1" w:rsidP="009F3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F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www.labirint.ru.  Кобякова, И. Основы исследовательской и проектной деятельности. Учебное пособие. </w:t>
            </w:r>
            <w:hyperlink r:id="rId45" w:history="1">
              <w:r w:rsidRPr="00EE52D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https://www.labirint.ru/books/964492/</w:t>
              </w:r>
            </w:hyperlink>
          </w:p>
          <w:p w:rsidR="009F38B1" w:rsidRDefault="006173AB" w:rsidP="009F3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1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kipmu.ru. Экологическая система. Что это, понятие, суть, типы, примеры, уровни, фото и видео.  </w:t>
            </w:r>
            <w:hyperlink r:id="rId46" w:history="1">
              <w:r w:rsidRPr="00EE52D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https://kipmu.ru/ekologicheskaya-sistema/</w:t>
              </w:r>
            </w:hyperlink>
          </w:p>
          <w:p w:rsidR="006173AB" w:rsidRDefault="006173AB" w:rsidP="009F3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1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foxford.ru.  Охрана живой природы. </w:t>
            </w:r>
            <w:hyperlink r:id="rId47" w:history="1">
              <w:r w:rsidRPr="00EE52D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https://foxford.ru/wiki/okruzhayuschiy-mir/ohrana-givoy-prirodi?utm_referrer=https%3A%2F%2Fyandex.ru%2F</w:t>
              </w:r>
            </w:hyperlink>
          </w:p>
          <w:p w:rsidR="006173AB" w:rsidRDefault="006173AB" w:rsidP="009F3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1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multifoto.ru. Чем я могу помочь природе: простые шаги для улучшения экологии на планете. </w:t>
            </w:r>
            <w:hyperlink r:id="rId48" w:history="1">
              <w:r w:rsidRPr="00EE52D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https://multifoto.ru/blog-lifestyle/chem-ya-mogu-pomoch-prirode-prostye-shagi-dlya-uluchsheniya-ekologii-na-planete/</w:t>
              </w:r>
            </w:hyperlink>
          </w:p>
          <w:p w:rsidR="006173AB" w:rsidRDefault="006173AB" w:rsidP="009F3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1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begemot.ai. Организация субботника в городе. </w:t>
            </w:r>
            <w:hyperlink r:id="rId49" w:history="1">
              <w:r w:rsidRPr="00EE52D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https://begemot.ai/projects/396614-organizaciia-subbotnika-v-gorode</w:t>
              </w:r>
            </w:hyperlink>
          </w:p>
          <w:p w:rsidR="006173AB" w:rsidRPr="006173AB" w:rsidRDefault="006173AB" w:rsidP="006173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1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multiurok.ru. Экологический проект на тему «Наше село и бытовые отходы»</w:t>
            </w:r>
          </w:p>
          <w:p w:rsidR="006173AB" w:rsidRDefault="006173AB" w:rsidP="006173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0" w:history="1">
              <w:r w:rsidRPr="00EE52D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https://multiurok.ru/files/ekologhichieskii-proiekt-na-tiemu-nashie-sielo-i-bytovyie-otkhody.html</w:t>
              </w:r>
            </w:hyperlink>
          </w:p>
          <w:p w:rsidR="006173AB" w:rsidRDefault="006173AB" w:rsidP="006173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1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nsportal.ru. Методические рекомендации по содержанию и организации  по опытно – </w:t>
            </w:r>
            <w:r w:rsidRPr="0061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экспериментальной деятельности с дошкольниками для педагогов и родителей. </w:t>
            </w:r>
            <w:hyperlink r:id="rId51" w:history="1">
              <w:r w:rsidRPr="00EE52D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https://nsportal.ru/detskiy-sad/raznoe/2019/09/07/metodicheskie-rekomendatsii-po-soderzhaniyu-i-organizatsii-po-opytno</w:t>
              </w:r>
            </w:hyperlink>
          </w:p>
          <w:p w:rsidR="006173AB" w:rsidRDefault="006173AB" w:rsidP="006173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1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znanio.ru. Опыты с растениями, учебный опытный участок», методическая разработка организации наблюдения учащихся за растениями на опытных участках. </w:t>
            </w:r>
            <w:hyperlink r:id="rId52" w:history="1">
              <w:r w:rsidR="00384F6D" w:rsidRPr="00EE52D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https://znanio.ru/media/opyty-s-rasteniyami-uchebnyj-opytnyj-uchastok-metodicheskaya-razrabotka-organizatsii-nablyudeniya-uchaschihsya-za-rasteniyami-na-opytnyh-uchastkah-2819007</w:t>
              </w:r>
            </w:hyperlink>
          </w:p>
          <w:p w:rsidR="00384F6D" w:rsidRPr="00384F6D" w:rsidRDefault="00384F6D" w:rsidP="00384F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8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ped-kopilka.ru. Сценарий внеклассного познавательного мероприятия для школьников.</w:t>
            </w:r>
          </w:p>
          <w:p w:rsidR="00384F6D" w:rsidRDefault="00384F6D" w:rsidP="00384F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Интеллектуальная игра «Аукцион знаний» для участников школьного научного общества. </w:t>
            </w:r>
            <w:hyperlink r:id="rId53" w:history="1">
              <w:r w:rsidRPr="00EE52D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https://ped-kopilka.ru/vneklasnaja-rabota/intelektualnaja-igra-dlja-shkolnikov-aukcion-znanii.html</w:t>
              </w:r>
            </w:hyperlink>
          </w:p>
          <w:p w:rsidR="00384F6D" w:rsidRDefault="00384F6D" w:rsidP="006173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8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infourok.ru.   "Марафон естественных наук" интеллектуальная игра для учащихся 9-х классов. </w:t>
            </w:r>
            <w:hyperlink r:id="rId54" w:history="1">
              <w:r w:rsidRPr="00EE52D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https://infourok.ru/marafon-estestvennih-nauk-intellektualnaya-igra-dlya-uchaschihsya-h-klassov-587584.html</w:t>
              </w:r>
            </w:hyperlink>
          </w:p>
          <w:p w:rsidR="002637F0" w:rsidRPr="00404647" w:rsidRDefault="00384F6D" w:rsidP="00384F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8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multiurok.ru. ВНЕКЛАССНОЕ МЕРОПРИЯТИЕ "Интеллектуальный марафон". </w:t>
            </w:r>
            <w:hyperlink r:id="rId55" w:history="1">
              <w:r w:rsidRPr="00EE52D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https://multiurok.ru/files/vnieklassnoie-mieropriiatiie-intielliektual-nyi-1.html</w:t>
              </w:r>
            </w:hyperlink>
          </w:p>
        </w:tc>
        <w:tc>
          <w:tcPr>
            <w:tcW w:w="5068" w:type="dxa"/>
          </w:tcPr>
          <w:p w:rsidR="00044F8D" w:rsidRDefault="00534D47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Применяется </w:t>
            </w:r>
            <w:r w:rsidRPr="00534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всех разделах ДООП на базовом и углублённом (продвинутом) уровнях.</w:t>
            </w:r>
          </w:p>
          <w:p w:rsidR="00534D47" w:rsidRDefault="00534D47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4D47" w:rsidRDefault="00534D47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4D47" w:rsidRDefault="00534D47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4D47" w:rsidRPr="008F7C28" w:rsidRDefault="008F7C28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7C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Базовый уровень:</w:t>
            </w:r>
          </w:p>
          <w:p w:rsidR="00BF707F" w:rsidRDefault="00BF707F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1. Введение в программу.</w:t>
            </w:r>
          </w:p>
          <w:p w:rsidR="00BF707F" w:rsidRDefault="00BF707F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F707F" w:rsidRDefault="00BF707F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4D47" w:rsidRDefault="00534D47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D8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Красота родного края.</w:t>
            </w:r>
          </w:p>
          <w:p w:rsidR="00534D47" w:rsidRDefault="00534D47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4D47" w:rsidRDefault="00534D47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4D47" w:rsidRDefault="00534D47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4D47" w:rsidRDefault="00534D47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4D47" w:rsidRDefault="00534D47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4D47" w:rsidRDefault="00534D47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4D47" w:rsidRDefault="00534D47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4D47" w:rsidRDefault="00534D47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4D47" w:rsidRDefault="00534D47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4D47" w:rsidRDefault="00534D47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4D47" w:rsidRDefault="00534D47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4D47" w:rsidRDefault="00534D47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4D47" w:rsidRDefault="00534D47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809EF" w:rsidRDefault="00D809EF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809EF" w:rsidRDefault="00D809EF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809EF" w:rsidRDefault="00D809EF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809EF" w:rsidRDefault="00D809EF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6244" w:rsidRDefault="00D809EF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044F8D" w:rsidRPr="0004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аздел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Наша планета – Земля.</w:t>
            </w:r>
          </w:p>
          <w:p w:rsidR="00205C88" w:rsidRDefault="00205C88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5C88" w:rsidRDefault="00205C88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5C88" w:rsidRDefault="00205C88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5C88" w:rsidRDefault="00205C88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5C88" w:rsidRDefault="00205C88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5C88" w:rsidRDefault="00205C88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5C88" w:rsidRDefault="00205C88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5C88" w:rsidRDefault="00205C88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5C88" w:rsidRDefault="00205C88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5C88" w:rsidRDefault="00205C88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5C88" w:rsidRDefault="00205C88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5C88" w:rsidRDefault="00205C88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5C88" w:rsidRDefault="00205C88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5C88" w:rsidRDefault="00205C88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5C88" w:rsidRDefault="00205C88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5C88" w:rsidRDefault="00205C88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5C88" w:rsidRDefault="00205C88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5C88" w:rsidRDefault="00205C88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73AB" w:rsidRDefault="006173AB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73AB" w:rsidRDefault="006173AB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73AB" w:rsidRDefault="006173AB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73AB" w:rsidRDefault="006173AB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73AB" w:rsidRDefault="006173AB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73AB" w:rsidRDefault="006173AB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73AB" w:rsidRDefault="006173AB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73AB" w:rsidRDefault="006173AB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73AB" w:rsidRDefault="006173AB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73AB" w:rsidRDefault="006173AB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5C88" w:rsidRDefault="00D809EF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205C88" w:rsidRPr="00205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аздел 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Растение – земли украшение.</w:t>
            </w:r>
          </w:p>
          <w:p w:rsidR="00205C88" w:rsidRDefault="00205C88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5C88" w:rsidRDefault="00205C88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5C88" w:rsidRDefault="00205C88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5C88" w:rsidRDefault="00205C88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5C88" w:rsidRDefault="00205C88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5C88" w:rsidRDefault="00205C88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5C88" w:rsidRDefault="00205C88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5C88" w:rsidRDefault="00205C88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5C88" w:rsidRDefault="00205C88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5C88" w:rsidRDefault="00205C88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5C88" w:rsidRDefault="00205C88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4D47" w:rsidRDefault="00534D47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4D47" w:rsidRDefault="00534D47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4D47" w:rsidRDefault="00534D47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5C88" w:rsidRDefault="00D809EF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205C88" w:rsidRPr="00205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аздел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Птиц, зверей оберегайте и всегда им помогайте.</w:t>
            </w:r>
          </w:p>
          <w:p w:rsidR="00D809EF" w:rsidRDefault="00D809EF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809EF" w:rsidRDefault="00D809EF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809EF" w:rsidRDefault="00D809EF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809EF" w:rsidRDefault="00D809EF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809EF" w:rsidRDefault="00D809EF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809EF" w:rsidRDefault="00D809EF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809EF" w:rsidRDefault="00D809EF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809EF" w:rsidRDefault="00D809EF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809EF" w:rsidRDefault="00D809EF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809EF" w:rsidRDefault="00D809EF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809EF" w:rsidRDefault="00D809EF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809EF" w:rsidRDefault="00D809EF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6</w:t>
            </w:r>
            <w:r w:rsidR="0026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Знай и люби свой край.</w:t>
            </w:r>
          </w:p>
          <w:p w:rsidR="002637F0" w:rsidRDefault="002637F0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37F0" w:rsidRDefault="002637F0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37F0" w:rsidRPr="00BF707F" w:rsidRDefault="00BF707F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7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Углублённый (продвинутый уровень):</w:t>
            </w:r>
          </w:p>
          <w:p w:rsidR="002637F0" w:rsidRDefault="002637F0" w:rsidP="002637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1. Организационно - образовательная деятельность.</w:t>
            </w:r>
          </w:p>
          <w:p w:rsidR="002637F0" w:rsidRDefault="002637F0" w:rsidP="002637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37F0" w:rsidRDefault="002637F0" w:rsidP="002637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37F0" w:rsidRDefault="002637F0" w:rsidP="002637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37F0" w:rsidRDefault="002637F0" w:rsidP="002637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37F0" w:rsidRDefault="002637F0" w:rsidP="002637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37F0" w:rsidRDefault="002637F0" w:rsidP="002637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37F0" w:rsidRDefault="002637F0" w:rsidP="002637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37F0" w:rsidRDefault="002637F0" w:rsidP="002637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37F0" w:rsidRDefault="002637F0" w:rsidP="002637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37F0" w:rsidRDefault="002637F0" w:rsidP="002637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37F0" w:rsidRDefault="002637F0" w:rsidP="002637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37F0" w:rsidRDefault="002637F0" w:rsidP="002637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37F0" w:rsidRDefault="002637F0" w:rsidP="002637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37F0" w:rsidRDefault="002637F0" w:rsidP="002637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37F0" w:rsidRDefault="002637F0" w:rsidP="002637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37F0" w:rsidRDefault="002637F0" w:rsidP="002637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37F0" w:rsidRDefault="002637F0" w:rsidP="002637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37F0" w:rsidRDefault="002637F0" w:rsidP="002637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37F0" w:rsidRDefault="002637F0" w:rsidP="002637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2</w:t>
            </w:r>
            <w:r w:rsidRPr="0026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Значение наук о природе и роли человека в обществе.</w:t>
            </w:r>
          </w:p>
          <w:p w:rsidR="009F38B1" w:rsidRDefault="009F38B1" w:rsidP="002637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38B1" w:rsidRDefault="009F38B1" w:rsidP="002637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38B1" w:rsidRDefault="009F38B1" w:rsidP="002637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38B1" w:rsidRDefault="009F38B1" w:rsidP="002637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38B1" w:rsidRDefault="009F38B1" w:rsidP="002637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38B1" w:rsidRDefault="009F38B1" w:rsidP="002637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38B1" w:rsidRDefault="009F38B1" w:rsidP="002637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38B1" w:rsidRDefault="009F38B1" w:rsidP="002637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38B1" w:rsidRDefault="009F38B1" w:rsidP="002637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38B1" w:rsidRDefault="009F38B1" w:rsidP="002637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38B1" w:rsidRDefault="009F38B1" w:rsidP="002637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38B1" w:rsidRDefault="009F38B1" w:rsidP="002637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38B1" w:rsidRDefault="009F38B1" w:rsidP="002637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38B1" w:rsidRDefault="009F38B1" w:rsidP="002637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38B1" w:rsidRDefault="009F38B1" w:rsidP="002637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38B1" w:rsidRDefault="009F38B1" w:rsidP="002637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38B1" w:rsidRDefault="009F38B1" w:rsidP="002637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38B1" w:rsidRDefault="009F38B1" w:rsidP="002637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38B1" w:rsidRDefault="009F38B1" w:rsidP="002637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38B1" w:rsidRDefault="009F38B1" w:rsidP="002637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38B1" w:rsidRDefault="009F38B1" w:rsidP="002637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38B1" w:rsidRDefault="009F38B1" w:rsidP="002637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38B1" w:rsidRDefault="009F38B1" w:rsidP="002637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38B1" w:rsidRDefault="009F38B1" w:rsidP="002637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3. Проектно - исследовательская деятельность</w:t>
            </w:r>
            <w:r w:rsidR="00C73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73AEE" w:rsidRDefault="00C73AEE" w:rsidP="002637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73AEE" w:rsidRDefault="00C73AEE" w:rsidP="002637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73AEE" w:rsidRDefault="00C73AEE" w:rsidP="002637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73AEE" w:rsidRDefault="00C73AEE" w:rsidP="002637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73AEE" w:rsidRDefault="00C73AEE" w:rsidP="002637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73AEE" w:rsidRDefault="00C73AEE" w:rsidP="002637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73AEE" w:rsidRDefault="00C73AEE" w:rsidP="002637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73AEE" w:rsidRDefault="00C73AEE" w:rsidP="002637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73AEE" w:rsidRDefault="00C73AEE" w:rsidP="002637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73AEE" w:rsidRDefault="00C73AEE" w:rsidP="002637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73AEE" w:rsidRDefault="00C73AEE" w:rsidP="002637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73AEE" w:rsidRDefault="00C73AEE" w:rsidP="002637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73AEE" w:rsidRDefault="006173AB" w:rsidP="002637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4. Природоохранная деятельность человека.</w:t>
            </w:r>
          </w:p>
          <w:p w:rsidR="006173AB" w:rsidRDefault="006173AB" w:rsidP="002637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73AB" w:rsidRDefault="006173AB" w:rsidP="002637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73AB" w:rsidRDefault="006173AB" w:rsidP="002637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73AB" w:rsidRDefault="006173AB" w:rsidP="002637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73AB" w:rsidRDefault="006173AB" w:rsidP="002637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73AB" w:rsidRDefault="006173AB" w:rsidP="002637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73AB" w:rsidRDefault="006173AB" w:rsidP="002637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73AB" w:rsidRDefault="006173AB" w:rsidP="002637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73AB" w:rsidRDefault="006173AB" w:rsidP="002637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73AB" w:rsidRDefault="006173AB" w:rsidP="002637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73AB" w:rsidRDefault="006173AB" w:rsidP="002637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73AB" w:rsidRDefault="006173AB" w:rsidP="002637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73AB" w:rsidRDefault="006173AB" w:rsidP="002637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73AB" w:rsidRDefault="006173AB" w:rsidP="002637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73AB" w:rsidRDefault="006173AB" w:rsidP="002637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73AB" w:rsidRDefault="006173AB" w:rsidP="002637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73AB" w:rsidRDefault="006173AB" w:rsidP="002637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73AB" w:rsidRDefault="006173AB" w:rsidP="002637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5. Экспериментальная работа и постановка опытов.</w:t>
            </w:r>
          </w:p>
          <w:p w:rsidR="00384F6D" w:rsidRDefault="00384F6D" w:rsidP="002637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F6D" w:rsidRDefault="00384F6D" w:rsidP="002637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F6D" w:rsidRDefault="00384F6D" w:rsidP="002637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F6D" w:rsidRDefault="00384F6D" w:rsidP="002637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F6D" w:rsidRDefault="00384F6D" w:rsidP="002637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F6D" w:rsidRDefault="00384F6D" w:rsidP="002637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F6D" w:rsidRDefault="00384F6D" w:rsidP="002637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F6D" w:rsidRDefault="00384F6D" w:rsidP="002637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F6D" w:rsidRDefault="00384F6D" w:rsidP="002637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F6D" w:rsidRDefault="00384F6D" w:rsidP="002637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F6D" w:rsidRDefault="00384F6D" w:rsidP="002637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F6D" w:rsidRDefault="00384F6D" w:rsidP="002637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F6D" w:rsidRDefault="00384F6D" w:rsidP="002637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F6D" w:rsidRDefault="00384F6D" w:rsidP="002637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F6D" w:rsidRDefault="00384F6D" w:rsidP="002637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F6D" w:rsidRDefault="00384F6D" w:rsidP="002637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6. Мониторинг знаний.</w:t>
            </w:r>
          </w:p>
        </w:tc>
      </w:tr>
      <w:tr w:rsidR="00D46244" w:rsidRPr="001F7208" w:rsidTr="00182DFB">
        <w:trPr>
          <w:trHeight w:val="235"/>
        </w:trPr>
        <w:tc>
          <w:tcPr>
            <w:tcW w:w="425" w:type="dxa"/>
          </w:tcPr>
          <w:p w:rsidR="00D46244" w:rsidRDefault="00D46244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89" w:type="dxa"/>
            <w:gridSpan w:val="3"/>
          </w:tcPr>
          <w:p w:rsidR="00D46244" w:rsidRPr="00296568" w:rsidRDefault="00D46244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9656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Учебно-методическое обеспечение</w:t>
            </w:r>
          </w:p>
        </w:tc>
      </w:tr>
      <w:tr w:rsidR="00D46244" w:rsidRPr="001F7208" w:rsidTr="00182DFB">
        <w:trPr>
          <w:trHeight w:val="556"/>
        </w:trPr>
        <w:tc>
          <w:tcPr>
            <w:tcW w:w="425" w:type="dxa"/>
          </w:tcPr>
          <w:p w:rsidR="00D46244" w:rsidRDefault="00D46244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D46244" w:rsidRDefault="00D46244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6244" w:rsidRDefault="00D46244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6244" w:rsidRDefault="00D46244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6244" w:rsidRDefault="00D46244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6244" w:rsidRDefault="00D46244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6244" w:rsidRDefault="00D46244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6244" w:rsidRDefault="00D46244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6244" w:rsidRDefault="00D46244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6244" w:rsidRDefault="00D46244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6244" w:rsidRDefault="00D46244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6244" w:rsidRDefault="00D46244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6244" w:rsidRDefault="00D46244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6244" w:rsidRDefault="00D46244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  <w:p w:rsidR="00384F6D" w:rsidRDefault="00384F6D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29F6" w:rsidRDefault="00CA29F6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29F6" w:rsidRDefault="00CA29F6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29F6" w:rsidRDefault="00CA29F6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29F6" w:rsidRDefault="00CA29F6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29F6" w:rsidRDefault="00CA29F6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29F6" w:rsidRDefault="00CA29F6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29F6" w:rsidRDefault="00CA29F6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F6D" w:rsidRDefault="00384F6D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  <w:p w:rsidR="00D46244" w:rsidRDefault="00D46244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6244" w:rsidRDefault="00D46244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301E" w:rsidRDefault="0029301E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301E" w:rsidRDefault="0029301E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301E" w:rsidRDefault="0029301E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301E" w:rsidRDefault="0029301E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301E" w:rsidRDefault="0029301E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301E" w:rsidRDefault="0029301E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301E" w:rsidRDefault="0029301E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29F6" w:rsidRDefault="00CA29F6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29F6" w:rsidRDefault="00CA29F6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29F6" w:rsidRDefault="00CA29F6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29F6" w:rsidRDefault="00CA29F6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29F6" w:rsidRDefault="00CA29F6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29F6" w:rsidRDefault="00CA29F6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29F6" w:rsidRDefault="00CA29F6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7D24" w:rsidRDefault="003B7D24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6244" w:rsidRDefault="00384F6D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  <w:p w:rsidR="00CA29F6" w:rsidRDefault="00CA29F6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  <w:p w:rsidR="0029301E" w:rsidRDefault="0029301E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301E" w:rsidRDefault="0029301E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301E" w:rsidRDefault="0029301E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301E" w:rsidRDefault="0029301E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301E" w:rsidRDefault="0029301E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301E" w:rsidRDefault="0029301E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301E" w:rsidRDefault="0029301E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301E" w:rsidRDefault="0029301E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301E" w:rsidRDefault="0029301E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6244" w:rsidRDefault="00D46244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gridSpan w:val="2"/>
          </w:tcPr>
          <w:p w:rsidR="00D46244" w:rsidRDefault="00384F6D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Разноуровневая д</w:t>
            </w:r>
            <w:r w:rsidR="00D46244" w:rsidRPr="0029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ополнительная общеобразовательная общеразвивающая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«Росток</w:t>
            </w:r>
            <w:r w:rsidR="00D46244" w:rsidRPr="0029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отвечающая региональным требованиям к образовательным программам ДОД (Письмо Министерства образования Омской области от 12.02.2019 № 2299 «Методические рекомендации по разработке и проведению экспертизы дополнительной общеобразовательной (общеразвивающей) программы»)</w:t>
            </w:r>
          </w:p>
          <w:p w:rsidR="00D46244" w:rsidRDefault="00D46244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Презентации, в</w:t>
            </w:r>
            <w:r w:rsidRPr="0029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идеофильмы.</w:t>
            </w:r>
          </w:p>
          <w:p w:rsidR="00182DFB" w:rsidRDefault="00182DFB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6244" w:rsidRDefault="00D46244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Иллюстративный материал (фотоматериалы, видеоматериалы</w:t>
            </w:r>
            <w:r w:rsidR="0038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схемы, таблицы, стенды</w:t>
            </w:r>
            <w:r w:rsidRPr="0029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29301E" w:rsidRDefault="0029301E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301E" w:rsidRDefault="0029301E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301E" w:rsidRDefault="0029301E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301E" w:rsidRDefault="0029301E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301E" w:rsidRDefault="0029301E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301E" w:rsidRDefault="0029301E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C7144" w:rsidRDefault="00D46244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Методические разработки </w:t>
            </w:r>
            <w:r w:rsidR="00DC7144" w:rsidRPr="00DC7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игр, бесед.</w:t>
            </w:r>
          </w:p>
          <w:p w:rsidR="0029301E" w:rsidRDefault="0029301E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301E" w:rsidRDefault="0029301E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301E" w:rsidRDefault="0029301E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301E" w:rsidRDefault="0029301E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301E" w:rsidRDefault="0029301E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301E" w:rsidRDefault="0029301E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301E" w:rsidRDefault="0029301E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301E" w:rsidRDefault="0029301E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301E" w:rsidRDefault="0029301E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718" w:rsidRDefault="008D1718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718" w:rsidRDefault="008D1718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718" w:rsidRDefault="008D1718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718" w:rsidRDefault="008D1718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29F6" w:rsidRDefault="00CA29F6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29F6" w:rsidRDefault="00CA29F6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29F6" w:rsidRDefault="00CA29F6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29F6" w:rsidRDefault="00CA29F6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6244" w:rsidRDefault="00D46244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Инструкции по ТБ для обучающихся.</w:t>
            </w:r>
          </w:p>
          <w:p w:rsidR="00D46244" w:rsidRDefault="00D46244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Раздаточный материал (анкеты, тес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по теоретическому материалу).</w:t>
            </w:r>
          </w:p>
          <w:p w:rsidR="00D46244" w:rsidRDefault="00D46244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6244" w:rsidRPr="00676560" w:rsidRDefault="00D46244" w:rsidP="00DC714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68" w:type="dxa"/>
          </w:tcPr>
          <w:p w:rsidR="00D46244" w:rsidRDefault="00D46244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</w:t>
            </w:r>
            <w:r w:rsidRPr="0029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спользуется во всех разделах ДООП.</w:t>
            </w:r>
          </w:p>
          <w:p w:rsidR="00D46244" w:rsidRDefault="00D46244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6244" w:rsidRDefault="00D46244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6244" w:rsidRDefault="00D46244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6244" w:rsidRDefault="00D46244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6244" w:rsidRDefault="00D46244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6244" w:rsidRDefault="00D46244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6244" w:rsidRDefault="00D46244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6244" w:rsidRDefault="00D46244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6244" w:rsidRDefault="00D46244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6244" w:rsidRDefault="00D46244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6244" w:rsidRDefault="00D46244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6244" w:rsidRDefault="00D46244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301E" w:rsidRPr="0029301E" w:rsidRDefault="0029301E" w:rsidP="0029301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30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Базовый уровень:</w:t>
            </w:r>
          </w:p>
          <w:p w:rsidR="0029301E" w:rsidRPr="0029301E" w:rsidRDefault="0029301E" w:rsidP="0029301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2. Красота родного края.</w:t>
            </w:r>
          </w:p>
          <w:p w:rsidR="0029301E" w:rsidRPr="0029301E" w:rsidRDefault="0029301E" w:rsidP="0029301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3. Наша планета – Земля.</w:t>
            </w:r>
          </w:p>
          <w:p w:rsidR="00384F6D" w:rsidRDefault="0029301E" w:rsidP="0029301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4. Растение – земли украшение.</w:t>
            </w:r>
          </w:p>
          <w:p w:rsidR="0029301E" w:rsidRPr="0029301E" w:rsidRDefault="0029301E" w:rsidP="0029301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30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Углублённый (продвинутый уровень):</w:t>
            </w:r>
          </w:p>
          <w:p w:rsidR="00384F6D" w:rsidRDefault="0029301E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Раздел 2. Значение наук о природе и роли человека в обществе.</w:t>
            </w:r>
          </w:p>
          <w:p w:rsidR="0029301E" w:rsidRDefault="0029301E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5. Экспериментальная работа и постановка опытов.</w:t>
            </w:r>
          </w:p>
          <w:p w:rsidR="0029301E" w:rsidRDefault="0029301E" w:rsidP="0029301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30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Базовый уровень:</w:t>
            </w:r>
          </w:p>
          <w:p w:rsidR="0029301E" w:rsidRPr="0029301E" w:rsidRDefault="0029301E" w:rsidP="0029301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1. Введение в программу</w:t>
            </w:r>
          </w:p>
          <w:p w:rsidR="0029301E" w:rsidRPr="0029301E" w:rsidRDefault="0029301E" w:rsidP="0029301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2. Красота родного края.</w:t>
            </w:r>
          </w:p>
          <w:p w:rsidR="0029301E" w:rsidRPr="0029301E" w:rsidRDefault="0029301E" w:rsidP="0029301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3. Наша планета – Земля.</w:t>
            </w:r>
          </w:p>
          <w:p w:rsidR="0029301E" w:rsidRDefault="0029301E" w:rsidP="0029301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4. Растение – земли украшение.</w:t>
            </w:r>
          </w:p>
          <w:p w:rsidR="008D1718" w:rsidRDefault="008D1718" w:rsidP="0029301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5. Птиц, зверей оберегайте и всегда им помогайте.</w:t>
            </w:r>
          </w:p>
          <w:p w:rsidR="008D1718" w:rsidRPr="0029301E" w:rsidRDefault="008D1718" w:rsidP="0029301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6. Знай и люби свой край.</w:t>
            </w:r>
          </w:p>
          <w:p w:rsidR="0029301E" w:rsidRDefault="0029301E" w:rsidP="0029301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30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Углублённый (продвинутый уровень):</w:t>
            </w:r>
          </w:p>
          <w:p w:rsidR="008D1718" w:rsidRPr="008D1718" w:rsidRDefault="008D1718" w:rsidP="008D171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1. Организационно - образовательная деятельность.</w:t>
            </w:r>
          </w:p>
          <w:p w:rsidR="0029301E" w:rsidRDefault="0029301E" w:rsidP="0029301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2. Значение наук о природе и роли человека в обществе.</w:t>
            </w:r>
          </w:p>
          <w:p w:rsidR="00CA29F6" w:rsidRPr="00CA29F6" w:rsidRDefault="00CA29F6" w:rsidP="00CA29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4. Природоохранная деятельность человека.</w:t>
            </w:r>
          </w:p>
          <w:p w:rsidR="0029301E" w:rsidRDefault="0029301E" w:rsidP="0029301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5. Экспериментальная работа и постановка опытов.</w:t>
            </w:r>
          </w:p>
          <w:p w:rsidR="0029301E" w:rsidRDefault="00CA29F6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6. Мониторинг знаний.</w:t>
            </w:r>
          </w:p>
          <w:p w:rsidR="00384F6D" w:rsidRDefault="00C70FBC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Применяю</w:t>
            </w:r>
            <w:r w:rsidR="00384F6D" w:rsidRPr="0038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 во всех разделах ДООП</w:t>
            </w:r>
            <w:r w:rsidR="0038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70FBC" w:rsidRPr="0029301E" w:rsidRDefault="00C70FBC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30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Базовый уровень</w:t>
            </w:r>
            <w:r w:rsidR="002930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29301E" w:rsidRDefault="00DC7144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7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Введение </w:t>
            </w:r>
            <w:r w:rsidR="0017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программу </w:t>
            </w:r>
          </w:p>
          <w:p w:rsidR="00DC7144" w:rsidRDefault="00DC7144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 Красота родного края.</w:t>
            </w:r>
          </w:p>
          <w:p w:rsidR="00DC7144" w:rsidRDefault="00DC7144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3. Наша планета – Земля.</w:t>
            </w:r>
          </w:p>
          <w:p w:rsidR="00DC7144" w:rsidRDefault="00DC7144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4. Растение – земли украшение.</w:t>
            </w:r>
          </w:p>
          <w:p w:rsidR="0029301E" w:rsidRPr="0029301E" w:rsidRDefault="0029301E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30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Углублённый (продвинутый уровень):</w:t>
            </w:r>
          </w:p>
          <w:p w:rsidR="00DC7144" w:rsidRDefault="00DC7144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1.</w:t>
            </w:r>
            <w:r>
              <w:t xml:space="preserve"> </w:t>
            </w:r>
            <w:r w:rsidRPr="00DC7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образовательная деятельность </w:t>
            </w:r>
          </w:p>
          <w:p w:rsidR="00175578" w:rsidRDefault="00175578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Значение наук о природе и роли человека в обществе.</w:t>
            </w:r>
          </w:p>
          <w:p w:rsidR="00175578" w:rsidRPr="0073424D" w:rsidRDefault="00175578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5</w:t>
            </w:r>
            <w:r w:rsidRPr="0017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Экспериментальная работа и постановка опытов.</w:t>
            </w:r>
          </w:p>
        </w:tc>
      </w:tr>
      <w:tr w:rsidR="00D46244" w:rsidTr="00182DFB">
        <w:tc>
          <w:tcPr>
            <w:tcW w:w="10314" w:type="dxa"/>
            <w:gridSpan w:val="4"/>
          </w:tcPr>
          <w:p w:rsidR="00D46244" w:rsidRPr="00404647" w:rsidRDefault="00D46244" w:rsidP="00205C8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0464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Кадровое обеспечение</w:t>
            </w:r>
          </w:p>
        </w:tc>
      </w:tr>
      <w:tr w:rsidR="00D46244" w:rsidTr="00182DFB">
        <w:tc>
          <w:tcPr>
            <w:tcW w:w="10314" w:type="dxa"/>
            <w:gridSpan w:val="4"/>
          </w:tcPr>
          <w:p w:rsidR="00D46244" w:rsidRPr="00404647" w:rsidRDefault="00D46244" w:rsidP="00205C8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образования, имеющий среднее или высшее профессиональное образование, обладающий знаниями и навыками, необходимыми для реализации программы, или учитель, владеющий профессиональными знаниями в области дополнительного образования по физкультурно-спортивной направленности.</w:t>
            </w:r>
          </w:p>
        </w:tc>
      </w:tr>
    </w:tbl>
    <w:p w:rsidR="00397436" w:rsidRDefault="00397436" w:rsidP="009A2F6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65560" w:rsidRDefault="00400F17" w:rsidP="007655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765560" w:rsidRPr="00765560">
        <w:rPr>
          <w:rFonts w:ascii="Times New Roman" w:hAnsi="Times New Roman" w:cs="Times New Roman"/>
          <w:b/>
          <w:sz w:val="28"/>
          <w:szCs w:val="28"/>
        </w:rPr>
        <w:t>литературы</w:t>
      </w:r>
    </w:p>
    <w:p w:rsidR="00765560" w:rsidRPr="00765560" w:rsidRDefault="00765560" w:rsidP="0076556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5560">
        <w:rPr>
          <w:rFonts w:ascii="Times New Roman" w:hAnsi="Times New Roman" w:cs="Times New Roman"/>
          <w:i/>
          <w:sz w:val="28"/>
          <w:szCs w:val="28"/>
        </w:rPr>
        <w:t>Нормативные правовые документы:</w:t>
      </w:r>
    </w:p>
    <w:p w:rsidR="00765560" w:rsidRPr="00765560" w:rsidRDefault="00765560" w:rsidP="00765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560">
        <w:rPr>
          <w:rFonts w:ascii="Times New Roman" w:hAnsi="Times New Roman" w:cs="Times New Roman"/>
          <w:b/>
          <w:sz w:val="28"/>
          <w:szCs w:val="28"/>
        </w:rPr>
        <w:tab/>
      </w:r>
      <w:r w:rsidRPr="00765560">
        <w:rPr>
          <w:rFonts w:ascii="Times New Roman" w:hAnsi="Times New Roman" w:cs="Times New Roman"/>
          <w:sz w:val="28"/>
          <w:szCs w:val="28"/>
        </w:rPr>
        <w:t>1.</w:t>
      </w:r>
      <w:r w:rsidRPr="00765560">
        <w:rPr>
          <w:rFonts w:ascii="Times New Roman" w:hAnsi="Times New Roman" w:cs="Times New Roman"/>
          <w:b/>
          <w:sz w:val="28"/>
          <w:szCs w:val="28"/>
        </w:rPr>
        <w:tab/>
        <w:t xml:space="preserve">Российская Федерация. Законы. </w:t>
      </w:r>
      <w:r w:rsidRPr="00765560">
        <w:rPr>
          <w:rFonts w:ascii="Times New Roman" w:hAnsi="Times New Roman" w:cs="Times New Roman"/>
          <w:sz w:val="28"/>
          <w:szCs w:val="28"/>
        </w:rPr>
        <w:t>Федеральный закон от 29 декабря 2012 № 273-ФЗ «Об образовании в Российской Федерации»: [принят Государственной Думой. 21 декабря 2012 года: одобрен. Советом Федерации. 26 декабря 2012 года (с изменениями и дополнениями, вступившими в силу с 17.02.2023)]. – Москва: Кремль, 2012. – 160 с. – Текст: непосредственный.</w:t>
      </w:r>
    </w:p>
    <w:p w:rsidR="00765560" w:rsidRPr="00765560" w:rsidRDefault="00765560" w:rsidP="007655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560">
        <w:rPr>
          <w:rFonts w:ascii="Times New Roman" w:hAnsi="Times New Roman" w:cs="Times New Roman"/>
          <w:b/>
          <w:sz w:val="28"/>
          <w:szCs w:val="28"/>
        </w:rPr>
        <w:tab/>
      </w:r>
      <w:r w:rsidRPr="00765560">
        <w:rPr>
          <w:rFonts w:ascii="Times New Roman" w:hAnsi="Times New Roman" w:cs="Times New Roman"/>
          <w:sz w:val="28"/>
          <w:szCs w:val="28"/>
        </w:rPr>
        <w:t>2.</w:t>
      </w:r>
      <w:r w:rsidRPr="00765560">
        <w:rPr>
          <w:rFonts w:ascii="Times New Roman" w:hAnsi="Times New Roman" w:cs="Times New Roman"/>
          <w:b/>
          <w:sz w:val="28"/>
          <w:szCs w:val="28"/>
        </w:rPr>
        <w:tab/>
        <w:t xml:space="preserve">Российская Федерация. Минпросвещение России. </w:t>
      </w:r>
      <w:r w:rsidRPr="00765560">
        <w:rPr>
          <w:rFonts w:ascii="Times New Roman" w:hAnsi="Times New Roman" w:cs="Times New Roman"/>
          <w:sz w:val="28"/>
          <w:szCs w:val="28"/>
        </w:rPr>
        <w:t xml:space="preserve">Национальный проект «Образование»: [утвержден президиумом Совета при </w:t>
      </w:r>
      <w:r w:rsidRPr="00765560">
        <w:rPr>
          <w:rFonts w:ascii="Times New Roman" w:hAnsi="Times New Roman" w:cs="Times New Roman"/>
          <w:sz w:val="28"/>
          <w:szCs w:val="28"/>
        </w:rPr>
        <w:lastRenderedPageBreak/>
        <w:t>Президенте РФ по стратегическому развитию и национальным проектам, протокол от 24 декабря 2018 года № 16 и его подпроект «Успех каждого ребенка» (гл. 3 п. 1.4,1.5,1.10)]. – Москва, 2018. – Текст: непосредственный.</w:t>
      </w:r>
    </w:p>
    <w:p w:rsidR="00765560" w:rsidRPr="00765560" w:rsidRDefault="00765560" w:rsidP="00765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560">
        <w:rPr>
          <w:rFonts w:ascii="Times New Roman" w:hAnsi="Times New Roman" w:cs="Times New Roman"/>
          <w:b/>
          <w:sz w:val="28"/>
          <w:szCs w:val="28"/>
        </w:rPr>
        <w:tab/>
      </w:r>
      <w:r w:rsidRPr="00765560">
        <w:rPr>
          <w:rFonts w:ascii="Times New Roman" w:hAnsi="Times New Roman" w:cs="Times New Roman"/>
          <w:sz w:val="28"/>
          <w:szCs w:val="28"/>
        </w:rPr>
        <w:t>3.</w:t>
      </w:r>
      <w:r w:rsidRPr="00765560">
        <w:rPr>
          <w:rFonts w:ascii="Times New Roman" w:hAnsi="Times New Roman" w:cs="Times New Roman"/>
          <w:b/>
          <w:sz w:val="28"/>
          <w:szCs w:val="28"/>
        </w:rPr>
        <w:tab/>
        <w:t xml:space="preserve">Российская Федерация. Правительство Российской Федерации. </w:t>
      </w:r>
      <w:r w:rsidRPr="00765560">
        <w:rPr>
          <w:rFonts w:ascii="Times New Roman" w:hAnsi="Times New Roman" w:cs="Times New Roman"/>
          <w:sz w:val="28"/>
          <w:szCs w:val="28"/>
        </w:rPr>
        <w:t>Распоряжение от 31 марта 2022 г. № 678-р «Об утверждении Концепции развития дополнительного образования детей до 2030 года и плана мероприятий по ее реализации»: [утверждена Распоряжением Правительства Российской Федерации 31 марта 2022 года № 678-р]. – Москва, 2022. – 42 с. – Текст: непосредственный.</w:t>
      </w:r>
    </w:p>
    <w:p w:rsidR="00765560" w:rsidRPr="00765560" w:rsidRDefault="00765560" w:rsidP="00765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560">
        <w:rPr>
          <w:rFonts w:ascii="Times New Roman" w:hAnsi="Times New Roman" w:cs="Times New Roman"/>
          <w:b/>
          <w:sz w:val="28"/>
          <w:szCs w:val="28"/>
        </w:rPr>
        <w:tab/>
      </w:r>
      <w:r w:rsidRPr="00765560">
        <w:rPr>
          <w:rFonts w:ascii="Times New Roman" w:hAnsi="Times New Roman" w:cs="Times New Roman"/>
          <w:sz w:val="28"/>
          <w:szCs w:val="28"/>
        </w:rPr>
        <w:t>4.</w:t>
      </w:r>
      <w:r w:rsidRPr="00765560">
        <w:rPr>
          <w:rFonts w:ascii="Times New Roman" w:hAnsi="Times New Roman" w:cs="Times New Roman"/>
          <w:b/>
          <w:sz w:val="28"/>
          <w:szCs w:val="28"/>
        </w:rPr>
        <w:tab/>
        <w:t xml:space="preserve">Российская Федерация. Минпросвещение России. </w:t>
      </w:r>
      <w:r w:rsidRPr="00765560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27 июля 2022 года № 629 «Об утверждении Порядка организации и осуществления образовательной деятельности по дополнительным общеобразовательным программам»: [утвержден приказом Министерства просвещения Российской Федерации от 27 июля 2022 года №629]. – Москва, 2022. – 16с. – Текст: непосредственный.</w:t>
      </w:r>
    </w:p>
    <w:p w:rsidR="00765560" w:rsidRPr="00765560" w:rsidRDefault="00765560" w:rsidP="00765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560">
        <w:rPr>
          <w:rFonts w:ascii="Times New Roman" w:hAnsi="Times New Roman" w:cs="Times New Roman"/>
          <w:b/>
          <w:sz w:val="28"/>
          <w:szCs w:val="28"/>
        </w:rPr>
        <w:tab/>
      </w:r>
      <w:r w:rsidRPr="00765560">
        <w:rPr>
          <w:rFonts w:ascii="Times New Roman" w:hAnsi="Times New Roman" w:cs="Times New Roman"/>
          <w:sz w:val="28"/>
          <w:szCs w:val="28"/>
        </w:rPr>
        <w:t>5.</w:t>
      </w:r>
      <w:r w:rsidRPr="00765560">
        <w:rPr>
          <w:rFonts w:ascii="Times New Roman" w:hAnsi="Times New Roman" w:cs="Times New Roman"/>
          <w:b/>
          <w:sz w:val="28"/>
          <w:szCs w:val="28"/>
        </w:rPr>
        <w:tab/>
        <w:t xml:space="preserve">Российская Федерация. Законы. </w:t>
      </w:r>
      <w:r w:rsidRPr="00765560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28 сентября 2020 года № 28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молодежи»: [зарегистрировано в Минюмте России 18 декабря 2020 года № 64573]. – Москва, 2020. – 54 с. – Текст: непосредственный. </w:t>
      </w:r>
    </w:p>
    <w:p w:rsidR="00765560" w:rsidRPr="00131E97" w:rsidRDefault="00765560" w:rsidP="007655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560">
        <w:rPr>
          <w:rFonts w:ascii="Times New Roman" w:hAnsi="Times New Roman" w:cs="Times New Roman"/>
          <w:b/>
          <w:sz w:val="28"/>
          <w:szCs w:val="28"/>
        </w:rPr>
        <w:tab/>
      </w:r>
      <w:r w:rsidRPr="00765560">
        <w:rPr>
          <w:rFonts w:ascii="Times New Roman" w:hAnsi="Times New Roman" w:cs="Times New Roman"/>
          <w:sz w:val="28"/>
          <w:szCs w:val="28"/>
        </w:rPr>
        <w:t>6.</w:t>
      </w:r>
      <w:r w:rsidRPr="007655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FD5" w:rsidRPr="00DE5FD5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Кормиловского муниципального района «Новосельская средняя общеобразовательная школа»</w:t>
      </w:r>
      <w:r w:rsidR="00131E9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65560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DE5FD5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</w:t>
      </w:r>
      <w:r w:rsidR="00DE5FD5" w:rsidRPr="00DE5FD5">
        <w:rPr>
          <w:rFonts w:ascii="Times New Roman" w:hAnsi="Times New Roman" w:cs="Times New Roman"/>
          <w:sz w:val="28"/>
          <w:szCs w:val="28"/>
        </w:rPr>
        <w:t xml:space="preserve"> Кормиловского муниципального района «Новосельская средняя общеобразовательная школа». </w:t>
      </w:r>
      <w:r w:rsidR="00DE5FD5">
        <w:rPr>
          <w:rFonts w:ascii="Times New Roman" w:hAnsi="Times New Roman" w:cs="Times New Roman"/>
          <w:sz w:val="28"/>
          <w:szCs w:val="28"/>
        </w:rPr>
        <w:t>(МБОУ</w:t>
      </w:r>
      <w:r w:rsidRPr="00765560">
        <w:rPr>
          <w:rFonts w:ascii="Times New Roman" w:hAnsi="Times New Roman" w:cs="Times New Roman"/>
          <w:sz w:val="28"/>
          <w:szCs w:val="28"/>
        </w:rPr>
        <w:t xml:space="preserve"> «</w:t>
      </w:r>
      <w:r w:rsidR="00DE5FD5">
        <w:rPr>
          <w:rFonts w:ascii="Times New Roman" w:hAnsi="Times New Roman" w:cs="Times New Roman"/>
          <w:sz w:val="28"/>
          <w:szCs w:val="28"/>
        </w:rPr>
        <w:t>Новосельская СОШ</w:t>
      </w:r>
      <w:r w:rsidRPr="00765560">
        <w:rPr>
          <w:rFonts w:ascii="Times New Roman" w:hAnsi="Times New Roman" w:cs="Times New Roman"/>
          <w:sz w:val="28"/>
          <w:szCs w:val="28"/>
        </w:rPr>
        <w:t>»): [утвержден. Приказом Комитета по образованию Администрации Кормилов</w:t>
      </w:r>
      <w:r w:rsidR="00DE5FD5">
        <w:rPr>
          <w:rFonts w:ascii="Times New Roman" w:hAnsi="Times New Roman" w:cs="Times New Roman"/>
          <w:sz w:val="28"/>
          <w:szCs w:val="28"/>
        </w:rPr>
        <w:t>ского муниципального района № 06 от 20.01.2015] – р.п. Кормиловка, 2015. – 36</w:t>
      </w:r>
      <w:r w:rsidRPr="00765560">
        <w:rPr>
          <w:rFonts w:ascii="Times New Roman" w:hAnsi="Times New Roman" w:cs="Times New Roman"/>
          <w:sz w:val="28"/>
          <w:szCs w:val="28"/>
        </w:rPr>
        <w:t>с. – Текст: непосредственный.</w:t>
      </w:r>
    </w:p>
    <w:p w:rsidR="00131E97" w:rsidRDefault="00131E97" w:rsidP="00E2549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5560" w:rsidRPr="00E25497" w:rsidRDefault="00E25497" w:rsidP="00E2549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5497">
        <w:rPr>
          <w:rFonts w:ascii="Times New Roman" w:hAnsi="Times New Roman" w:cs="Times New Roman"/>
          <w:i/>
          <w:sz w:val="28"/>
          <w:szCs w:val="28"/>
        </w:rPr>
        <w:t>Список литературы для педагога:</w:t>
      </w:r>
    </w:p>
    <w:p w:rsidR="002F36A8" w:rsidRDefault="00131E97" w:rsidP="002F36A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="003B7D24">
        <w:rPr>
          <w:rFonts w:ascii="Times New Roman" w:hAnsi="Times New Roman" w:cs="Times New Roman"/>
          <w:sz w:val="28"/>
          <w:szCs w:val="28"/>
        </w:rPr>
        <w:t>1</w:t>
      </w:r>
      <w:r w:rsidR="00F9558D" w:rsidRPr="00F9558D">
        <w:rPr>
          <w:rFonts w:ascii="Times New Roman" w:hAnsi="Times New Roman" w:cs="Times New Roman"/>
          <w:sz w:val="28"/>
          <w:szCs w:val="28"/>
        </w:rPr>
        <w:t>.</w:t>
      </w:r>
      <w:r w:rsidR="00F9558D">
        <w:t xml:space="preserve"> </w:t>
      </w:r>
      <w:r w:rsidR="00E25497" w:rsidRPr="00700ACA">
        <w:rPr>
          <w:rFonts w:ascii="Times New Roman" w:hAnsi="Times New Roman" w:cs="Times New Roman"/>
          <w:b/>
          <w:sz w:val="28"/>
          <w:szCs w:val="28"/>
        </w:rPr>
        <w:t>Бабенко,</w:t>
      </w:r>
      <w:r w:rsidR="0026172D" w:rsidRPr="00700ACA">
        <w:rPr>
          <w:rFonts w:ascii="Times New Roman" w:hAnsi="Times New Roman" w:cs="Times New Roman"/>
          <w:b/>
          <w:sz w:val="28"/>
          <w:szCs w:val="28"/>
        </w:rPr>
        <w:t xml:space="preserve"> В. Г</w:t>
      </w:r>
      <w:r w:rsidR="00E25497" w:rsidRPr="00700ACA">
        <w:rPr>
          <w:rFonts w:ascii="Times New Roman" w:hAnsi="Times New Roman" w:cs="Times New Roman"/>
          <w:b/>
          <w:sz w:val="28"/>
          <w:szCs w:val="28"/>
        </w:rPr>
        <w:t>.</w:t>
      </w:r>
      <w:r w:rsidR="00E25497">
        <w:rPr>
          <w:rFonts w:ascii="Times New Roman" w:hAnsi="Times New Roman" w:cs="Times New Roman"/>
          <w:sz w:val="28"/>
          <w:szCs w:val="28"/>
        </w:rPr>
        <w:t xml:space="preserve"> </w:t>
      </w:r>
      <w:r w:rsidR="00294F55">
        <w:rPr>
          <w:rFonts w:ascii="Times New Roman" w:hAnsi="Times New Roman" w:cs="Times New Roman"/>
          <w:sz w:val="28"/>
          <w:szCs w:val="28"/>
        </w:rPr>
        <w:t xml:space="preserve">Экология - </w:t>
      </w:r>
      <w:r w:rsidR="002F36A8" w:rsidRPr="002F36A8">
        <w:rPr>
          <w:rFonts w:ascii="Times New Roman" w:hAnsi="Times New Roman" w:cs="Times New Roman"/>
          <w:sz w:val="28"/>
          <w:szCs w:val="28"/>
        </w:rPr>
        <w:t>это интересно</w:t>
      </w:r>
      <w:r w:rsidR="0026172D">
        <w:rPr>
          <w:rFonts w:ascii="Times New Roman" w:hAnsi="Times New Roman" w:cs="Times New Roman"/>
          <w:sz w:val="28"/>
          <w:szCs w:val="28"/>
        </w:rPr>
        <w:t xml:space="preserve"> </w:t>
      </w:r>
      <w:r w:rsidR="002F36A8" w:rsidRPr="002F36A8">
        <w:rPr>
          <w:rFonts w:ascii="Times New Roman" w:hAnsi="Times New Roman" w:cs="Times New Roman"/>
          <w:sz w:val="28"/>
          <w:szCs w:val="28"/>
        </w:rPr>
        <w:t>/</w:t>
      </w:r>
      <w:r w:rsidR="002F36A8" w:rsidRPr="002F36A8">
        <w:t xml:space="preserve"> </w:t>
      </w:r>
      <w:r w:rsidR="0026172D">
        <w:rPr>
          <w:rFonts w:ascii="Times New Roman" w:hAnsi="Times New Roman" w:cs="Times New Roman"/>
          <w:sz w:val="28"/>
          <w:szCs w:val="28"/>
        </w:rPr>
        <w:t xml:space="preserve">В.Г. </w:t>
      </w:r>
      <w:r w:rsidR="002F36A8" w:rsidRPr="002F36A8">
        <w:rPr>
          <w:rFonts w:ascii="Times New Roman" w:hAnsi="Times New Roman" w:cs="Times New Roman"/>
          <w:sz w:val="28"/>
          <w:szCs w:val="28"/>
        </w:rPr>
        <w:t>Бабенко</w:t>
      </w:r>
      <w:r w:rsidR="002F36A8">
        <w:rPr>
          <w:rFonts w:ascii="Times New Roman" w:hAnsi="Times New Roman" w:cs="Times New Roman"/>
          <w:sz w:val="28"/>
          <w:szCs w:val="28"/>
        </w:rPr>
        <w:t>. –</w:t>
      </w:r>
      <w:r w:rsidR="00765560" w:rsidRPr="00765560">
        <w:rPr>
          <w:rFonts w:ascii="Times New Roman" w:hAnsi="Times New Roman" w:cs="Times New Roman"/>
          <w:sz w:val="28"/>
          <w:szCs w:val="28"/>
        </w:rPr>
        <w:tab/>
      </w:r>
      <w:r w:rsidR="002F36A8">
        <w:rPr>
          <w:rFonts w:ascii="Times New Roman" w:hAnsi="Times New Roman" w:cs="Times New Roman"/>
          <w:sz w:val="28"/>
          <w:szCs w:val="28"/>
        </w:rPr>
        <w:t xml:space="preserve"> </w:t>
      </w:r>
      <w:r w:rsidR="0026172D">
        <w:rPr>
          <w:rFonts w:ascii="Times New Roman" w:hAnsi="Times New Roman" w:cs="Times New Roman"/>
          <w:sz w:val="28"/>
          <w:szCs w:val="28"/>
        </w:rPr>
        <w:t xml:space="preserve">Москва: </w:t>
      </w:r>
      <w:r w:rsidR="002F36A8">
        <w:rPr>
          <w:rFonts w:ascii="Times New Roman" w:hAnsi="Times New Roman" w:cs="Times New Roman"/>
          <w:sz w:val="28"/>
          <w:szCs w:val="28"/>
        </w:rPr>
        <w:t>Фитон ХХ</w:t>
      </w:r>
      <w:r w:rsidR="002F36A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F36A8">
        <w:rPr>
          <w:rFonts w:ascii="Times New Roman" w:hAnsi="Times New Roman" w:cs="Times New Roman"/>
          <w:sz w:val="28"/>
          <w:szCs w:val="28"/>
        </w:rPr>
        <w:t xml:space="preserve">, 2019. – 240с. – </w:t>
      </w:r>
      <w:r w:rsidR="002F36A8" w:rsidRPr="002F36A8">
        <w:rPr>
          <w:rFonts w:ascii="Times New Roman" w:hAnsi="Times New Roman" w:cs="Times New Roman"/>
          <w:sz w:val="28"/>
          <w:szCs w:val="28"/>
        </w:rPr>
        <w:t>ISBN</w:t>
      </w:r>
      <w:r w:rsidR="002F36A8">
        <w:rPr>
          <w:rFonts w:ascii="Times New Roman" w:hAnsi="Times New Roman" w:cs="Times New Roman"/>
          <w:sz w:val="28"/>
          <w:szCs w:val="28"/>
        </w:rPr>
        <w:t>:</w:t>
      </w:r>
      <w:r w:rsidR="0026172D">
        <w:rPr>
          <w:rFonts w:ascii="Times New Roman" w:hAnsi="Times New Roman" w:cs="Times New Roman"/>
          <w:sz w:val="28"/>
          <w:szCs w:val="28"/>
        </w:rPr>
        <w:t xml:space="preserve"> </w:t>
      </w:r>
      <w:r w:rsidR="002F36A8" w:rsidRPr="002F36A8">
        <w:rPr>
          <w:rFonts w:ascii="Times New Roman" w:hAnsi="Times New Roman" w:cs="Times New Roman"/>
          <w:sz w:val="28"/>
          <w:szCs w:val="28"/>
        </w:rPr>
        <w:t>978-5-906811-69-1</w:t>
      </w:r>
      <w:r w:rsidR="002F36A8">
        <w:rPr>
          <w:rFonts w:ascii="Times New Roman" w:hAnsi="Times New Roman" w:cs="Times New Roman"/>
          <w:sz w:val="28"/>
          <w:szCs w:val="28"/>
        </w:rPr>
        <w:t xml:space="preserve">. </w:t>
      </w:r>
      <w:r w:rsidR="002F36A8" w:rsidRPr="002F36A8">
        <w:rPr>
          <w:rFonts w:ascii="Times New Roman" w:hAnsi="Times New Roman" w:cs="Times New Roman"/>
          <w:sz w:val="28"/>
          <w:szCs w:val="28"/>
        </w:rPr>
        <w:t>– Текст: непосредственный.</w:t>
      </w:r>
      <w:r w:rsidR="002F36A8" w:rsidRPr="002F36A8">
        <w:t xml:space="preserve"> </w:t>
      </w:r>
    </w:p>
    <w:p w:rsidR="001602A9" w:rsidRPr="003B4C0C" w:rsidRDefault="001602A9" w:rsidP="00160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700ACA">
        <w:rPr>
          <w:rFonts w:ascii="Times New Roman" w:hAnsi="Times New Roman" w:cs="Times New Roman"/>
          <w:b/>
          <w:sz w:val="28"/>
          <w:szCs w:val="28"/>
        </w:rPr>
        <w:t>Бернацкий, А.С.</w:t>
      </w:r>
      <w:r w:rsidRPr="001602A9">
        <w:rPr>
          <w:rFonts w:ascii="Times New Roman" w:hAnsi="Times New Roman" w:cs="Times New Roman"/>
          <w:sz w:val="28"/>
          <w:szCs w:val="28"/>
        </w:rPr>
        <w:t xml:space="preserve"> 100 великих тайн экологии /</w:t>
      </w:r>
      <w:r w:rsidRPr="001602A9">
        <w:t xml:space="preserve"> </w:t>
      </w:r>
      <w:r w:rsidRPr="001602A9">
        <w:rPr>
          <w:rFonts w:ascii="Times New Roman" w:hAnsi="Times New Roman" w:cs="Times New Roman"/>
          <w:sz w:val="28"/>
          <w:szCs w:val="28"/>
        </w:rPr>
        <w:t>А.С.</w:t>
      </w:r>
      <w:r w:rsidRPr="001602A9">
        <w:t xml:space="preserve"> </w:t>
      </w:r>
      <w:r w:rsidRPr="001602A9">
        <w:rPr>
          <w:rFonts w:ascii="Times New Roman" w:hAnsi="Times New Roman" w:cs="Times New Roman"/>
          <w:sz w:val="28"/>
          <w:szCs w:val="28"/>
        </w:rPr>
        <w:t>Бернацкий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3B4C0C" w:rsidRPr="003B4C0C">
        <w:t xml:space="preserve"> </w:t>
      </w:r>
      <w:r w:rsidR="003B4C0C">
        <w:rPr>
          <w:rFonts w:ascii="Times New Roman" w:hAnsi="Times New Roman" w:cs="Times New Roman"/>
          <w:sz w:val="28"/>
          <w:szCs w:val="28"/>
        </w:rPr>
        <w:t>[Электронный ресурс].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1602A9">
        <w:rPr>
          <w:rFonts w:ascii="Times New Roman" w:hAnsi="Times New Roman" w:cs="Times New Roman"/>
          <w:sz w:val="28"/>
          <w:szCs w:val="28"/>
        </w:rPr>
        <w:t xml:space="preserve"> </w:t>
      </w:r>
      <w:r w:rsidR="003B4C0C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602A9">
        <w:rPr>
          <w:rFonts w:ascii="Times New Roman" w:hAnsi="Times New Roman" w:cs="Times New Roman"/>
          <w:sz w:val="28"/>
          <w:szCs w:val="28"/>
        </w:rPr>
        <w:t>Вече, 2017</w:t>
      </w:r>
      <w:r>
        <w:rPr>
          <w:rFonts w:ascii="Times New Roman" w:hAnsi="Times New Roman" w:cs="Times New Roman"/>
          <w:sz w:val="28"/>
          <w:szCs w:val="28"/>
        </w:rPr>
        <w:t>. –</w:t>
      </w:r>
      <w:r w:rsidRPr="001602A9">
        <w:rPr>
          <w:rFonts w:ascii="Times New Roman" w:hAnsi="Times New Roman" w:cs="Times New Roman"/>
          <w:sz w:val="28"/>
          <w:szCs w:val="28"/>
        </w:rPr>
        <w:t xml:space="preserve"> 416</w:t>
      </w:r>
      <w:r>
        <w:rPr>
          <w:rFonts w:ascii="Times New Roman" w:hAnsi="Times New Roman" w:cs="Times New Roman"/>
          <w:sz w:val="28"/>
          <w:szCs w:val="28"/>
        </w:rPr>
        <w:t>с.</w:t>
      </w:r>
      <w:r w:rsidR="003B4C0C">
        <w:rPr>
          <w:rFonts w:ascii="Times New Roman" w:hAnsi="Times New Roman" w:cs="Times New Roman"/>
          <w:sz w:val="28"/>
          <w:szCs w:val="28"/>
        </w:rPr>
        <w:t xml:space="preserve"> </w:t>
      </w:r>
      <w:r w:rsidR="003B4C0C" w:rsidRPr="003B4C0C">
        <w:rPr>
          <w:rFonts w:ascii="Times New Roman" w:hAnsi="Times New Roman" w:cs="Times New Roman"/>
          <w:sz w:val="28"/>
          <w:szCs w:val="28"/>
        </w:rPr>
        <w:softHyphen/>
        <w:t>–</w:t>
      </w:r>
      <w:r w:rsidRPr="003B4C0C">
        <w:t xml:space="preserve"> </w:t>
      </w:r>
      <w:r w:rsidRPr="003B4C0C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="003B4C0C" w:rsidRPr="003B4C0C">
        <w:rPr>
          <w:rFonts w:ascii="Times New Roman" w:hAnsi="Times New Roman" w:cs="Times New Roman"/>
          <w:sz w:val="28"/>
          <w:szCs w:val="28"/>
        </w:rPr>
        <w:t xml:space="preserve">: </w:t>
      </w:r>
      <w:r w:rsidRPr="003B4C0C">
        <w:rPr>
          <w:rFonts w:ascii="Times New Roman" w:hAnsi="Times New Roman" w:cs="Times New Roman"/>
          <w:sz w:val="28"/>
          <w:szCs w:val="28"/>
        </w:rPr>
        <w:t>978-5-4444-6188-4</w:t>
      </w:r>
      <w:r w:rsidR="003B4C0C" w:rsidRPr="003B4C0C">
        <w:rPr>
          <w:rFonts w:ascii="Times New Roman" w:hAnsi="Times New Roman" w:cs="Times New Roman"/>
          <w:sz w:val="28"/>
          <w:szCs w:val="28"/>
        </w:rPr>
        <w:t xml:space="preserve">. – </w:t>
      </w:r>
      <w:r w:rsidR="003B4C0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3B4C0C" w:rsidRPr="003B4C0C">
        <w:rPr>
          <w:rFonts w:ascii="Times New Roman" w:hAnsi="Times New Roman" w:cs="Times New Roman"/>
          <w:sz w:val="28"/>
          <w:szCs w:val="28"/>
        </w:rPr>
        <w:t xml:space="preserve">: </w:t>
      </w:r>
      <w:hyperlink r:id="rId56" w:history="1">
        <w:r w:rsidR="003B4C0C" w:rsidRPr="00791FB0">
          <w:rPr>
            <w:rStyle w:val="ab"/>
            <w:rFonts w:ascii="Times New Roman" w:hAnsi="Times New Roman" w:cs="Times New Roman"/>
            <w:sz w:val="28"/>
            <w:szCs w:val="28"/>
          </w:rPr>
          <w:t>https://search.rsl.ru/ru/record/01008937483</w:t>
        </w:r>
      </w:hyperlink>
      <w:r w:rsidR="003B4C0C">
        <w:rPr>
          <w:rFonts w:ascii="Times New Roman" w:hAnsi="Times New Roman" w:cs="Times New Roman"/>
          <w:sz w:val="28"/>
          <w:szCs w:val="28"/>
        </w:rPr>
        <w:t xml:space="preserve"> </w:t>
      </w:r>
      <w:r w:rsidR="003B4C0C" w:rsidRPr="003B4C0C">
        <w:rPr>
          <w:rFonts w:ascii="Times New Roman" w:hAnsi="Times New Roman" w:cs="Times New Roman"/>
          <w:sz w:val="28"/>
          <w:szCs w:val="28"/>
        </w:rPr>
        <w:t>(дата обращения 20.05.2024). – Текст: электронный.</w:t>
      </w:r>
    </w:p>
    <w:p w:rsidR="003B7D24" w:rsidRPr="00294F55" w:rsidRDefault="00294F55" w:rsidP="00160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1602A9">
        <w:rPr>
          <w:rFonts w:ascii="Times New Roman" w:hAnsi="Times New Roman" w:cs="Times New Roman"/>
          <w:sz w:val="28"/>
          <w:szCs w:val="28"/>
        </w:rPr>
        <w:t>.</w:t>
      </w:r>
      <w:r w:rsidR="001602A9" w:rsidRPr="001602A9">
        <w:t xml:space="preserve"> </w:t>
      </w:r>
      <w:r w:rsidR="001602A9" w:rsidRPr="00700ACA">
        <w:rPr>
          <w:rFonts w:ascii="Times New Roman" w:hAnsi="Times New Roman" w:cs="Times New Roman"/>
          <w:b/>
          <w:sz w:val="28"/>
          <w:szCs w:val="28"/>
        </w:rPr>
        <w:t xml:space="preserve">Ганичкина, </w:t>
      </w:r>
      <w:r w:rsidR="004E083B">
        <w:rPr>
          <w:rFonts w:ascii="Times New Roman" w:hAnsi="Times New Roman" w:cs="Times New Roman"/>
          <w:b/>
          <w:sz w:val="28"/>
          <w:szCs w:val="28"/>
        </w:rPr>
        <w:t>О.</w:t>
      </w:r>
      <w:r w:rsidR="001602A9" w:rsidRPr="001602A9">
        <w:t xml:space="preserve"> </w:t>
      </w:r>
      <w:r w:rsidR="001602A9" w:rsidRPr="001602A9">
        <w:rPr>
          <w:rFonts w:ascii="Times New Roman" w:hAnsi="Times New Roman" w:cs="Times New Roman"/>
          <w:sz w:val="28"/>
          <w:szCs w:val="28"/>
        </w:rPr>
        <w:t>Самая полная энциклопедия садовода и огородника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4F55">
        <w:rPr>
          <w:rFonts w:ascii="Times New Roman" w:hAnsi="Times New Roman" w:cs="Times New Roman"/>
          <w:sz w:val="28"/>
          <w:szCs w:val="28"/>
        </w:rPr>
        <w:t>/</w:t>
      </w:r>
      <w:r w:rsidRPr="00294F55">
        <w:t xml:space="preserve"> </w:t>
      </w:r>
      <w:r w:rsidRPr="00294F55">
        <w:rPr>
          <w:rFonts w:ascii="Times New Roman" w:hAnsi="Times New Roman" w:cs="Times New Roman"/>
          <w:sz w:val="28"/>
          <w:szCs w:val="28"/>
        </w:rPr>
        <w:t>О.</w:t>
      </w:r>
      <w:r>
        <w:t xml:space="preserve"> </w:t>
      </w:r>
      <w:r w:rsidRPr="00294F55">
        <w:rPr>
          <w:rFonts w:ascii="Times New Roman" w:hAnsi="Times New Roman" w:cs="Times New Roman"/>
          <w:sz w:val="28"/>
          <w:szCs w:val="28"/>
        </w:rPr>
        <w:t>Ганичкина</w:t>
      </w:r>
      <w:r>
        <w:rPr>
          <w:rFonts w:ascii="Times New Roman" w:hAnsi="Times New Roman" w:cs="Times New Roman"/>
          <w:sz w:val="28"/>
          <w:szCs w:val="28"/>
        </w:rPr>
        <w:t>, А.</w:t>
      </w:r>
      <w:r w:rsidRPr="00294F55">
        <w:rPr>
          <w:rFonts w:ascii="Times New Roman" w:hAnsi="Times New Roman" w:cs="Times New Roman"/>
          <w:sz w:val="28"/>
          <w:szCs w:val="28"/>
        </w:rPr>
        <w:t xml:space="preserve"> Ганичкин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B4C0C" w:rsidRPr="003B4C0C">
        <w:rPr>
          <w:rFonts w:ascii="Times New Roman" w:hAnsi="Times New Roman" w:cs="Times New Roman"/>
          <w:sz w:val="28"/>
          <w:szCs w:val="28"/>
        </w:rPr>
        <w:t xml:space="preserve">– Москва: </w:t>
      </w:r>
      <w:r w:rsidR="001602A9" w:rsidRPr="003B4C0C">
        <w:rPr>
          <w:rFonts w:ascii="Times New Roman" w:hAnsi="Times New Roman" w:cs="Times New Roman"/>
          <w:sz w:val="28"/>
          <w:szCs w:val="28"/>
        </w:rPr>
        <w:t>Эксмо</w:t>
      </w:r>
      <w:r w:rsidR="003B4C0C">
        <w:rPr>
          <w:rFonts w:ascii="Times New Roman" w:hAnsi="Times New Roman" w:cs="Times New Roman"/>
          <w:sz w:val="28"/>
          <w:szCs w:val="28"/>
        </w:rPr>
        <w:t>,</w:t>
      </w:r>
      <w:r w:rsidR="001602A9" w:rsidRPr="003B4C0C">
        <w:rPr>
          <w:rFonts w:ascii="Times New Roman" w:hAnsi="Times New Roman" w:cs="Times New Roman"/>
          <w:sz w:val="28"/>
          <w:szCs w:val="28"/>
        </w:rPr>
        <w:t xml:space="preserve"> 2022</w:t>
      </w:r>
      <w:r w:rsidR="003B4C0C"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02A9" w:rsidRPr="003B4C0C">
        <w:rPr>
          <w:rFonts w:ascii="Times New Roman" w:hAnsi="Times New Roman" w:cs="Times New Roman"/>
          <w:sz w:val="28"/>
          <w:szCs w:val="28"/>
        </w:rPr>
        <w:t>640</w:t>
      </w:r>
      <w:r>
        <w:rPr>
          <w:rFonts w:ascii="Times New Roman" w:hAnsi="Times New Roman" w:cs="Times New Roman"/>
          <w:sz w:val="28"/>
          <w:szCs w:val="28"/>
        </w:rPr>
        <w:t xml:space="preserve">с. – </w:t>
      </w:r>
      <w:r w:rsidR="001602A9" w:rsidRPr="001602A9">
        <w:rPr>
          <w:rFonts w:ascii="Times New Roman" w:hAnsi="Times New Roman" w:cs="Times New Roman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602A9" w:rsidRPr="00294F55">
        <w:rPr>
          <w:rFonts w:ascii="Times New Roman" w:hAnsi="Times New Roman" w:cs="Times New Roman"/>
          <w:sz w:val="28"/>
          <w:szCs w:val="28"/>
        </w:rPr>
        <w:t>978-5-04-163000-3</w:t>
      </w:r>
      <w:r w:rsidRPr="00294F5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94F55">
        <w:t xml:space="preserve"> </w:t>
      </w:r>
      <w:r w:rsidRPr="00294F55">
        <w:rPr>
          <w:rFonts w:ascii="Times New Roman" w:hAnsi="Times New Roman" w:cs="Times New Roman"/>
          <w:sz w:val="28"/>
          <w:szCs w:val="28"/>
        </w:rPr>
        <w:t>Текст: непосредственный.</w:t>
      </w:r>
    </w:p>
    <w:p w:rsidR="006359AA" w:rsidRDefault="00294F55" w:rsidP="00635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359AA">
        <w:rPr>
          <w:rFonts w:ascii="Times New Roman" w:hAnsi="Times New Roman" w:cs="Times New Roman"/>
          <w:sz w:val="28"/>
          <w:szCs w:val="28"/>
        </w:rPr>
        <w:t>4.</w:t>
      </w:r>
      <w:r w:rsidR="006359AA" w:rsidRPr="006359AA">
        <w:t xml:space="preserve"> </w:t>
      </w:r>
      <w:r w:rsidR="006359AA" w:rsidRPr="00700ACA">
        <w:rPr>
          <w:rFonts w:ascii="Times New Roman" w:hAnsi="Times New Roman" w:cs="Times New Roman"/>
          <w:b/>
          <w:sz w:val="28"/>
          <w:szCs w:val="28"/>
        </w:rPr>
        <w:t>Спирина, В.</w:t>
      </w:r>
      <w:r w:rsidR="006359AA" w:rsidRPr="006359AA">
        <w:t xml:space="preserve"> </w:t>
      </w:r>
      <w:r w:rsidR="006359AA" w:rsidRPr="00087E1C">
        <w:rPr>
          <w:rFonts w:ascii="Times New Roman" w:hAnsi="Times New Roman" w:cs="Times New Roman"/>
          <w:sz w:val="28"/>
          <w:szCs w:val="28"/>
        </w:rPr>
        <w:t>Спасти и сохранить</w:t>
      </w:r>
      <w:r w:rsidR="00087E1C">
        <w:rPr>
          <w:rFonts w:ascii="Times New Roman" w:hAnsi="Times New Roman" w:cs="Times New Roman"/>
          <w:sz w:val="28"/>
          <w:szCs w:val="28"/>
        </w:rPr>
        <w:t xml:space="preserve"> </w:t>
      </w:r>
      <w:r w:rsidR="00087E1C" w:rsidRPr="00087E1C">
        <w:rPr>
          <w:rFonts w:ascii="Times New Roman" w:hAnsi="Times New Roman" w:cs="Times New Roman"/>
          <w:sz w:val="28"/>
          <w:szCs w:val="28"/>
        </w:rPr>
        <w:t>/</w:t>
      </w:r>
      <w:r w:rsidR="006359AA" w:rsidRPr="00087E1C">
        <w:rPr>
          <w:rFonts w:ascii="Times New Roman" w:hAnsi="Times New Roman" w:cs="Times New Roman"/>
          <w:sz w:val="28"/>
          <w:szCs w:val="28"/>
        </w:rPr>
        <w:t xml:space="preserve"> </w:t>
      </w:r>
      <w:r w:rsidR="00087E1C">
        <w:rPr>
          <w:rFonts w:ascii="Times New Roman" w:hAnsi="Times New Roman" w:cs="Times New Roman"/>
          <w:sz w:val="28"/>
          <w:szCs w:val="28"/>
        </w:rPr>
        <w:t xml:space="preserve">В. </w:t>
      </w:r>
      <w:r w:rsidR="00087E1C" w:rsidRPr="00087E1C">
        <w:rPr>
          <w:rFonts w:ascii="Times New Roman" w:hAnsi="Times New Roman" w:cs="Times New Roman"/>
          <w:sz w:val="28"/>
          <w:szCs w:val="28"/>
        </w:rPr>
        <w:t>Спирина</w:t>
      </w:r>
      <w:r>
        <w:rPr>
          <w:rFonts w:ascii="Times New Roman" w:hAnsi="Times New Roman" w:cs="Times New Roman"/>
          <w:sz w:val="28"/>
          <w:szCs w:val="28"/>
        </w:rPr>
        <w:t xml:space="preserve">. – Екатеринбург: </w:t>
      </w:r>
      <w:r w:rsidR="00087E1C">
        <w:rPr>
          <w:rFonts w:ascii="Times New Roman" w:hAnsi="Times New Roman" w:cs="Times New Roman"/>
          <w:sz w:val="28"/>
          <w:szCs w:val="28"/>
        </w:rPr>
        <w:t xml:space="preserve">Ridero, </w:t>
      </w:r>
      <w:r w:rsidR="006359AA" w:rsidRPr="00087E1C">
        <w:rPr>
          <w:rFonts w:ascii="Times New Roman" w:hAnsi="Times New Roman" w:cs="Times New Roman"/>
          <w:sz w:val="28"/>
          <w:szCs w:val="28"/>
        </w:rPr>
        <w:t>2019</w:t>
      </w:r>
      <w:r w:rsidR="00087E1C">
        <w:rPr>
          <w:rFonts w:ascii="Times New Roman" w:hAnsi="Times New Roman" w:cs="Times New Roman"/>
          <w:sz w:val="28"/>
          <w:szCs w:val="28"/>
        </w:rPr>
        <w:t xml:space="preserve">. – </w:t>
      </w:r>
      <w:r w:rsidR="006359AA" w:rsidRPr="00087E1C">
        <w:rPr>
          <w:rFonts w:ascii="Times New Roman" w:hAnsi="Times New Roman" w:cs="Times New Roman"/>
          <w:sz w:val="28"/>
          <w:szCs w:val="28"/>
        </w:rPr>
        <w:t>68</w:t>
      </w:r>
      <w:r w:rsidR="00087E1C">
        <w:rPr>
          <w:rFonts w:ascii="Times New Roman" w:hAnsi="Times New Roman" w:cs="Times New Roman"/>
          <w:sz w:val="28"/>
          <w:szCs w:val="28"/>
        </w:rPr>
        <w:t>с. –</w:t>
      </w:r>
      <w:r w:rsidR="00090A91">
        <w:rPr>
          <w:rFonts w:ascii="Times New Roman" w:hAnsi="Times New Roman" w:cs="Times New Roman"/>
          <w:sz w:val="28"/>
          <w:szCs w:val="28"/>
        </w:rPr>
        <w:t xml:space="preserve"> </w:t>
      </w:r>
      <w:r w:rsidR="006359AA" w:rsidRPr="00087E1C">
        <w:rPr>
          <w:rFonts w:ascii="Times New Roman" w:hAnsi="Times New Roman" w:cs="Times New Roman"/>
          <w:sz w:val="28"/>
          <w:szCs w:val="28"/>
        </w:rPr>
        <w:t>ISBN</w:t>
      </w:r>
      <w:r w:rsidR="007C1BBF">
        <w:rPr>
          <w:rFonts w:ascii="Times New Roman" w:hAnsi="Times New Roman" w:cs="Times New Roman"/>
          <w:sz w:val="28"/>
          <w:szCs w:val="28"/>
        </w:rPr>
        <w:t>:</w:t>
      </w:r>
      <w:r w:rsidR="006359AA" w:rsidRPr="00087E1C">
        <w:rPr>
          <w:rFonts w:ascii="Times New Roman" w:hAnsi="Times New Roman" w:cs="Times New Roman"/>
          <w:sz w:val="28"/>
          <w:szCs w:val="28"/>
        </w:rPr>
        <w:t xml:space="preserve"> </w:t>
      </w:r>
      <w:r w:rsidR="006359AA" w:rsidRPr="006359AA">
        <w:rPr>
          <w:rFonts w:ascii="Times New Roman" w:hAnsi="Times New Roman" w:cs="Times New Roman"/>
          <w:sz w:val="28"/>
          <w:szCs w:val="28"/>
        </w:rPr>
        <w:t>978-5-0050-2009-3</w:t>
      </w:r>
      <w:r w:rsidR="007C1BBF">
        <w:rPr>
          <w:rFonts w:ascii="Times New Roman" w:hAnsi="Times New Roman" w:cs="Times New Roman"/>
          <w:sz w:val="28"/>
          <w:szCs w:val="28"/>
        </w:rPr>
        <w:t>.</w:t>
      </w:r>
      <w:r w:rsidR="007C1BBF" w:rsidRPr="007C1BBF">
        <w:t xml:space="preserve"> </w:t>
      </w:r>
      <w:r w:rsidR="007C1BBF" w:rsidRPr="007C1BBF">
        <w:rPr>
          <w:rFonts w:ascii="Times New Roman" w:hAnsi="Times New Roman" w:cs="Times New Roman"/>
          <w:sz w:val="28"/>
          <w:szCs w:val="28"/>
        </w:rPr>
        <w:t>– Текст: непосредственный.</w:t>
      </w:r>
    </w:p>
    <w:p w:rsidR="006359AA" w:rsidRDefault="006359AA" w:rsidP="00261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83B" w:rsidRDefault="004E083B" w:rsidP="00261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9AA" w:rsidRDefault="006359AA" w:rsidP="006359A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59AA">
        <w:rPr>
          <w:rFonts w:ascii="Times New Roman" w:hAnsi="Times New Roman" w:cs="Times New Roman"/>
          <w:i/>
          <w:sz w:val="28"/>
          <w:szCs w:val="28"/>
        </w:rPr>
        <w:t>Список литературы для детей и родителей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7C1BBF" w:rsidRDefault="007C1BBF" w:rsidP="00090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Pr="007C1BBF">
        <w:rPr>
          <w:rFonts w:ascii="Times New Roman" w:hAnsi="Times New Roman" w:cs="Times New Roman"/>
          <w:sz w:val="28"/>
          <w:szCs w:val="28"/>
        </w:rPr>
        <w:t xml:space="preserve">. </w:t>
      </w:r>
      <w:r w:rsidRPr="00700ACA">
        <w:rPr>
          <w:rFonts w:ascii="Times New Roman" w:hAnsi="Times New Roman" w:cs="Times New Roman"/>
          <w:b/>
          <w:sz w:val="28"/>
          <w:szCs w:val="28"/>
        </w:rPr>
        <w:t>Брукс</w:t>
      </w:r>
      <w:r w:rsidR="00090A91" w:rsidRPr="00700ACA">
        <w:rPr>
          <w:rFonts w:ascii="Times New Roman" w:hAnsi="Times New Roman" w:cs="Times New Roman"/>
          <w:b/>
          <w:sz w:val="28"/>
          <w:szCs w:val="28"/>
        </w:rPr>
        <w:t>,</w:t>
      </w:r>
      <w:r w:rsidR="004E083B">
        <w:rPr>
          <w:rFonts w:ascii="Times New Roman" w:hAnsi="Times New Roman" w:cs="Times New Roman"/>
          <w:b/>
          <w:sz w:val="28"/>
          <w:szCs w:val="28"/>
        </w:rPr>
        <w:t xml:space="preserve"> Ф. </w:t>
      </w:r>
      <w:r w:rsidRPr="007C1BBF">
        <w:rPr>
          <w:rFonts w:ascii="Times New Roman" w:hAnsi="Times New Roman" w:cs="Times New Roman"/>
          <w:sz w:val="28"/>
          <w:szCs w:val="28"/>
        </w:rPr>
        <w:t xml:space="preserve">Новая детская энциклопедия для школьника от 7 лет. Познавательные факты. Пошаговые опыты. Более 1500 цветных иллюстраций / </w:t>
      </w:r>
      <w:r>
        <w:rPr>
          <w:rFonts w:ascii="Times New Roman" w:hAnsi="Times New Roman" w:cs="Times New Roman"/>
          <w:sz w:val="28"/>
          <w:szCs w:val="28"/>
        </w:rPr>
        <w:t xml:space="preserve">Ф. </w:t>
      </w:r>
      <w:r w:rsidRPr="007C1BBF">
        <w:rPr>
          <w:rFonts w:ascii="Times New Roman" w:hAnsi="Times New Roman" w:cs="Times New Roman"/>
          <w:sz w:val="28"/>
          <w:szCs w:val="28"/>
        </w:rPr>
        <w:t>Брукс</w:t>
      </w:r>
      <w:r>
        <w:rPr>
          <w:rFonts w:ascii="Times New Roman" w:hAnsi="Times New Roman" w:cs="Times New Roman"/>
          <w:sz w:val="28"/>
          <w:szCs w:val="28"/>
        </w:rPr>
        <w:t>, Ф.</w:t>
      </w:r>
      <w:r w:rsidRPr="007C1BBF">
        <w:t xml:space="preserve"> </w:t>
      </w:r>
      <w:r w:rsidRPr="007C1BBF">
        <w:rPr>
          <w:rFonts w:ascii="Times New Roman" w:hAnsi="Times New Roman" w:cs="Times New Roman"/>
          <w:sz w:val="28"/>
          <w:szCs w:val="28"/>
        </w:rPr>
        <w:t>Кларк</w:t>
      </w:r>
      <w:r>
        <w:rPr>
          <w:rFonts w:ascii="Times New Roman" w:hAnsi="Times New Roman" w:cs="Times New Roman"/>
          <w:sz w:val="28"/>
          <w:szCs w:val="28"/>
        </w:rPr>
        <w:t>, Ф.</w:t>
      </w:r>
      <w:r w:rsidRPr="007C1BBF">
        <w:t xml:space="preserve"> </w:t>
      </w:r>
      <w:r w:rsidRPr="007C1BBF">
        <w:rPr>
          <w:rFonts w:ascii="Times New Roman" w:hAnsi="Times New Roman" w:cs="Times New Roman"/>
          <w:sz w:val="28"/>
          <w:szCs w:val="28"/>
        </w:rPr>
        <w:t>Чандлер</w:t>
      </w:r>
      <w:r w:rsidR="00090A91">
        <w:t xml:space="preserve">. </w:t>
      </w:r>
      <w:r w:rsidR="00090A91" w:rsidRPr="00090A91">
        <w:rPr>
          <w:rFonts w:ascii="Times New Roman" w:hAnsi="Times New Roman" w:cs="Times New Roman"/>
          <w:sz w:val="28"/>
          <w:szCs w:val="28"/>
        </w:rPr>
        <w:t xml:space="preserve">– </w:t>
      </w:r>
      <w:r w:rsidR="00090A91">
        <w:rPr>
          <w:rFonts w:ascii="Times New Roman" w:hAnsi="Times New Roman" w:cs="Times New Roman"/>
          <w:sz w:val="28"/>
          <w:szCs w:val="28"/>
        </w:rPr>
        <w:t xml:space="preserve">Москва: </w:t>
      </w:r>
      <w:r w:rsidR="00090A91" w:rsidRPr="00090A91">
        <w:rPr>
          <w:rFonts w:ascii="Times New Roman" w:hAnsi="Times New Roman" w:cs="Times New Roman"/>
          <w:sz w:val="28"/>
          <w:szCs w:val="28"/>
        </w:rPr>
        <w:t>Росмен</w:t>
      </w:r>
      <w:r w:rsidR="00090A91">
        <w:rPr>
          <w:rFonts w:ascii="Times New Roman" w:hAnsi="Times New Roman" w:cs="Times New Roman"/>
          <w:sz w:val="28"/>
          <w:szCs w:val="28"/>
        </w:rPr>
        <w:t xml:space="preserve">, </w:t>
      </w:r>
      <w:r w:rsidR="00090A91" w:rsidRPr="00090A91">
        <w:rPr>
          <w:rFonts w:ascii="Times New Roman" w:hAnsi="Times New Roman" w:cs="Times New Roman"/>
          <w:sz w:val="28"/>
          <w:szCs w:val="28"/>
        </w:rPr>
        <w:t>2022. – 280с. – ISBN</w:t>
      </w:r>
      <w:r w:rsidR="00090A91">
        <w:rPr>
          <w:rFonts w:ascii="Times New Roman" w:hAnsi="Times New Roman" w:cs="Times New Roman"/>
          <w:sz w:val="28"/>
          <w:szCs w:val="28"/>
        </w:rPr>
        <w:t xml:space="preserve">: </w:t>
      </w:r>
      <w:r w:rsidR="00090A91" w:rsidRPr="00090A91">
        <w:rPr>
          <w:rFonts w:ascii="Times New Roman" w:hAnsi="Times New Roman" w:cs="Times New Roman"/>
          <w:sz w:val="28"/>
          <w:szCs w:val="28"/>
        </w:rPr>
        <w:t>978-5-353-01295-5</w:t>
      </w:r>
      <w:r w:rsidR="00090A91">
        <w:rPr>
          <w:rFonts w:ascii="Times New Roman" w:hAnsi="Times New Roman" w:cs="Times New Roman"/>
          <w:sz w:val="28"/>
          <w:szCs w:val="28"/>
        </w:rPr>
        <w:t xml:space="preserve">. – </w:t>
      </w:r>
      <w:r w:rsidR="00090A91" w:rsidRPr="00090A91">
        <w:rPr>
          <w:rFonts w:ascii="Times New Roman" w:hAnsi="Times New Roman" w:cs="Times New Roman"/>
          <w:sz w:val="28"/>
          <w:szCs w:val="28"/>
        </w:rPr>
        <w:t>Текст: непосредственный.</w:t>
      </w:r>
    </w:p>
    <w:p w:rsidR="00152ADB" w:rsidRDefault="00CA57A8" w:rsidP="006152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152ADB" w:rsidRPr="00700ACA">
        <w:rPr>
          <w:rFonts w:ascii="Times New Roman" w:hAnsi="Times New Roman" w:cs="Times New Roman"/>
          <w:b/>
          <w:sz w:val="28"/>
          <w:szCs w:val="28"/>
        </w:rPr>
        <w:t>Панасенко, С.А.</w:t>
      </w:r>
      <w:r w:rsidR="00152ADB" w:rsidRPr="00152ADB">
        <w:rPr>
          <w:rFonts w:ascii="Times New Roman" w:hAnsi="Times New Roman" w:cs="Times New Roman"/>
          <w:sz w:val="28"/>
          <w:szCs w:val="28"/>
        </w:rPr>
        <w:t xml:space="preserve"> Целебная азбу</w:t>
      </w:r>
      <w:r w:rsidR="00152ADB">
        <w:rPr>
          <w:rFonts w:ascii="Times New Roman" w:hAnsi="Times New Roman" w:cs="Times New Roman"/>
          <w:sz w:val="28"/>
          <w:szCs w:val="28"/>
        </w:rPr>
        <w:t xml:space="preserve">ка / С.А. Панасенко. – Уфа: БИ «Китап» </w:t>
      </w:r>
      <w:r w:rsidR="00152ADB" w:rsidRPr="00152ADB">
        <w:rPr>
          <w:rFonts w:ascii="Times New Roman" w:hAnsi="Times New Roman" w:cs="Times New Roman"/>
          <w:sz w:val="28"/>
          <w:szCs w:val="28"/>
        </w:rPr>
        <w:t>им. Зайнаб Биишевой, 2020. – 208с. – ISBN: 9785295074493. – Текст: непосредственный.</w:t>
      </w:r>
    </w:p>
    <w:p w:rsidR="00A851DE" w:rsidRDefault="00152ADB" w:rsidP="00A85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CA57A8" w:rsidRPr="00700ACA">
        <w:rPr>
          <w:rFonts w:ascii="Times New Roman" w:hAnsi="Times New Roman" w:cs="Times New Roman"/>
          <w:b/>
          <w:sz w:val="28"/>
          <w:szCs w:val="28"/>
        </w:rPr>
        <w:t>Радек,</w:t>
      </w:r>
      <w:r w:rsidR="00CA282F" w:rsidRPr="00700A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57A8" w:rsidRPr="00700ACA">
        <w:rPr>
          <w:rFonts w:ascii="Times New Roman" w:hAnsi="Times New Roman" w:cs="Times New Roman"/>
          <w:b/>
          <w:sz w:val="28"/>
          <w:szCs w:val="28"/>
        </w:rPr>
        <w:t>М.</w:t>
      </w:r>
      <w:r w:rsidR="00CA282F">
        <w:rPr>
          <w:rFonts w:ascii="Times New Roman" w:hAnsi="Times New Roman" w:cs="Times New Roman"/>
          <w:sz w:val="28"/>
          <w:szCs w:val="28"/>
        </w:rPr>
        <w:t xml:space="preserve"> Красная книга</w:t>
      </w:r>
      <w:r w:rsidR="00CA57A8" w:rsidRPr="00CA57A8">
        <w:rPr>
          <w:rFonts w:ascii="Times New Roman" w:hAnsi="Times New Roman" w:cs="Times New Roman"/>
          <w:sz w:val="28"/>
          <w:szCs w:val="28"/>
        </w:rPr>
        <w:t>. Животные на грани вымирания</w:t>
      </w:r>
      <w:r w:rsidR="006152A6">
        <w:rPr>
          <w:rFonts w:ascii="Times New Roman" w:hAnsi="Times New Roman" w:cs="Times New Roman"/>
          <w:sz w:val="28"/>
          <w:szCs w:val="28"/>
        </w:rPr>
        <w:t xml:space="preserve"> </w:t>
      </w:r>
      <w:r w:rsidR="006152A6" w:rsidRPr="006152A6">
        <w:rPr>
          <w:rFonts w:ascii="Times New Roman" w:hAnsi="Times New Roman" w:cs="Times New Roman"/>
          <w:sz w:val="28"/>
          <w:szCs w:val="28"/>
        </w:rPr>
        <w:t xml:space="preserve">/ </w:t>
      </w:r>
      <w:r w:rsidR="006152A6">
        <w:rPr>
          <w:rFonts w:ascii="Times New Roman" w:hAnsi="Times New Roman" w:cs="Times New Roman"/>
          <w:sz w:val="28"/>
          <w:szCs w:val="28"/>
        </w:rPr>
        <w:t xml:space="preserve">М. </w:t>
      </w:r>
      <w:r w:rsidR="006152A6" w:rsidRPr="006152A6">
        <w:rPr>
          <w:rFonts w:ascii="Times New Roman" w:hAnsi="Times New Roman" w:cs="Times New Roman"/>
          <w:sz w:val="28"/>
          <w:szCs w:val="28"/>
        </w:rPr>
        <w:t>Радек</w:t>
      </w:r>
      <w:r w:rsidR="006152A6">
        <w:rPr>
          <w:rFonts w:ascii="Times New Roman" w:hAnsi="Times New Roman" w:cs="Times New Roman"/>
          <w:sz w:val="28"/>
          <w:szCs w:val="28"/>
        </w:rPr>
        <w:t xml:space="preserve">. – </w:t>
      </w:r>
      <w:r w:rsidR="006152A6" w:rsidRPr="006152A6">
        <w:rPr>
          <w:rFonts w:ascii="Times New Roman" w:hAnsi="Times New Roman" w:cs="Times New Roman"/>
          <w:sz w:val="28"/>
          <w:szCs w:val="28"/>
        </w:rPr>
        <w:t>Москва:</w:t>
      </w:r>
      <w:r w:rsidR="006152A6">
        <w:t xml:space="preserve"> </w:t>
      </w:r>
      <w:r w:rsidR="006152A6" w:rsidRPr="006152A6">
        <w:rPr>
          <w:rFonts w:ascii="Times New Roman" w:hAnsi="Times New Roman" w:cs="Times New Roman"/>
          <w:sz w:val="28"/>
          <w:szCs w:val="28"/>
        </w:rPr>
        <w:t>Эксмодетство</w:t>
      </w:r>
      <w:r w:rsidR="006152A6">
        <w:rPr>
          <w:rFonts w:ascii="Times New Roman" w:hAnsi="Times New Roman" w:cs="Times New Roman"/>
          <w:sz w:val="28"/>
          <w:szCs w:val="28"/>
        </w:rPr>
        <w:t xml:space="preserve">, 2022. – </w:t>
      </w:r>
      <w:r w:rsidR="006152A6" w:rsidRPr="006152A6">
        <w:rPr>
          <w:rFonts w:ascii="Times New Roman" w:hAnsi="Times New Roman" w:cs="Times New Roman"/>
          <w:sz w:val="28"/>
          <w:szCs w:val="28"/>
        </w:rPr>
        <w:t>88</w:t>
      </w:r>
      <w:r w:rsidR="006152A6">
        <w:rPr>
          <w:rFonts w:ascii="Times New Roman" w:hAnsi="Times New Roman" w:cs="Times New Roman"/>
          <w:sz w:val="28"/>
          <w:szCs w:val="28"/>
        </w:rPr>
        <w:t xml:space="preserve">с. – </w:t>
      </w:r>
      <w:r w:rsidR="006152A6" w:rsidRPr="006152A6">
        <w:rPr>
          <w:rFonts w:ascii="Times New Roman" w:hAnsi="Times New Roman" w:cs="Times New Roman"/>
          <w:sz w:val="28"/>
          <w:szCs w:val="28"/>
        </w:rPr>
        <w:t>ISBN: 978-5-04-163402-5</w:t>
      </w:r>
      <w:r w:rsidR="006152A6">
        <w:rPr>
          <w:rFonts w:ascii="Times New Roman" w:hAnsi="Times New Roman" w:cs="Times New Roman"/>
          <w:sz w:val="28"/>
          <w:szCs w:val="28"/>
        </w:rPr>
        <w:t xml:space="preserve">. – </w:t>
      </w:r>
      <w:r w:rsidR="006152A6" w:rsidRPr="006152A6">
        <w:rPr>
          <w:rFonts w:ascii="Times New Roman" w:hAnsi="Times New Roman" w:cs="Times New Roman"/>
          <w:sz w:val="28"/>
          <w:szCs w:val="28"/>
        </w:rPr>
        <w:t>Текст: непосредственный.</w:t>
      </w:r>
    </w:p>
    <w:p w:rsidR="007C1BBF" w:rsidRDefault="00152ADB" w:rsidP="00480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51DE">
        <w:rPr>
          <w:rFonts w:ascii="Times New Roman" w:hAnsi="Times New Roman" w:cs="Times New Roman"/>
          <w:sz w:val="28"/>
          <w:szCs w:val="28"/>
        </w:rPr>
        <w:t xml:space="preserve">4. </w:t>
      </w:r>
      <w:r w:rsidR="004802B6" w:rsidRPr="00700ACA">
        <w:rPr>
          <w:rFonts w:ascii="Times New Roman" w:hAnsi="Times New Roman" w:cs="Times New Roman"/>
          <w:b/>
          <w:sz w:val="28"/>
          <w:szCs w:val="28"/>
        </w:rPr>
        <w:t>Тихонов</w:t>
      </w:r>
      <w:r w:rsidR="006152A6" w:rsidRPr="00700ACA">
        <w:rPr>
          <w:rFonts w:ascii="Times New Roman" w:hAnsi="Times New Roman" w:cs="Times New Roman"/>
          <w:b/>
          <w:sz w:val="28"/>
          <w:szCs w:val="28"/>
        </w:rPr>
        <w:t>, А.</w:t>
      </w:r>
      <w:r w:rsidR="004802B6" w:rsidRPr="00700ACA">
        <w:rPr>
          <w:rFonts w:ascii="Times New Roman" w:hAnsi="Times New Roman" w:cs="Times New Roman"/>
          <w:b/>
          <w:sz w:val="28"/>
          <w:szCs w:val="28"/>
        </w:rPr>
        <w:t>В.</w:t>
      </w:r>
      <w:r w:rsidR="004802B6" w:rsidRPr="004802B6">
        <w:rPr>
          <w:rFonts w:ascii="Times New Roman" w:hAnsi="Times New Roman" w:cs="Times New Roman"/>
          <w:sz w:val="28"/>
          <w:szCs w:val="28"/>
        </w:rPr>
        <w:t xml:space="preserve"> </w:t>
      </w:r>
      <w:r w:rsidR="00B942F8" w:rsidRPr="00B942F8">
        <w:rPr>
          <w:rFonts w:ascii="Times New Roman" w:hAnsi="Times New Roman" w:cs="Times New Roman"/>
          <w:sz w:val="28"/>
          <w:szCs w:val="28"/>
        </w:rPr>
        <w:t>Красная книга России. Животные. Энциклопедия школьника</w:t>
      </w:r>
      <w:r w:rsidR="006152A6">
        <w:rPr>
          <w:rFonts w:ascii="Times New Roman" w:hAnsi="Times New Roman" w:cs="Times New Roman"/>
          <w:sz w:val="28"/>
          <w:szCs w:val="28"/>
        </w:rPr>
        <w:t xml:space="preserve"> </w:t>
      </w:r>
      <w:r w:rsidR="006152A6" w:rsidRPr="006152A6">
        <w:rPr>
          <w:rFonts w:ascii="Times New Roman" w:hAnsi="Times New Roman" w:cs="Times New Roman"/>
          <w:sz w:val="28"/>
          <w:szCs w:val="28"/>
        </w:rPr>
        <w:t>/ А.В.</w:t>
      </w:r>
      <w:r w:rsidR="006152A6" w:rsidRPr="006152A6">
        <w:t xml:space="preserve"> </w:t>
      </w:r>
      <w:r w:rsidR="006152A6" w:rsidRPr="006152A6">
        <w:rPr>
          <w:rFonts w:ascii="Times New Roman" w:hAnsi="Times New Roman" w:cs="Times New Roman"/>
          <w:sz w:val="28"/>
          <w:szCs w:val="28"/>
        </w:rPr>
        <w:t>Тихонов</w:t>
      </w:r>
      <w:r w:rsidR="006152A6">
        <w:rPr>
          <w:rFonts w:ascii="Times New Roman" w:hAnsi="Times New Roman" w:cs="Times New Roman"/>
          <w:sz w:val="28"/>
          <w:szCs w:val="28"/>
        </w:rPr>
        <w:t xml:space="preserve">. </w:t>
      </w:r>
      <w:r w:rsidR="006152A6" w:rsidRPr="006152A6">
        <w:rPr>
          <w:rFonts w:ascii="Times New Roman" w:hAnsi="Times New Roman" w:cs="Times New Roman"/>
          <w:sz w:val="28"/>
          <w:szCs w:val="28"/>
        </w:rPr>
        <w:t>– Москва:</w:t>
      </w:r>
      <w:r w:rsidR="00B942F8" w:rsidRPr="006152A6">
        <w:rPr>
          <w:rFonts w:ascii="Times New Roman" w:hAnsi="Times New Roman" w:cs="Times New Roman"/>
          <w:sz w:val="28"/>
          <w:szCs w:val="28"/>
        </w:rPr>
        <w:t xml:space="preserve"> </w:t>
      </w:r>
      <w:r w:rsidR="004802B6" w:rsidRPr="006152A6">
        <w:rPr>
          <w:rFonts w:ascii="Times New Roman" w:hAnsi="Times New Roman" w:cs="Times New Roman"/>
          <w:sz w:val="28"/>
          <w:szCs w:val="28"/>
        </w:rPr>
        <w:t>Росмэн</w:t>
      </w:r>
      <w:r w:rsidR="006152A6">
        <w:rPr>
          <w:rFonts w:ascii="Times New Roman" w:hAnsi="Times New Roman" w:cs="Times New Roman"/>
          <w:sz w:val="28"/>
          <w:szCs w:val="28"/>
        </w:rPr>
        <w:t>,</w:t>
      </w:r>
      <w:r>
        <w:t xml:space="preserve"> </w:t>
      </w:r>
      <w:r w:rsidR="00B942F8" w:rsidRPr="00B942F8">
        <w:rPr>
          <w:rFonts w:ascii="Times New Roman" w:hAnsi="Times New Roman" w:cs="Times New Roman"/>
          <w:sz w:val="28"/>
          <w:szCs w:val="28"/>
        </w:rPr>
        <w:t>2022</w:t>
      </w:r>
      <w:r w:rsidR="006152A6">
        <w:t xml:space="preserve">. </w:t>
      </w:r>
      <w:r w:rsidRPr="00152ADB">
        <w:rPr>
          <w:rFonts w:ascii="Times New Roman" w:hAnsi="Times New Roman" w:cs="Times New Roman"/>
          <w:sz w:val="28"/>
          <w:szCs w:val="28"/>
        </w:rPr>
        <w:t xml:space="preserve"> </w:t>
      </w:r>
      <w:r w:rsidR="006152A6" w:rsidRPr="00152ADB">
        <w:rPr>
          <w:rFonts w:ascii="Times New Roman" w:hAnsi="Times New Roman" w:cs="Times New Roman"/>
          <w:sz w:val="28"/>
          <w:szCs w:val="28"/>
        </w:rPr>
        <w:t>–</w:t>
      </w:r>
      <w:r w:rsidR="006152A6">
        <w:t xml:space="preserve"> </w:t>
      </w:r>
      <w:r w:rsidR="004802B6" w:rsidRPr="004802B6">
        <w:rPr>
          <w:rFonts w:ascii="Times New Roman" w:hAnsi="Times New Roman" w:cs="Times New Roman"/>
          <w:sz w:val="28"/>
          <w:szCs w:val="28"/>
        </w:rPr>
        <w:t>240</w:t>
      </w:r>
      <w:r w:rsidR="006152A6">
        <w:rPr>
          <w:rFonts w:ascii="Times New Roman" w:hAnsi="Times New Roman" w:cs="Times New Roman"/>
          <w:sz w:val="28"/>
          <w:szCs w:val="28"/>
        </w:rPr>
        <w:t xml:space="preserve">с. – </w:t>
      </w:r>
      <w:r w:rsidR="004802B6" w:rsidRPr="004802B6">
        <w:rPr>
          <w:rFonts w:ascii="Times New Roman" w:hAnsi="Times New Roman" w:cs="Times New Roman"/>
          <w:sz w:val="28"/>
          <w:szCs w:val="28"/>
        </w:rPr>
        <w:t>ISBN</w:t>
      </w:r>
      <w:r w:rsidR="006152A6">
        <w:rPr>
          <w:rFonts w:ascii="Times New Roman" w:hAnsi="Times New Roman" w:cs="Times New Roman"/>
          <w:sz w:val="28"/>
          <w:szCs w:val="28"/>
        </w:rPr>
        <w:t xml:space="preserve">: </w:t>
      </w:r>
      <w:r w:rsidR="004802B6" w:rsidRPr="004802B6">
        <w:rPr>
          <w:rFonts w:ascii="Times New Roman" w:hAnsi="Times New Roman" w:cs="Times New Roman"/>
          <w:sz w:val="28"/>
          <w:szCs w:val="28"/>
        </w:rPr>
        <w:t>978-5-353-07539-4</w:t>
      </w:r>
      <w:r w:rsidR="006152A6">
        <w:rPr>
          <w:rFonts w:ascii="Times New Roman" w:hAnsi="Times New Roman" w:cs="Times New Roman"/>
          <w:sz w:val="28"/>
          <w:szCs w:val="28"/>
        </w:rPr>
        <w:t xml:space="preserve">. – </w:t>
      </w:r>
      <w:r w:rsidR="00CA282F" w:rsidRPr="00CA282F">
        <w:rPr>
          <w:rFonts w:ascii="Times New Roman" w:hAnsi="Times New Roman" w:cs="Times New Roman"/>
          <w:sz w:val="28"/>
          <w:szCs w:val="28"/>
        </w:rPr>
        <w:t>Текст: непосредственный.</w:t>
      </w:r>
    </w:p>
    <w:p w:rsidR="008A1A65" w:rsidRPr="00B754BC" w:rsidRDefault="00CA282F" w:rsidP="00B75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2ADB">
        <w:rPr>
          <w:rFonts w:ascii="Times New Roman" w:hAnsi="Times New Roman" w:cs="Times New Roman"/>
          <w:sz w:val="28"/>
          <w:szCs w:val="28"/>
        </w:rPr>
        <w:t xml:space="preserve">5. </w:t>
      </w:r>
      <w:r w:rsidR="004802B6" w:rsidRPr="00700ACA">
        <w:rPr>
          <w:rFonts w:ascii="Times New Roman" w:hAnsi="Times New Roman" w:cs="Times New Roman"/>
          <w:b/>
          <w:sz w:val="28"/>
          <w:szCs w:val="28"/>
        </w:rPr>
        <w:t>Уайнс</w:t>
      </w:r>
      <w:r w:rsidR="00152ADB" w:rsidRPr="00700ACA">
        <w:rPr>
          <w:rFonts w:ascii="Times New Roman" w:hAnsi="Times New Roman" w:cs="Times New Roman"/>
          <w:b/>
          <w:sz w:val="28"/>
          <w:szCs w:val="28"/>
        </w:rPr>
        <w:t>, Д.</w:t>
      </w:r>
      <w:r w:rsidR="00152ADB">
        <w:t xml:space="preserve"> </w:t>
      </w:r>
      <w:r w:rsidR="004802B6" w:rsidRPr="004802B6">
        <w:rPr>
          <w:rFonts w:ascii="Times New Roman" w:hAnsi="Times New Roman" w:cs="Times New Roman"/>
          <w:sz w:val="28"/>
          <w:szCs w:val="28"/>
        </w:rPr>
        <w:t>Спасти планету можешь ты. Экология для детей. Экологическое воспитание для школьников</w:t>
      </w:r>
      <w:r w:rsidR="00152ADB">
        <w:rPr>
          <w:rFonts w:ascii="Times New Roman" w:hAnsi="Times New Roman" w:cs="Times New Roman"/>
          <w:sz w:val="28"/>
          <w:szCs w:val="28"/>
        </w:rPr>
        <w:t xml:space="preserve"> </w:t>
      </w:r>
      <w:r w:rsidR="00152ADB" w:rsidRPr="00152ADB">
        <w:rPr>
          <w:rFonts w:ascii="Times New Roman" w:hAnsi="Times New Roman" w:cs="Times New Roman"/>
          <w:sz w:val="28"/>
          <w:szCs w:val="28"/>
        </w:rPr>
        <w:t>/</w:t>
      </w:r>
      <w:r w:rsidR="00294F55">
        <w:t xml:space="preserve"> </w:t>
      </w:r>
      <w:r w:rsidR="008A1A65" w:rsidRPr="008A1A65">
        <w:rPr>
          <w:rFonts w:ascii="Times New Roman" w:hAnsi="Times New Roman" w:cs="Times New Roman"/>
          <w:sz w:val="28"/>
          <w:szCs w:val="28"/>
        </w:rPr>
        <w:t>Д.</w:t>
      </w:r>
      <w:r w:rsidR="0033082F" w:rsidRPr="0033082F">
        <w:t xml:space="preserve"> </w:t>
      </w:r>
      <w:r w:rsidR="008A1A65" w:rsidRPr="008A1A65">
        <w:rPr>
          <w:rFonts w:ascii="Times New Roman" w:hAnsi="Times New Roman" w:cs="Times New Roman"/>
          <w:sz w:val="28"/>
          <w:szCs w:val="28"/>
        </w:rPr>
        <w:t>Уайнс</w:t>
      </w:r>
      <w:r w:rsidR="004E083B">
        <w:rPr>
          <w:rFonts w:ascii="Times New Roman" w:hAnsi="Times New Roman" w:cs="Times New Roman"/>
          <w:sz w:val="28"/>
          <w:szCs w:val="28"/>
        </w:rPr>
        <w:t>.</w:t>
      </w:r>
      <w:r w:rsidR="008A1A65">
        <w:rPr>
          <w:rFonts w:ascii="Times New Roman" w:hAnsi="Times New Roman" w:cs="Times New Roman"/>
          <w:sz w:val="28"/>
          <w:szCs w:val="28"/>
        </w:rPr>
        <w:t xml:space="preserve"> – </w:t>
      </w:r>
      <w:r w:rsidR="008A1A65" w:rsidRPr="008A1A65">
        <w:rPr>
          <w:rFonts w:ascii="Times New Roman" w:hAnsi="Times New Roman" w:cs="Times New Roman"/>
          <w:sz w:val="28"/>
          <w:szCs w:val="28"/>
        </w:rPr>
        <w:t>Москва:</w:t>
      </w:r>
      <w:r w:rsidR="008A1A65" w:rsidRPr="008A1A65">
        <w:t xml:space="preserve"> </w:t>
      </w:r>
      <w:r w:rsidR="0033082F" w:rsidRPr="0033082F">
        <w:rPr>
          <w:rFonts w:ascii="Times New Roman" w:hAnsi="Times New Roman" w:cs="Times New Roman"/>
          <w:sz w:val="28"/>
          <w:szCs w:val="28"/>
        </w:rPr>
        <w:t>Издательский Дом Мещерякова</w:t>
      </w:r>
      <w:r w:rsidR="008A1A65">
        <w:rPr>
          <w:rFonts w:ascii="Times New Roman" w:hAnsi="Times New Roman" w:cs="Times New Roman"/>
          <w:sz w:val="28"/>
          <w:szCs w:val="28"/>
        </w:rPr>
        <w:t>,</w:t>
      </w:r>
      <w:r w:rsidR="0033082F">
        <w:rPr>
          <w:rFonts w:ascii="Times New Roman" w:hAnsi="Times New Roman" w:cs="Times New Roman"/>
          <w:sz w:val="28"/>
          <w:szCs w:val="28"/>
        </w:rPr>
        <w:t xml:space="preserve"> 2020</w:t>
      </w:r>
      <w:r w:rsidR="008A1A65">
        <w:rPr>
          <w:rFonts w:ascii="Times New Roman" w:hAnsi="Times New Roman" w:cs="Times New Roman"/>
          <w:sz w:val="28"/>
          <w:szCs w:val="28"/>
        </w:rPr>
        <w:t>. –</w:t>
      </w:r>
      <w:r w:rsidR="0033082F" w:rsidRPr="0033082F">
        <w:t xml:space="preserve"> </w:t>
      </w:r>
      <w:r w:rsidR="008A1A65" w:rsidRPr="008A1A65">
        <w:rPr>
          <w:rFonts w:ascii="Times New Roman" w:hAnsi="Times New Roman" w:cs="Times New Roman"/>
          <w:sz w:val="28"/>
          <w:szCs w:val="28"/>
        </w:rPr>
        <w:t>144с.</w:t>
      </w:r>
      <w:r w:rsidR="008A1A65">
        <w:t xml:space="preserve"> </w:t>
      </w:r>
      <w:r w:rsidR="008A1A65" w:rsidRPr="008A1A65">
        <w:rPr>
          <w:rFonts w:ascii="Times New Roman" w:hAnsi="Times New Roman" w:cs="Times New Roman"/>
          <w:sz w:val="28"/>
          <w:szCs w:val="28"/>
        </w:rPr>
        <w:t>–</w:t>
      </w:r>
      <w:r w:rsidR="008A1A65">
        <w:t xml:space="preserve"> </w:t>
      </w:r>
      <w:r w:rsidR="0033082F" w:rsidRPr="0033082F">
        <w:rPr>
          <w:rFonts w:ascii="Times New Roman" w:hAnsi="Times New Roman" w:cs="Times New Roman"/>
          <w:sz w:val="28"/>
          <w:szCs w:val="28"/>
        </w:rPr>
        <w:t>ISBN</w:t>
      </w:r>
      <w:r w:rsidR="008A1A65">
        <w:rPr>
          <w:rFonts w:ascii="Times New Roman" w:hAnsi="Times New Roman" w:cs="Times New Roman"/>
          <w:sz w:val="28"/>
          <w:szCs w:val="28"/>
        </w:rPr>
        <w:t xml:space="preserve">: </w:t>
      </w:r>
      <w:r w:rsidR="0033082F" w:rsidRPr="0033082F">
        <w:rPr>
          <w:rFonts w:ascii="Times New Roman" w:hAnsi="Times New Roman" w:cs="Times New Roman"/>
          <w:sz w:val="28"/>
          <w:szCs w:val="28"/>
        </w:rPr>
        <w:t>978-5-00108-679-6</w:t>
      </w:r>
      <w:r w:rsidR="008A1A65">
        <w:rPr>
          <w:rFonts w:ascii="Times New Roman" w:hAnsi="Times New Roman" w:cs="Times New Roman"/>
          <w:sz w:val="28"/>
          <w:szCs w:val="28"/>
        </w:rPr>
        <w:t>. –</w:t>
      </w:r>
      <w:r w:rsidR="008A1A65" w:rsidRPr="008A1A65">
        <w:t xml:space="preserve"> </w:t>
      </w:r>
      <w:r w:rsidR="008A1A65" w:rsidRPr="008A1A65">
        <w:rPr>
          <w:rFonts w:ascii="Times New Roman" w:hAnsi="Times New Roman" w:cs="Times New Roman"/>
          <w:sz w:val="28"/>
          <w:szCs w:val="28"/>
        </w:rPr>
        <w:t>Текст: непосредственный.</w:t>
      </w:r>
    </w:p>
    <w:p w:rsidR="00B754BC" w:rsidRDefault="00B754BC" w:rsidP="008A1A6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25497" w:rsidRPr="008A1A65" w:rsidRDefault="008A1A65" w:rsidP="008A1A6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1A65">
        <w:rPr>
          <w:rFonts w:ascii="Times New Roman" w:hAnsi="Times New Roman" w:cs="Times New Roman"/>
          <w:i/>
          <w:sz w:val="28"/>
          <w:szCs w:val="28"/>
        </w:rPr>
        <w:t>Электронные ресурсы:</w:t>
      </w:r>
    </w:p>
    <w:p w:rsidR="00400F17" w:rsidRPr="00400F17" w:rsidRDefault="008A1A65" w:rsidP="00765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530A0">
        <w:rPr>
          <w:rFonts w:ascii="Times New Roman" w:hAnsi="Times New Roman" w:cs="Times New Roman"/>
          <w:sz w:val="28"/>
          <w:szCs w:val="28"/>
        </w:rPr>
        <w:t xml:space="preserve">1. </w:t>
      </w:r>
      <w:r w:rsidR="00400F17" w:rsidRPr="00400F17">
        <w:rPr>
          <w:rFonts w:ascii="Times New Roman" w:hAnsi="Times New Roman" w:cs="Times New Roman"/>
          <w:b/>
          <w:sz w:val="28"/>
          <w:szCs w:val="28"/>
          <w:lang w:val="en-US"/>
        </w:rPr>
        <w:t>Www</w:t>
      </w:r>
      <w:r w:rsidR="00400F17" w:rsidRPr="009530A0">
        <w:rPr>
          <w:rFonts w:ascii="Times New Roman" w:hAnsi="Times New Roman" w:cs="Times New Roman"/>
          <w:b/>
          <w:sz w:val="28"/>
          <w:szCs w:val="28"/>
        </w:rPr>
        <w:t>.</w:t>
      </w:r>
      <w:r w:rsidR="00400F17" w:rsidRPr="00400F17">
        <w:rPr>
          <w:rFonts w:ascii="Times New Roman" w:hAnsi="Times New Roman" w:cs="Times New Roman"/>
          <w:b/>
          <w:sz w:val="28"/>
          <w:szCs w:val="28"/>
          <w:lang w:val="en-US"/>
        </w:rPr>
        <w:t>festival</w:t>
      </w:r>
      <w:r w:rsidR="00400F17" w:rsidRPr="009530A0">
        <w:rPr>
          <w:rFonts w:ascii="Times New Roman" w:hAnsi="Times New Roman" w:cs="Times New Roman"/>
          <w:b/>
          <w:sz w:val="28"/>
          <w:szCs w:val="28"/>
        </w:rPr>
        <w:t>.1</w:t>
      </w:r>
      <w:r w:rsidR="00400F17" w:rsidRPr="00400F17">
        <w:rPr>
          <w:rFonts w:ascii="Times New Roman" w:hAnsi="Times New Roman" w:cs="Times New Roman"/>
          <w:b/>
          <w:sz w:val="28"/>
          <w:szCs w:val="28"/>
          <w:lang w:val="en-US"/>
        </w:rPr>
        <w:t>september</w:t>
      </w:r>
      <w:r w:rsidR="00400F17" w:rsidRPr="009530A0">
        <w:rPr>
          <w:rFonts w:ascii="Times New Roman" w:hAnsi="Times New Roman" w:cs="Times New Roman"/>
          <w:b/>
          <w:sz w:val="28"/>
          <w:szCs w:val="28"/>
        </w:rPr>
        <w:t>.</w:t>
      </w:r>
      <w:r w:rsidR="00400F17" w:rsidRPr="00400F17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r w:rsidR="00400F17" w:rsidRPr="009530A0">
        <w:rPr>
          <w:rFonts w:ascii="Times New Roman" w:hAnsi="Times New Roman" w:cs="Times New Roman"/>
          <w:b/>
          <w:sz w:val="28"/>
          <w:szCs w:val="28"/>
        </w:rPr>
        <w:t>:</w:t>
      </w:r>
      <w:r w:rsidR="00400F17" w:rsidRPr="009530A0">
        <w:t xml:space="preserve"> </w:t>
      </w:r>
      <w:r w:rsidR="00400F17" w:rsidRPr="009530A0">
        <w:rPr>
          <w:rFonts w:ascii="Times New Roman" w:hAnsi="Times New Roman" w:cs="Times New Roman"/>
          <w:sz w:val="28"/>
          <w:szCs w:val="28"/>
        </w:rPr>
        <w:t>[</w:t>
      </w:r>
      <w:r w:rsidR="00400F17" w:rsidRPr="00400F17">
        <w:rPr>
          <w:rFonts w:ascii="Times New Roman" w:hAnsi="Times New Roman" w:cs="Times New Roman"/>
          <w:sz w:val="28"/>
          <w:szCs w:val="28"/>
        </w:rPr>
        <w:t>сайт</w:t>
      </w:r>
      <w:r w:rsidR="00400F17" w:rsidRPr="009530A0">
        <w:rPr>
          <w:rFonts w:ascii="Times New Roman" w:hAnsi="Times New Roman" w:cs="Times New Roman"/>
          <w:sz w:val="28"/>
          <w:szCs w:val="28"/>
        </w:rPr>
        <w:t>].</w:t>
      </w:r>
      <w:r w:rsidR="00400F17" w:rsidRPr="009530A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00F17" w:rsidRPr="00400F17">
        <w:rPr>
          <w:rFonts w:ascii="Times New Roman" w:hAnsi="Times New Roman" w:cs="Times New Roman"/>
          <w:sz w:val="28"/>
          <w:szCs w:val="28"/>
        </w:rPr>
        <w:t>Газета «1 сентября».</w:t>
      </w:r>
      <w:r w:rsidR="00400F17" w:rsidRPr="00400F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0F17" w:rsidRPr="00400F17">
        <w:rPr>
          <w:rFonts w:ascii="Times New Roman" w:hAnsi="Times New Roman" w:cs="Times New Roman"/>
          <w:sz w:val="28"/>
          <w:szCs w:val="28"/>
        </w:rPr>
        <w:t xml:space="preserve">– </w:t>
      </w:r>
      <w:r w:rsidR="00400F17" w:rsidRPr="00400F1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400F17" w:rsidRPr="00400F17">
        <w:rPr>
          <w:rFonts w:ascii="Times New Roman" w:hAnsi="Times New Roman" w:cs="Times New Roman"/>
          <w:sz w:val="28"/>
          <w:szCs w:val="28"/>
        </w:rPr>
        <w:t>:</w:t>
      </w:r>
      <w:r w:rsidR="00400F17" w:rsidRPr="00400F17">
        <w:t xml:space="preserve"> </w:t>
      </w:r>
      <w:hyperlink r:id="rId57" w:history="1">
        <w:r w:rsidR="00400F17" w:rsidRPr="000550C5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00F17" w:rsidRPr="000550C5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400F17" w:rsidRPr="000550C5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festival</w:t>
        </w:r>
        <w:r w:rsidR="00400F17" w:rsidRPr="000550C5">
          <w:rPr>
            <w:rStyle w:val="ab"/>
            <w:rFonts w:ascii="Times New Roman" w:hAnsi="Times New Roman" w:cs="Times New Roman"/>
            <w:sz w:val="28"/>
            <w:szCs w:val="28"/>
          </w:rPr>
          <w:t>.1</w:t>
        </w:r>
        <w:r w:rsidR="00400F17" w:rsidRPr="000550C5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september</w:t>
        </w:r>
        <w:r w:rsidR="00400F17" w:rsidRPr="000550C5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400F17" w:rsidRPr="000550C5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400F17">
        <w:rPr>
          <w:rFonts w:ascii="Times New Roman" w:hAnsi="Times New Roman" w:cs="Times New Roman"/>
          <w:sz w:val="28"/>
          <w:szCs w:val="28"/>
        </w:rPr>
        <w:t xml:space="preserve"> </w:t>
      </w:r>
      <w:r w:rsidR="00294F55">
        <w:rPr>
          <w:rFonts w:ascii="Times New Roman" w:hAnsi="Times New Roman" w:cs="Times New Roman"/>
          <w:sz w:val="28"/>
          <w:szCs w:val="28"/>
        </w:rPr>
        <w:t>(дата обращения: 20</w:t>
      </w:r>
      <w:r w:rsidR="00400F17" w:rsidRPr="00400F17">
        <w:rPr>
          <w:rFonts w:ascii="Times New Roman" w:hAnsi="Times New Roman" w:cs="Times New Roman"/>
          <w:sz w:val="28"/>
          <w:szCs w:val="28"/>
        </w:rPr>
        <w:t>.05.2024). – Текст: электронный.</w:t>
      </w:r>
    </w:p>
    <w:p w:rsidR="00400F17" w:rsidRDefault="00400F17" w:rsidP="00765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Pr="00400F17">
        <w:t xml:space="preserve"> </w:t>
      </w:r>
      <w:r w:rsidRPr="00400F17">
        <w:rPr>
          <w:rFonts w:ascii="Times New Roman" w:hAnsi="Times New Roman" w:cs="Times New Roman"/>
          <w:b/>
          <w:sz w:val="28"/>
          <w:szCs w:val="28"/>
          <w:lang w:val="en-US"/>
        </w:rPr>
        <w:t>W</w:t>
      </w:r>
      <w:r w:rsidRPr="00400F17">
        <w:rPr>
          <w:rFonts w:ascii="Times New Roman" w:hAnsi="Times New Roman" w:cs="Times New Roman"/>
          <w:b/>
          <w:sz w:val="28"/>
          <w:szCs w:val="28"/>
        </w:rPr>
        <w:t>ww.lyceum8.pp.ru:</w:t>
      </w:r>
      <w:r w:rsidRPr="00400F17">
        <w:t xml:space="preserve"> </w:t>
      </w:r>
      <w:r w:rsidRPr="00400F17">
        <w:rPr>
          <w:rFonts w:ascii="Times New Roman" w:hAnsi="Times New Roman" w:cs="Times New Roman"/>
          <w:sz w:val="28"/>
          <w:szCs w:val="28"/>
        </w:rPr>
        <w:t>[сайт].</w:t>
      </w:r>
      <w:r w:rsidRPr="00400F1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00F17">
        <w:rPr>
          <w:rFonts w:ascii="Times New Roman" w:hAnsi="Times New Roman" w:cs="Times New Roman"/>
          <w:sz w:val="28"/>
          <w:szCs w:val="28"/>
        </w:rPr>
        <w:t xml:space="preserve">Курс ЦДО.  – URL: </w:t>
      </w:r>
      <w:hyperlink r:id="rId58" w:history="1">
        <w:r w:rsidRPr="000550C5">
          <w:rPr>
            <w:rStyle w:val="ab"/>
            <w:rFonts w:ascii="Times New Roman" w:hAnsi="Times New Roman" w:cs="Times New Roman"/>
            <w:sz w:val="28"/>
            <w:szCs w:val="28"/>
          </w:rPr>
          <w:t>www.lyceum8.pp.ru</w:t>
        </w:r>
      </w:hyperlink>
    </w:p>
    <w:p w:rsidR="00400F17" w:rsidRPr="00400F17" w:rsidRDefault="00400F17" w:rsidP="00765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F17">
        <w:rPr>
          <w:rFonts w:ascii="Times New Roman" w:hAnsi="Times New Roman" w:cs="Times New Roman"/>
          <w:sz w:val="28"/>
          <w:szCs w:val="28"/>
        </w:rPr>
        <w:t>(дата обращени</w:t>
      </w:r>
      <w:r w:rsidR="00294F55">
        <w:rPr>
          <w:rFonts w:ascii="Times New Roman" w:hAnsi="Times New Roman" w:cs="Times New Roman"/>
          <w:sz w:val="28"/>
          <w:szCs w:val="28"/>
        </w:rPr>
        <w:t>я: 20</w:t>
      </w:r>
      <w:r w:rsidRPr="00400F17">
        <w:rPr>
          <w:rFonts w:ascii="Times New Roman" w:hAnsi="Times New Roman" w:cs="Times New Roman"/>
          <w:sz w:val="28"/>
          <w:szCs w:val="28"/>
        </w:rPr>
        <w:t>.05.2024). – Текст: электронный.</w:t>
      </w:r>
    </w:p>
    <w:p w:rsidR="0033082F" w:rsidRDefault="00400F17" w:rsidP="00765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8A1A65" w:rsidRPr="008A1A6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3082F" w:rsidRPr="00400F17">
        <w:rPr>
          <w:rFonts w:ascii="Times New Roman" w:hAnsi="Times New Roman" w:cs="Times New Roman"/>
          <w:b/>
          <w:sz w:val="28"/>
          <w:szCs w:val="28"/>
          <w:lang w:val="en-US"/>
        </w:rPr>
        <w:t>nfourok</w:t>
      </w:r>
      <w:r w:rsidR="0033082F" w:rsidRPr="009530A0">
        <w:rPr>
          <w:rFonts w:ascii="Times New Roman" w:hAnsi="Times New Roman" w:cs="Times New Roman"/>
          <w:b/>
          <w:sz w:val="28"/>
          <w:szCs w:val="28"/>
        </w:rPr>
        <w:t>.</w:t>
      </w:r>
      <w:r w:rsidR="0033082F" w:rsidRPr="00400F17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r w:rsidR="008A1A65" w:rsidRPr="009530A0">
        <w:rPr>
          <w:rFonts w:ascii="Times New Roman" w:hAnsi="Times New Roman" w:cs="Times New Roman"/>
          <w:b/>
          <w:sz w:val="28"/>
          <w:szCs w:val="28"/>
        </w:rPr>
        <w:t>:</w:t>
      </w:r>
      <w:r w:rsidR="008A1A65" w:rsidRPr="009530A0">
        <w:t xml:space="preserve"> </w:t>
      </w:r>
      <w:r w:rsidR="008A1A65" w:rsidRPr="009530A0">
        <w:rPr>
          <w:rFonts w:ascii="Times New Roman" w:hAnsi="Times New Roman" w:cs="Times New Roman"/>
          <w:sz w:val="28"/>
          <w:szCs w:val="28"/>
        </w:rPr>
        <w:t>[</w:t>
      </w:r>
      <w:r w:rsidR="008A1A65" w:rsidRPr="008A1A65">
        <w:rPr>
          <w:rFonts w:ascii="Times New Roman" w:hAnsi="Times New Roman" w:cs="Times New Roman"/>
          <w:sz w:val="28"/>
          <w:szCs w:val="28"/>
        </w:rPr>
        <w:t>сайт</w:t>
      </w:r>
      <w:r w:rsidR="008A1A65" w:rsidRPr="009530A0">
        <w:rPr>
          <w:rFonts w:ascii="Times New Roman" w:hAnsi="Times New Roman" w:cs="Times New Roman"/>
          <w:sz w:val="28"/>
          <w:szCs w:val="28"/>
        </w:rPr>
        <w:t>].</w:t>
      </w:r>
      <w:r w:rsidR="008A1A65" w:rsidRPr="009530A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3082F" w:rsidRPr="0033082F">
        <w:rPr>
          <w:rFonts w:ascii="Times New Roman" w:hAnsi="Times New Roman" w:cs="Times New Roman"/>
          <w:sz w:val="28"/>
          <w:szCs w:val="28"/>
        </w:rPr>
        <w:t>Конспект интеллектуальной игры по предметам естественнонаучного цикла для учащихся 8</w:t>
      </w:r>
      <w:r w:rsidR="008A1A65">
        <w:rPr>
          <w:rFonts w:ascii="Times New Roman" w:hAnsi="Times New Roman" w:cs="Times New Roman"/>
          <w:sz w:val="28"/>
          <w:szCs w:val="28"/>
        </w:rPr>
        <w:t xml:space="preserve"> </w:t>
      </w:r>
      <w:r w:rsidR="0033082F" w:rsidRPr="0033082F">
        <w:rPr>
          <w:rFonts w:ascii="Times New Roman" w:hAnsi="Times New Roman" w:cs="Times New Roman"/>
          <w:sz w:val="28"/>
          <w:szCs w:val="28"/>
        </w:rPr>
        <w:t>-10 классов «Эрудит» - Наша Игра</w:t>
      </w:r>
      <w:r w:rsidR="008A1A65">
        <w:rPr>
          <w:rFonts w:ascii="Times New Roman" w:hAnsi="Times New Roman" w:cs="Times New Roman"/>
          <w:sz w:val="28"/>
          <w:szCs w:val="28"/>
        </w:rPr>
        <w:t>.</w:t>
      </w:r>
      <w:r w:rsidR="008A1A65" w:rsidRPr="008A1A65">
        <w:t xml:space="preserve"> </w:t>
      </w:r>
      <w:r w:rsidR="008A1A65">
        <w:rPr>
          <w:rFonts w:ascii="Times New Roman" w:hAnsi="Times New Roman" w:cs="Times New Roman"/>
          <w:sz w:val="28"/>
          <w:szCs w:val="28"/>
        </w:rPr>
        <w:t xml:space="preserve">– URL: </w:t>
      </w:r>
      <w:hyperlink r:id="rId59" w:history="1">
        <w:r w:rsidR="00131E97" w:rsidRPr="000550C5">
          <w:rPr>
            <w:rStyle w:val="ab"/>
            <w:rFonts w:ascii="Times New Roman" w:hAnsi="Times New Roman" w:cs="Times New Roman"/>
            <w:sz w:val="28"/>
            <w:szCs w:val="28"/>
          </w:rPr>
          <w:t>https://infourok.ru/konspekt-intellektualnoy-igri-po-predmetam-estestvennonauchnogo-cikla-dlya-uchaschihsya-klassov-erudit-nasha-igra-1411795.html</w:t>
        </w:r>
      </w:hyperlink>
      <w:r w:rsidR="008A1A65">
        <w:rPr>
          <w:rFonts w:ascii="Times New Roman" w:hAnsi="Times New Roman" w:cs="Times New Roman"/>
          <w:sz w:val="28"/>
          <w:szCs w:val="28"/>
        </w:rPr>
        <w:t xml:space="preserve"> </w:t>
      </w:r>
      <w:r w:rsidR="008A1A65" w:rsidRPr="008A1A65">
        <w:rPr>
          <w:rFonts w:ascii="Times New Roman" w:hAnsi="Times New Roman" w:cs="Times New Roman"/>
          <w:sz w:val="28"/>
          <w:szCs w:val="28"/>
        </w:rPr>
        <w:t>(дата обраще</w:t>
      </w:r>
      <w:r w:rsidR="00294F55">
        <w:rPr>
          <w:rFonts w:ascii="Times New Roman" w:hAnsi="Times New Roman" w:cs="Times New Roman"/>
          <w:sz w:val="28"/>
          <w:szCs w:val="28"/>
        </w:rPr>
        <w:t>ния: 20</w:t>
      </w:r>
      <w:r w:rsidR="008A1A65">
        <w:rPr>
          <w:rFonts w:ascii="Times New Roman" w:hAnsi="Times New Roman" w:cs="Times New Roman"/>
          <w:sz w:val="28"/>
          <w:szCs w:val="28"/>
        </w:rPr>
        <w:t>.05</w:t>
      </w:r>
      <w:r w:rsidR="008A1A65" w:rsidRPr="008A1A65">
        <w:rPr>
          <w:rFonts w:ascii="Times New Roman" w:hAnsi="Times New Roman" w:cs="Times New Roman"/>
          <w:sz w:val="28"/>
          <w:szCs w:val="28"/>
        </w:rPr>
        <w:t>.2024). – Текст: электронный.</w:t>
      </w:r>
    </w:p>
    <w:p w:rsidR="00F9558D" w:rsidRPr="008A1A65" w:rsidRDefault="008A1A65" w:rsidP="00765560">
      <w:pPr>
        <w:spacing w:after="0" w:line="240" w:lineRule="auto"/>
        <w:jc w:val="both"/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0F1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A1A65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="00F9558D" w:rsidRPr="008A1A65">
        <w:rPr>
          <w:rFonts w:ascii="Times New Roman" w:hAnsi="Times New Roman" w:cs="Times New Roman"/>
          <w:b/>
          <w:sz w:val="28"/>
          <w:szCs w:val="28"/>
        </w:rPr>
        <w:t>ultiurok.ru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8A1A65">
        <w:t xml:space="preserve"> </w:t>
      </w:r>
      <w:r w:rsidRPr="008A1A65">
        <w:rPr>
          <w:rFonts w:ascii="Times New Roman" w:hAnsi="Times New Roman" w:cs="Times New Roman"/>
          <w:sz w:val="28"/>
          <w:szCs w:val="28"/>
        </w:rPr>
        <w:t>[сайт].</w:t>
      </w:r>
      <w:r w:rsidRPr="008A1A6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9558D" w:rsidRPr="00F9558D">
        <w:t xml:space="preserve"> </w:t>
      </w:r>
      <w:r w:rsidR="00F9558D" w:rsidRPr="00F9558D">
        <w:rPr>
          <w:rFonts w:ascii="Times New Roman" w:hAnsi="Times New Roman" w:cs="Times New Roman"/>
          <w:sz w:val="28"/>
          <w:szCs w:val="28"/>
        </w:rPr>
        <w:t xml:space="preserve">Диагностика экологической грамотности школьников. </w:t>
      </w:r>
      <w:r w:rsidRPr="008A1A65">
        <w:rPr>
          <w:rFonts w:ascii="Times New Roman" w:hAnsi="Times New Roman" w:cs="Times New Roman"/>
          <w:sz w:val="28"/>
          <w:szCs w:val="28"/>
        </w:rPr>
        <w:t xml:space="preserve">– URL: </w:t>
      </w:r>
      <w:hyperlink r:id="rId60" w:history="1">
        <w:r w:rsidR="00F9558D" w:rsidRPr="00EE52DB">
          <w:rPr>
            <w:rStyle w:val="ab"/>
            <w:rFonts w:ascii="Times New Roman" w:hAnsi="Times New Roman" w:cs="Times New Roman"/>
            <w:sz w:val="28"/>
            <w:szCs w:val="28"/>
          </w:rPr>
          <w:t>https://multiurok.ru/files/diagnostika-ekologicheskoi-gramotnosti-shkolnikov.html</w:t>
        </w:r>
      </w:hyperlink>
      <w:r w:rsidR="00700ACA"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  <w:r w:rsidR="00294F55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>(дата обращения: 17</w:t>
      </w:r>
      <w:r w:rsidRPr="008A1A65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>.05.2024). – Текст: электронный.</w:t>
      </w:r>
    </w:p>
    <w:p w:rsidR="0033082F" w:rsidRPr="008A1A65" w:rsidRDefault="008A1A65" w:rsidP="00765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0F1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A1A65">
        <w:t xml:space="preserve"> </w:t>
      </w:r>
      <w:r w:rsidRPr="008A1A65">
        <w:rPr>
          <w:rFonts w:ascii="Times New Roman" w:hAnsi="Times New Roman" w:cs="Times New Roman"/>
          <w:b/>
          <w:sz w:val="28"/>
          <w:szCs w:val="28"/>
        </w:rPr>
        <w:t>Multiurok.ru:</w:t>
      </w:r>
      <w:r w:rsidRPr="008A1A65">
        <w:rPr>
          <w:rFonts w:ascii="Times New Roman" w:hAnsi="Times New Roman" w:cs="Times New Roman"/>
          <w:sz w:val="28"/>
          <w:szCs w:val="28"/>
        </w:rPr>
        <w:t xml:space="preserve"> [сайт].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082F" w:rsidRPr="0033082F">
        <w:rPr>
          <w:rFonts w:ascii="Times New Roman" w:hAnsi="Times New Roman" w:cs="Times New Roman"/>
          <w:sz w:val="28"/>
          <w:szCs w:val="28"/>
        </w:rPr>
        <w:t>Викторина по естественно-научным дисциплинам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A1A65">
        <w:rPr>
          <w:rFonts w:ascii="Times New Roman" w:hAnsi="Times New Roman" w:cs="Times New Roman"/>
          <w:sz w:val="28"/>
          <w:szCs w:val="28"/>
        </w:rPr>
        <w:t xml:space="preserve">– </w:t>
      </w:r>
      <w:r w:rsidRPr="008A1A65"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61" w:history="1">
        <w:r w:rsidR="0033082F" w:rsidRPr="008A1A65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33082F" w:rsidRPr="008A1A65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r w:rsidR="0033082F" w:rsidRPr="008A1A65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multiurok</w:t>
        </w:r>
        <w:r w:rsidR="0033082F" w:rsidRPr="008A1A65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33082F" w:rsidRPr="008A1A65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33082F" w:rsidRPr="008A1A65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r w:rsidR="0033082F" w:rsidRPr="008A1A65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files</w:t>
        </w:r>
        <w:r w:rsidR="0033082F" w:rsidRPr="008A1A65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r w:rsidR="0033082F" w:rsidRPr="008A1A65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viktorina</w:t>
        </w:r>
        <w:r w:rsidR="0033082F" w:rsidRPr="008A1A65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="0033082F" w:rsidRPr="008A1A65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po</w:t>
        </w:r>
        <w:r w:rsidR="0033082F" w:rsidRPr="008A1A65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="0033082F" w:rsidRPr="008A1A65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estestvenno</w:t>
        </w:r>
        <w:r w:rsidR="0033082F" w:rsidRPr="008A1A65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="0033082F" w:rsidRPr="008A1A65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nauchnym</w:t>
        </w:r>
        <w:r w:rsidR="0033082F" w:rsidRPr="008A1A65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="0033082F" w:rsidRPr="008A1A65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distsiplinam</w:t>
        </w:r>
        <w:r w:rsidR="0033082F" w:rsidRPr="008A1A65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33082F" w:rsidRPr="008A1A65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4F55">
        <w:rPr>
          <w:rFonts w:ascii="Times New Roman" w:hAnsi="Times New Roman" w:cs="Times New Roman"/>
          <w:sz w:val="28"/>
          <w:szCs w:val="28"/>
        </w:rPr>
        <w:t>(дата обращения: 17</w:t>
      </w:r>
      <w:r w:rsidRPr="008A1A65">
        <w:rPr>
          <w:rFonts w:ascii="Times New Roman" w:hAnsi="Times New Roman" w:cs="Times New Roman"/>
          <w:sz w:val="28"/>
          <w:szCs w:val="28"/>
        </w:rPr>
        <w:t>.05.2024). – Текст: электронный.</w:t>
      </w:r>
    </w:p>
    <w:p w:rsidR="00F9558D" w:rsidRPr="00291C62" w:rsidRDefault="00291C62" w:rsidP="00765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0A0">
        <w:rPr>
          <w:rFonts w:ascii="Times New Roman" w:hAnsi="Times New Roman" w:cs="Times New Roman"/>
          <w:sz w:val="28"/>
          <w:szCs w:val="28"/>
        </w:rPr>
        <w:tab/>
      </w:r>
      <w:r w:rsidR="00400F1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91C62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33082F" w:rsidRPr="00291C62">
        <w:rPr>
          <w:rFonts w:ascii="Times New Roman" w:hAnsi="Times New Roman" w:cs="Times New Roman"/>
          <w:b/>
          <w:sz w:val="28"/>
          <w:szCs w:val="28"/>
          <w:lang w:val="en-US"/>
        </w:rPr>
        <w:t>earch</w:t>
      </w:r>
      <w:r w:rsidR="0033082F" w:rsidRPr="00291C62">
        <w:rPr>
          <w:rFonts w:ascii="Times New Roman" w:hAnsi="Times New Roman" w:cs="Times New Roman"/>
          <w:b/>
          <w:sz w:val="28"/>
          <w:szCs w:val="28"/>
        </w:rPr>
        <w:t>.</w:t>
      </w:r>
      <w:r w:rsidR="0033082F" w:rsidRPr="00291C62">
        <w:rPr>
          <w:rFonts w:ascii="Times New Roman" w:hAnsi="Times New Roman" w:cs="Times New Roman"/>
          <w:b/>
          <w:sz w:val="28"/>
          <w:szCs w:val="28"/>
          <w:lang w:val="en-US"/>
        </w:rPr>
        <w:t>rsl</w:t>
      </w:r>
      <w:r w:rsidR="0033082F" w:rsidRPr="00291C62">
        <w:rPr>
          <w:rFonts w:ascii="Times New Roman" w:hAnsi="Times New Roman" w:cs="Times New Roman"/>
          <w:b/>
          <w:sz w:val="28"/>
          <w:szCs w:val="28"/>
        </w:rPr>
        <w:t>.</w:t>
      </w:r>
      <w:r w:rsidR="0033082F" w:rsidRPr="00291C62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r w:rsidRPr="00291C62">
        <w:rPr>
          <w:rFonts w:ascii="Times New Roman" w:hAnsi="Times New Roman" w:cs="Times New Roman"/>
          <w:b/>
          <w:sz w:val="28"/>
          <w:szCs w:val="28"/>
        </w:rPr>
        <w:t>:</w:t>
      </w:r>
      <w:r w:rsidRPr="00291C62">
        <w:t xml:space="preserve"> </w:t>
      </w:r>
      <w:r w:rsidRPr="00291C62">
        <w:rPr>
          <w:rFonts w:ascii="Times New Roman" w:hAnsi="Times New Roman" w:cs="Times New Roman"/>
          <w:sz w:val="28"/>
          <w:szCs w:val="28"/>
        </w:rPr>
        <w:t>[сайт].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Молодова, Л.П</w:t>
      </w:r>
      <w:r w:rsidR="0033082F" w:rsidRPr="0033082F">
        <w:rPr>
          <w:rFonts w:ascii="Times New Roman" w:hAnsi="Times New Roman" w:cs="Times New Roman"/>
          <w:sz w:val="28"/>
          <w:szCs w:val="28"/>
        </w:rPr>
        <w:t>. Игровые эколог</w:t>
      </w:r>
      <w:r>
        <w:rPr>
          <w:rFonts w:ascii="Times New Roman" w:hAnsi="Times New Roman" w:cs="Times New Roman"/>
          <w:sz w:val="28"/>
          <w:szCs w:val="28"/>
        </w:rPr>
        <w:t xml:space="preserve">ические занятия с детьми </w:t>
      </w:r>
      <w:r w:rsidRPr="00291C62">
        <w:rPr>
          <w:rFonts w:ascii="Times New Roman" w:hAnsi="Times New Roman" w:cs="Times New Roman"/>
          <w:sz w:val="28"/>
          <w:szCs w:val="28"/>
        </w:rPr>
        <w:t>/</w:t>
      </w:r>
      <w:r w:rsidRPr="00291C62">
        <w:t xml:space="preserve"> </w:t>
      </w:r>
      <w:r w:rsidRPr="00291C62">
        <w:rPr>
          <w:rFonts w:ascii="Times New Roman" w:hAnsi="Times New Roman" w:cs="Times New Roman"/>
          <w:sz w:val="28"/>
          <w:szCs w:val="28"/>
        </w:rPr>
        <w:t>Учебно-методическое 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C62">
        <w:rPr>
          <w:rFonts w:ascii="Times New Roman" w:hAnsi="Times New Roman" w:cs="Times New Roman"/>
          <w:sz w:val="28"/>
          <w:szCs w:val="28"/>
        </w:rPr>
        <w:t>/ Л.П. Молодова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91C62">
        <w:rPr>
          <w:rFonts w:ascii="Times New Roman" w:hAnsi="Times New Roman" w:cs="Times New Roman"/>
          <w:sz w:val="28"/>
          <w:szCs w:val="28"/>
        </w:rPr>
        <w:t>– 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2" w:history="1">
        <w:r w:rsidR="0033082F" w:rsidRPr="000550C5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33082F" w:rsidRPr="000550C5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r w:rsidR="0033082F" w:rsidRPr="000550C5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search</w:t>
        </w:r>
        <w:r w:rsidR="0033082F" w:rsidRPr="000550C5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33082F" w:rsidRPr="000550C5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rsl</w:t>
        </w:r>
        <w:r w:rsidR="0033082F" w:rsidRPr="000550C5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33082F" w:rsidRPr="000550C5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33082F" w:rsidRPr="000550C5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r w:rsidR="0033082F" w:rsidRPr="000550C5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33082F" w:rsidRPr="000550C5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r w:rsidR="0033082F" w:rsidRPr="000550C5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record</w:t>
        </w:r>
        <w:r w:rsidR="0033082F" w:rsidRPr="000550C5">
          <w:rPr>
            <w:rStyle w:val="ab"/>
            <w:rFonts w:ascii="Times New Roman" w:hAnsi="Times New Roman" w:cs="Times New Roman"/>
            <w:sz w:val="28"/>
            <w:szCs w:val="28"/>
          </w:rPr>
          <w:t>/01001867179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20</w:t>
      </w:r>
      <w:r w:rsidRPr="00291C62">
        <w:rPr>
          <w:rFonts w:ascii="Times New Roman" w:hAnsi="Times New Roman" w:cs="Times New Roman"/>
          <w:sz w:val="28"/>
          <w:szCs w:val="28"/>
        </w:rPr>
        <w:t>.05.2024). – Текст: электронный.</w:t>
      </w:r>
    </w:p>
    <w:p w:rsidR="00400F17" w:rsidRDefault="00291C62" w:rsidP="00400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C62">
        <w:rPr>
          <w:rFonts w:ascii="Times New Roman" w:hAnsi="Times New Roman" w:cs="Times New Roman"/>
          <w:sz w:val="28"/>
          <w:szCs w:val="28"/>
        </w:rPr>
        <w:tab/>
      </w:r>
      <w:r w:rsidR="00400F17" w:rsidRPr="009530A0"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291C6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291C62">
        <w:rPr>
          <w:rFonts w:ascii="Times New Roman" w:hAnsi="Times New Roman" w:cs="Times New Roman"/>
          <w:b/>
          <w:sz w:val="28"/>
          <w:szCs w:val="28"/>
          <w:lang w:val="en-US"/>
        </w:rPr>
        <w:t>School-collection.edu.ru:</w:t>
      </w:r>
      <w:r w:rsidRPr="00291C62">
        <w:rPr>
          <w:lang w:val="en-US"/>
        </w:rPr>
        <w:t xml:space="preserve"> </w:t>
      </w:r>
      <w:r w:rsidRPr="00291C62"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291C62">
        <w:rPr>
          <w:rFonts w:ascii="Times New Roman" w:hAnsi="Times New Roman" w:cs="Times New Roman"/>
          <w:sz w:val="28"/>
          <w:szCs w:val="28"/>
        </w:rPr>
        <w:t>сайт</w:t>
      </w:r>
      <w:r w:rsidRPr="00291C62">
        <w:rPr>
          <w:rFonts w:ascii="Times New Roman" w:hAnsi="Times New Roman" w:cs="Times New Roman"/>
          <w:sz w:val="28"/>
          <w:szCs w:val="28"/>
          <w:lang w:val="en-US"/>
        </w:rPr>
        <w:t>].</w:t>
      </w:r>
      <w:r w:rsidRPr="00291C62">
        <w:rPr>
          <w:lang w:val="en-US"/>
        </w:rPr>
        <w:t xml:space="preserve"> </w:t>
      </w:r>
      <w:r w:rsidRPr="00291C62">
        <w:rPr>
          <w:rFonts w:ascii="Times New Roman" w:hAnsi="Times New Roman" w:cs="Times New Roman"/>
          <w:sz w:val="28"/>
          <w:szCs w:val="28"/>
        </w:rPr>
        <w:t>Единая коллекция Цифровых Образовательных Ресурсов.</w:t>
      </w:r>
      <w:r w:rsidRPr="00291C62">
        <w:t xml:space="preserve"> </w:t>
      </w:r>
      <w:r>
        <w:t xml:space="preserve"> </w:t>
      </w:r>
      <w:r w:rsidR="005B0D5D">
        <w:rPr>
          <w:rFonts w:ascii="Times New Roman" w:hAnsi="Times New Roman" w:cs="Times New Roman"/>
          <w:sz w:val="28"/>
          <w:szCs w:val="28"/>
        </w:rPr>
        <w:t xml:space="preserve">– </w:t>
      </w:r>
      <w:r w:rsidRPr="00291C62">
        <w:rPr>
          <w:rFonts w:ascii="Times New Roman" w:hAnsi="Times New Roman" w:cs="Times New Roman"/>
          <w:sz w:val="28"/>
          <w:szCs w:val="28"/>
        </w:rPr>
        <w:t>URL:</w:t>
      </w:r>
      <w:r w:rsidR="005B0D5D">
        <w:t xml:space="preserve"> </w:t>
      </w:r>
      <w:hyperlink r:id="rId63" w:history="1">
        <w:r w:rsidRPr="000550C5">
          <w:rPr>
            <w:rStyle w:val="ab"/>
            <w:rFonts w:ascii="Times New Roman" w:hAnsi="Times New Roman" w:cs="Times New Roman"/>
            <w:sz w:val="28"/>
            <w:szCs w:val="28"/>
          </w:rPr>
          <w:t>http://school-collection.edu.ru</w:t>
        </w:r>
      </w:hyperlink>
      <w:r w:rsidR="00400F17">
        <w:rPr>
          <w:rFonts w:ascii="Times New Roman" w:hAnsi="Times New Roman" w:cs="Times New Roman"/>
          <w:sz w:val="28"/>
          <w:szCs w:val="28"/>
        </w:rPr>
        <w:t xml:space="preserve"> </w:t>
      </w:r>
      <w:r w:rsidR="00400F17" w:rsidRPr="00400F17">
        <w:rPr>
          <w:rFonts w:ascii="Times New Roman" w:hAnsi="Times New Roman" w:cs="Times New Roman"/>
          <w:sz w:val="28"/>
          <w:szCs w:val="28"/>
        </w:rPr>
        <w:t>(дата обращения: 20.05.2024). – Текст: электронный.</w:t>
      </w:r>
    </w:p>
    <w:p w:rsidR="00291C62" w:rsidRPr="00291C62" w:rsidRDefault="00400F17" w:rsidP="00400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530A0">
        <w:rPr>
          <w:rFonts w:ascii="Times New Roman" w:hAnsi="Times New Roman" w:cs="Times New Roman"/>
          <w:sz w:val="28"/>
          <w:szCs w:val="28"/>
        </w:rPr>
        <w:t>8</w:t>
      </w:r>
      <w:r w:rsidR="00291C62" w:rsidRPr="009530A0">
        <w:rPr>
          <w:rFonts w:ascii="Times New Roman" w:hAnsi="Times New Roman" w:cs="Times New Roman"/>
          <w:sz w:val="28"/>
          <w:szCs w:val="28"/>
        </w:rPr>
        <w:t xml:space="preserve">. </w:t>
      </w:r>
      <w:r w:rsidR="00291C62" w:rsidRPr="00291C62">
        <w:rPr>
          <w:rFonts w:ascii="Times New Roman" w:hAnsi="Times New Roman" w:cs="Times New Roman"/>
          <w:b/>
          <w:sz w:val="28"/>
          <w:szCs w:val="28"/>
          <w:lang w:val="en-US"/>
        </w:rPr>
        <w:t>Uroki</w:t>
      </w:r>
      <w:r w:rsidR="00291C62" w:rsidRPr="009530A0">
        <w:rPr>
          <w:rFonts w:ascii="Times New Roman" w:hAnsi="Times New Roman" w:cs="Times New Roman"/>
          <w:b/>
          <w:sz w:val="28"/>
          <w:szCs w:val="28"/>
        </w:rPr>
        <w:t>.</w:t>
      </w:r>
      <w:r w:rsidR="00291C62" w:rsidRPr="00291C62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r w:rsidR="00291C62" w:rsidRPr="009530A0">
        <w:rPr>
          <w:rFonts w:ascii="Times New Roman" w:hAnsi="Times New Roman" w:cs="Times New Roman"/>
          <w:b/>
          <w:sz w:val="28"/>
          <w:szCs w:val="28"/>
        </w:rPr>
        <w:t>:</w:t>
      </w:r>
      <w:r w:rsidR="00291C62" w:rsidRPr="009530A0">
        <w:rPr>
          <w:rFonts w:ascii="Times New Roman" w:hAnsi="Times New Roman" w:cs="Times New Roman"/>
          <w:sz w:val="28"/>
          <w:szCs w:val="28"/>
        </w:rPr>
        <w:t xml:space="preserve"> [сайт]. </w:t>
      </w:r>
      <w:r w:rsidR="00291C62" w:rsidRPr="00291C62">
        <w:rPr>
          <w:rFonts w:ascii="Times New Roman" w:hAnsi="Times New Roman" w:cs="Times New Roman"/>
          <w:sz w:val="28"/>
          <w:szCs w:val="28"/>
        </w:rPr>
        <w:t>Образовательный портал «Учеба». – URL:</w:t>
      </w:r>
      <w:r w:rsidR="00291C62">
        <w:rPr>
          <w:rFonts w:ascii="Times New Roman" w:hAnsi="Times New Roman" w:cs="Times New Roman"/>
          <w:sz w:val="28"/>
          <w:szCs w:val="28"/>
        </w:rPr>
        <w:t xml:space="preserve"> </w:t>
      </w:r>
      <w:hyperlink r:id="rId64" w:history="1">
        <w:r w:rsidR="00291C62" w:rsidRPr="000550C5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291C62" w:rsidRPr="000550C5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r w:rsidR="00291C62" w:rsidRPr="000550C5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uroki</w:t>
        </w:r>
        <w:r w:rsidR="00291C62" w:rsidRPr="000550C5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291C62" w:rsidRPr="000550C5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91C62">
        <w:rPr>
          <w:rFonts w:ascii="Times New Roman" w:hAnsi="Times New Roman" w:cs="Times New Roman"/>
          <w:sz w:val="28"/>
          <w:szCs w:val="28"/>
        </w:rPr>
        <w:t xml:space="preserve"> </w:t>
      </w:r>
      <w:r w:rsidR="00294F55">
        <w:rPr>
          <w:rFonts w:ascii="Times New Roman" w:hAnsi="Times New Roman" w:cs="Times New Roman"/>
          <w:sz w:val="28"/>
          <w:szCs w:val="28"/>
        </w:rPr>
        <w:t>(дата обращения: 20</w:t>
      </w:r>
      <w:r w:rsidR="00291C62" w:rsidRPr="00291C62">
        <w:rPr>
          <w:rFonts w:ascii="Times New Roman" w:hAnsi="Times New Roman" w:cs="Times New Roman"/>
          <w:sz w:val="28"/>
          <w:szCs w:val="28"/>
        </w:rPr>
        <w:t>.05.2024). – Текст: электронный.</w:t>
      </w:r>
    </w:p>
    <w:p w:rsidR="00291C62" w:rsidRPr="00291C62" w:rsidRDefault="00291C62" w:rsidP="00765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83B" w:rsidRDefault="004E083B" w:rsidP="009A2F6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083B" w:rsidRDefault="004E083B" w:rsidP="009A2F6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083B" w:rsidRDefault="004E083B" w:rsidP="009A2F6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083B" w:rsidRDefault="004E083B" w:rsidP="009A2F6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083B" w:rsidRDefault="004E083B" w:rsidP="009A2F6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083B" w:rsidRDefault="004E083B" w:rsidP="009A2F6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083B" w:rsidRDefault="004E083B" w:rsidP="009A2F6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083B" w:rsidRDefault="004E083B" w:rsidP="009A2F6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083B" w:rsidRDefault="004E083B" w:rsidP="009A2F6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083B" w:rsidRDefault="004E083B" w:rsidP="009A2F6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083B" w:rsidRDefault="004E083B" w:rsidP="009A2F6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083B" w:rsidRDefault="004E083B" w:rsidP="009A2F6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083B" w:rsidRDefault="004E083B" w:rsidP="009A2F6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083B" w:rsidRDefault="004E083B" w:rsidP="009A2F6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083B" w:rsidRDefault="004E083B" w:rsidP="009A2F6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083B" w:rsidRDefault="004E083B" w:rsidP="009A2F6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083B" w:rsidRDefault="004E083B" w:rsidP="009A2F6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083B" w:rsidRDefault="004E083B" w:rsidP="009A2F6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083B" w:rsidRDefault="004E083B" w:rsidP="009A2F6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083B" w:rsidRDefault="004E083B" w:rsidP="009A2F6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083B" w:rsidRDefault="004E083B" w:rsidP="009A2F6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083B" w:rsidRDefault="004E083B" w:rsidP="009A2F6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083B" w:rsidRDefault="004E083B" w:rsidP="009A2F6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083B" w:rsidRDefault="004E083B" w:rsidP="009A2F6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083B" w:rsidRDefault="004E083B" w:rsidP="009A2F6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083B" w:rsidRDefault="004E083B" w:rsidP="009A2F6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083B" w:rsidRDefault="004E083B" w:rsidP="009A2F6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083B" w:rsidRDefault="004E083B" w:rsidP="009A2F6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083B" w:rsidRDefault="004E083B" w:rsidP="009A2F6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083B" w:rsidRDefault="004E083B" w:rsidP="009A2F6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083B" w:rsidRDefault="004E083B" w:rsidP="009A2F6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083B" w:rsidRDefault="004E083B" w:rsidP="009A2F6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083B" w:rsidRDefault="004E083B" w:rsidP="009A2F6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083B" w:rsidRDefault="004E083B" w:rsidP="009A2F6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083B" w:rsidRDefault="004E083B" w:rsidP="009A2F6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083B" w:rsidRDefault="004E083B" w:rsidP="009A2F6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083B" w:rsidRDefault="004E083B" w:rsidP="009A2F6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083B" w:rsidRDefault="004E083B" w:rsidP="009A2F6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22033" w:rsidRDefault="009A2F6D" w:rsidP="009A2F6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027AD8" w:rsidRDefault="00027AD8" w:rsidP="003C4C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4C24" w:rsidRPr="003C4C24" w:rsidRDefault="00027AD8" w:rsidP="00027A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3C4C24" w:rsidRPr="003C4C24">
        <w:rPr>
          <w:rFonts w:ascii="Times New Roman" w:hAnsi="Times New Roman" w:cs="Times New Roman"/>
          <w:b/>
          <w:sz w:val="28"/>
          <w:szCs w:val="28"/>
        </w:rPr>
        <w:t>римеры деятельности</w:t>
      </w:r>
      <w:r w:rsidR="009A2F6D">
        <w:rPr>
          <w:rFonts w:ascii="Times New Roman" w:hAnsi="Times New Roman" w:cs="Times New Roman"/>
          <w:b/>
          <w:sz w:val="28"/>
          <w:szCs w:val="28"/>
        </w:rPr>
        <w:t xml:space="preserve"> человека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охране живой природы</w:t>
      </w:r>
      <w:r w:rsidR="003C4C24" w:rsidRPr="003C4C24">
        <w:rPr>
          <w:rFonts w:ascii="Times New Roman" w:hAnsi="Times New Roman" w:cs="Times New Roman"/>
          <w:b/>
          <w:sz w:val="28"/>
          <w:szCs w:val="28"/>
        </w:rPr>
        <w:t>:</w:t>
      </w:r>
    </w:p>
    <w:p w:rsidR="003C4C24" w:rsidRPr="003C4C24" w:rsidRDefault="003C4C24" w:rsidP="003C4C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4C24" w:rsidRPr="00027AD8" w:rsidRDefault="00400F17" w:rsidP="003C4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7AD8" w:rsidRPr="00027AD8">
        <w:rPr>
          <w:rFonts w:ascii="Times New Roman" w:hAnsi="Times New Roman" w:cs="Times New Roman"/>
          <w:sz w:val="28"/>
          <w:szCs w:val="28"/>
        </w:rPr>
        <w:t>1.</w:t>
      </w:r>
      <w:r w:rsidR="00027A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4C24" w:rsidRPr="00027AD8">
        <w:rPr>
          <w:rFonts w:ascii="Times New Roman" w:hAnsi="Times New Roman" w:cs="Times New Roman"/>
          <w:sz w:val="28"/>
          <w:szCs w:val="28"/>
        </w:rPr>
        <w:t>Подкормка птиц в зимн</w:t>
      </w:r>
      <w:r w:rsidR="00027AD8">
        <w:rPr>
          <w:rFonts w:ascii="Times New Roman" w:hAnsi="Times New Roman" w:cs="Times New Roman"/>
          <w:sz w:val="28"/>
          <w:szCs w:val="28"/>
        </w:rPr>
        <w:t>ий период;</w:t>
      </w:r>
    </w:p>
    <w:p w:rsidR="003C4C24" w:rsidRPr="00027AD8" w:rsidRDefault="00400F17" w:rsidP="003C4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7AD8">
        <w:rPr>
          <w:rFonts w:ascii="Times New Roman" w:hAnsi="Times New Roman" w:cs="Times New Roman"/>
          <w:sz w:val="28"/>
          <w:szCs w:val="28"/>
        </w:rPr>
        <w:t xml:space="preserve">2. </w:t>
      </w:r>
      <w:r w:rsidR="003C4C24" w:rsidRPr="00027AD8">
        <w:rPr>
          <w:rFonts w:ascii="Times New Roman" w:hAnsi="Times New Roman" w:cs="Times New Roman"/>
          <w:sz w:val="28"/>
          <w:szCs w:val="28"/>
        </w:rPr>
        <w:t>Изготовление и развешивание искусственных гн</w:t>
      </w:r>
      <w:r w:rsidR="00027AD8">
        <w:rPr>
          <w:rFonts w:ascii="Times New Roman" w:hAnsi="Times New Roman" w:cs="Times New Roman"/>
          <w:sz w:val="28"/>
          <w:szCs w:val="28"/>
        </w:rPr>
        <w:t>ёзд для птиц в весенний период;</w:t>
      </w:r>
    </w:p>
    <w:p w:rsidR="003C4C24" w:rsidRPr="00027AD8" w:rsidRDefault="00400F17" w:rsidP="003C4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7AD8">
        <w:rPr>
          <w:rFonts w:ascii="Times New Roman" w:hAnsi="Times New Roman" w:cs="Times New Roman"/>
          <w:sz w:val="28"/>
          <w:szCs w:val="28"/>
        </w:rPr>
        <w:t xml:space="preserve">3. </w:t>
      </w:r>
      <w:r w:rsidR="003C4C24" w:rsidRPr="00027AD8">
        <w:rPr>
          <w:rFonts w:ascii="Times New Roman" w:hAnsi="Times New Roman" w:cs="Times New Roman"/>
          <w:sz w:val="28"/>
          <w:szCs w:val="28"/>
        </w:rPr>
        <w:t xml:space="preserve">Устройство поилок </w:t>
      </w:r>
      <w:r w:rsidR="00027AD8">
        <w:rPr>
          <w:rFonts w:ascii="Times New Roman" w:hAnsi="Times New Roman" w:cs="Times New Roman"/>
          <w:sz w:val="28"/>
          <w:szCs w:val="28"/>
        </w:rPr>
        <w:t>для птиц в жаркое летнее время;</w:t>
      </w:r>
    </w:p>
    <w:p w:rsidR="003C4C24" w:rsidRPr="00027AD8" w:rsidRDefault="00400F17" w:rsidP="003C4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7AD8">
        <w:rPr>
          <w:rFonts w:ascii="Times New Roman" w:hAnsi="Times New Roman" w:cs="Times New Roman"/>
          <w:sz w:val="28"/>
          <w:szCs w:val="28"/>
        </w:rPr>
        <w:t xml:space="preserve">4. </w:t>
      </w:r>
      <w:r w:rsidR="003C4C24" w:rsidRPr="00027AD8">
        <w:rPr>
          <w:rFonts w:ascii="Times New Roman" w:hAnsi="Times New Roman" w:cs="Times New Roman"/>
          <w:sz w:val="28"/>
          <w:szCs w:val="28"/>
        </w:rPr>
        <w:t>Охрана насекомых-опылителей и муравьёв (изготовление и размещение микрозаказников для пчёл и шмелей, огораживание му</w:t>
      </w:r>
      <w:r w:rsidR="00027AD8">
        <w:rPr>
          <w:rFonts w:ascii="Times New Roman" w:hAnsi="Times New Roman" w:cs="Times New Roman"/>
          <w:sz w:val="28"/>
          <w:szCs w:val="28"/>
        </w:rPr>
        <w:t>равейников);</w:t>
      </w:r>
    </w:p>
    <w:p w:rsidR="00027AD8" w:rsidRDefault="00400F17" w:rsidP="003C4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7AD8">
        <w:rPr>
          <w:rFonts w:ascii="Times New Roman" w:hAnsi="Times New Roman" w:cs="Times New Roman"/>
          <w:sz w:val="28"/>
          <w:szCs w:val="28"/>
        </w:rPr>
        <w:t xml:space="preserve">5. </w:t>
      </w:r>
      <w:r w:rsidR="003C4C24" w:rsidRPr="00027AD8">
        <w:rPr>
          <w:rFonts w:ascii="Times New Roman" w:hAnsi="Times New Roman" w:cs="Times New Roman"/>
          <w:sz w:val="28"/>
          <w:szCs w:val="28"/>
        </w:rPr>
        <w:t>Участие в конкурсах ри</w:t>
      </w:r>
      <w:r w:rsidR="00027AD8">
        <w:rPr>
          <w:rFonts w:ascii="Times New Roman" w:hAnsi="Times New Roman" w:cs="Times New Roman"/>
          <w:sz w:val="28"/>
          <w:szCs w:val="28"/>
        </w:rPr>
        <w:t>сунков природоохранной тематики;</w:t>
      </w:r>
    </w:p>
    <w:p w:rsidR="00027AD8" w:rsidRDefault="00400F17" w:rsidP="003C4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7AD8">
        <w:rPr>
          <w:rFonts w:ascii="Times New Roman" w:hAnsi="Times New Roman" w:cs="Times New Roman"/>
          <w:sz w:val="28"/>
          <w:szCs w:val="28"/>
        </w:rPr>
        <w:t>6. П</w:t>
      </w:r>
      <w:r w:rsidR="003C4C24" w:rsidRPr="00027AD8">
        <w:rPr>
          <w:rFonts w:ascii="Times New Roman" w:hAnsi="Times New Roman" w:cs="Times New Roman"/>
          <w:sz w:val="28"/>
          <w:szCs w:val="28"/>
        </w:rPr>
        <w:t>омощь в организации выставок, из</w:t>
      </w:r>
      <w:r w:rsidR="00027AD8">
        <w:rPr>
          <w:rFonts w:ascii="Times New Roman" w:hAnsi="Times New Roman" w:cs="Times New Roman"/>
          <w:sz w:val="28"/>
          <w:szCs w:val="28"/>
        </w:rPr>
        <w:t>готовлении плакатов и листовок;</w:t>
      </w:r>
    </w:p>
    <w:p w:rsidR="00783FBB" w:rsidRPr="00027AD8" w:rsidRDefault="00400F17" w:rsidP="003C4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7AD8">
        <w:rPr>
          <w:rFonts w:ascii="Times New Roman" w:hAnsi="Times New Roman" w:cs="Times New Roman"/>
          <w:sz w:val="28"/>
          <w:szCs w:val="28"/>
        </w:rPr>
        <w:t>7. П</w:t>
      </w:r>
      <w:r w:rsidR="003C4C24" w:rsidRPr="00027AD8">
        <w:rPr>
          <w:rFonts w:ascii="Times New Roman" w:hAnsi="Times New Roman" w:cs="Times New Roman"/>
          <w:sz w:val="28"/>
          <w:szCs w:val="28"/>
        </w:rPr>
        <w:t>роведение акций по благоустройству окружающей среды.</w:t>
      </w:r>
    </w:p>
    <w:p w:rsidR="009A2F6D" w:rsidRDefault="009A2F6D" w:rsidP="00426F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2F6D" w:rsidRDefault="009A2F6D" w:rsidP="009A2F6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426F28" w:rsidRPr="00426F28" w:rsidRDefault="009A2F6D" w:rsidP="009A2F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Памятка по </w:t>
      </w:r>
      <w:r w:rsidR="00426F28" w:rsidRPr="00426F28">
        <w:rPr>
          <w:rFonts w:ascii="Times New Roman" w:hAnsi="Times New Roman" w:cs="Times New Roman"/>
          <w:b/>
          <w:sz w:val="28"/>
          <w:szCs w:val="28"/>
        </w:rPr>
        <w:t>охране природы:</w:t>
      </w:r>
    </w:p>
    <w:p w:rsidR="00426F28" w:rsidRPr="00426F28" w:rsidRDefault="00426F28" w:rsidP="00426F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6F28" w:rsidRPr="009A2F6D" w:rsidRDefault="00400F17" w:rsidP="00426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2F6D">
        <w:rPr>
          <w:rFonts w:ascii="Times New Roman" w:hAnsi="Times New Roman" w:cs="Times New Roman"/>
          <w:sz w:val="28"/>
          <w:szCs w:val="28"/>
        </w:rPr>
        <w:t xml:space="preserve">1. </w:t>
      </w:r>
      <w:r w:rsidR="00426F28" w:rsidRPr="009A2F6D">
        <w:rPr>
          <w:rFonts w:ascii="Times New Roman" w:hAnsi="Times New Roman" w:cs="Times New Roman"/>
          <w:sz w:val="28"/>
          <w:szCs w:val="28"/>
        </w:rPr>
        <w:t>Экономия воды и электроэнергии. Важно выключать воду во время чистки зубов, экономично расходовать её при мытье посуды или установ</w:t>
      </w:r>
      <w:r w:rsidR="00027AD8">
        <w:rPr>
          <w:rFonts w:ascii="Times New Roman" w:hAnsi="Times New Roman" w:cs="Times New Roman"/>
          <w:sz w:val="28"/>
          <w:szCs w:val="28"/>
        </w:rPr>
        <w:t>ить специальный аэратор на кран;</w:t>
      </w:r>
    </w:p>
    <w:p w:rsidR="00426F28" w:rsidRPr="009A2F6D" w:rsidRDefault="00400F17" w:rsidP="00426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7AD8">
        <w:rPr>
          <w:rFonts w:ascii="Times New Roman" w:hAnsi="Times New Roman" w:cs="Times New Roman"/>
          <w:sz w:val="28"/>
          <w:szCs w:val="28"/>
        </w:rPr>
        <w:t xml:space="preserve">2. </w:t>
      </w:r>
      <w:r w:rsidR="00426F28" w:rsidRPr="009A2F6D">
        <w:rPr>
          <w:rFonts w:ascii="Times New Roman" w:hAnsi="Times New Roman" w:cs="Times New Roman"/>
          <w:sz w:val="28"/>
          <w:szCs w:val="28"/>
        </w:rPr>
        <w:t>Отказ от пластика. Можно заменить обычные пакеты на многоразовые сумки-шопперы или другие экологичные варианты, использовать не пластиковую одноразовую посуду, а картонную, а также отдать предпочтени</w:t>
      </w:r>
      <w:r w:rsidR="00027AD8">
        <w:rPr>
          <w:rFonts w:ascii="Times New Roman" w:hAnsi="Times New Roman" w:cs="Times New Roman"/>
          <w:sz w:val="28"/>
          <w:szCs w:val="28"/>
        </w:rPr>
        <w:t>е многоразовой бутылке для воды;</w:t>
      </w:r>
      <w:r w:rsidR="00027AD8" w:rsidRPr="009A2F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F28" w:rsidRPr="009A2F6D" w:rsidRDefault="00400F17" w:rsidP="00426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7AD8">
        <w:rPr>
          <w:rFonts w:ascii="Times New Roman" w:hAnsi="Times New Roman" w:cs="Times New Roman"/>
          <w:sz w:val="28"/>
          <w:szCs w:val="28"/>
        </w:rPr>
        <w:t xml:space="preserve">3. </w:t>
      </w:r>
      <w:r w:rsidR="00426F28" w:rsidRPr="009A2F6D">
        <w:rPr>
          <w:rFonts w:ascii="Times New Roman" w:hAnsi="Times New Roman" w:cs="Times New Roman"/>
          <w:sz w:val="28"/>
          <w:szCs w:val="28"/>
        </w:rPr>
        <w:t>Сортировка мусора. Следует сократить количество выбрасываемого мусора, например, старые вещи можно отдавать на благотворительность, а бумагу копить и сда</w:t>
      </w:r>
      <w:r w:rsidR="00027AD8">
        <w:rPr>
          <w:rFonts w:ascii="Times New Roman" w:hAnsi="Times New Roman" w:cs="Times New Roman"/>
          <w:sz w:val="28"/>
          <w:szCs w:val="28"/>
        </w:rPr>
        <w:t>вать в пункты приёма макулатуры;</w:t>
      </w:r>
    </w:p>
    <w:p w:rsidR="00426F28" w:rsidRPr="009A2F6D" w:rsidRDefault="00400F17" w:rsidP="00426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7AD8">
        <w:rPr>
          <w:rFonts w:ascii="Times New Roman" w:hAnsi="Times New Roman" w:cs="Times New Roman"/>
          <w:sz w:val="28"/>
          <w:szCs w:val="28"/>
        </w:rPr>
        <w:t xml:space="preserve">4. </w:t>
      </w:r>
      <w:r w:rsidR="00426F28" w:rsidRPr="009A2F6D">
        <w:rPr>
          <w:rFonts w:ascii="Times New Roman" w:hAnsi="Times New Roman" w:cs="Times New Roman"/>
          <w:sz w:val="28"/>
          <w:szCs w:val="28"/>
        </w:rPr>
        <w:t>Использование правильных батареек. Химические компоненты, входящие в состав элементов питания, наносят непоправимый вред окружающей среде, поэтому стоит заинтересовать</w:t>
      </w:r>
      <w:r w:rsidR="00027AD8">
        <w:rPr>
          <w:rFonts w:ascii="Times New Roman" w:hAnsi="Times New Roman" w:cs="Times New Roman"/>
          <w:sz w:val="28"/>
          <w:szCs w:val="28"/>
        </w:rPr>
        <w:t>ся вопросом их утилизации;</w:t>
      </w:r>
    </w:p>
    <w:p w:rsidR="00426F28" w:rsidRPr="009A2F6D" w:rsidRDefault="00400F17" w:rsidP="00426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7AD8">
        <w:rPr>
          <w:rFonts w:ascii="Times New Roman" w:hAnsi="Times New Roman" w:cs="Times New Roman"/>
          <w:sz w:val="28"/>
          <w:szCs w:val="28"/>
        </w:rPr>
        <w:t xml:space="preserve">5. </w:t>
      </w:r>
      <w:r w:rsidR="00426F28" w:rsidRPr="009A2F6D">
        <w:rPr>
          <w:rFonts w:ascii="Times New Roman" w:hAnsi="Times New Roman" w:cs="Times New Roman"/>
          <w:sz w:val="28"/>
          <w:szCs w:val="28"/>
        </w:rPr>
        <w:t>Убирать за собой после пикника. После отдыха на природе можно потратить 10 минут, чтобы всей семьёй ил</w:t>
      </w:r>
      <w:r w:rsidR="00027AD8">
        <w:rPr>
          <w:rFonts w:ascii="Times New Roman" w:hAnsi="Times New Roman" w:cs="Times New Roman"/>
          <w:sz w:val="28"/>
          <w:szCs w:val="28"/>
        </w:rPr>
        <w:t>и компанией друзей убрать мусор;</w:t>
      </w:r>
      <w:r w:rsidR="00027AD8" w:rsidRPr="009A2F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F28" w:rsidRPr="009A2F6D" w:rsidRDefault="00400F17" w:rsidP="00426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7AD8">
        <w:rPr>
          <w:rFonts w:ascii="Times New Roman" w:hAnsi="Times New Roman" w:cs="Times New Roman"/>
          <w:sz w:val="28"/>
          <w:szCs w:val="28"/>
        </w:rPr>
        <w:t xml:space="preserve">6. </w:t>
      </w:r>
      <w:r w:rsidR="00426F28" w:rsidRPr="009A2F6D">
        <w:rPr>
          <w:rFonts w:ascii="Times New Roman" w:hAnsi="Times New Roman" w:cs="Times New Roman"/>
          <w:sz w:val="28"/>
          <w:szCs w:val="28"/>
        </w:rPr>
        <w:t>Участвовать в экологических движениях. Существуют различные волонтёрские движения, направлен</w:t>
      </w:r>
      <w:r w:rsidR="00027AD8">
        <w:rPr>
          <w:rFonts w:ascii="Times New Roman" w:hAnsi="Times New Roman" w:cs="Times New Roman"/>
          <w:sz w:val="28"/>
          <w:szCs w:val="28"/>
        </w:rPr>
        <w:t>ные на сохранение природы;</w:t>
      </w:r>
    </w:p>
    <w:p w:rsidR="00426F28" w:rsidRPr="009A2F6D" w:rsidRDefault="00400F17" w:rsidP="00426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7AD8">
        <w:rPr>
          <w:rFonts w:ascii="Times New Roman" w:hAnsi="Times New Roman" w:cs="Times New Roman"/>
          <w:sz w:val="28"/>
          <w:szCs w:val="28"/>
        </w:rPr>
        <w:t xml:space="preserve">7. </w:t>
      </w:r>
      <w:r w:rsidR="00426F28" w:rsidRPr="009A2F6D">
        <w:rPr>
          <w:rFonts w:ascii="Times New Roman" w:hAnsi="Times New Roman" w:cs="Times New Roman"/>
          <w:sz w:val="28"/>
          <w:szCs w:val="28"/>
        </w:rPr>
        <w:t>Отказаться от кофе «с собой». Отличная альтернатива — многораз</w:t>
      </w:r>
      <w:r w:rsidR="00027AD8">
        <w:rPr>
          <w:rFonts w:ascii="Times New Roman" w:hAnsi="Times New Roman" w:cs="Times New Roman"/>
          <w:sz w:val="28"/>
          <w:szCs w:val="28"/>
        </w:rPr>
        <w:t>овая индивидуальная термокружка;</w:t>
      </w:r>
    </w:p>
    <w:p w:rsidR="00426F28" w:rsidRPr="009A2F6D" w:rsidRDefault="00400F17" w:rsidP="00426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7AD8">
        <w:rPr>
          <w:rFonts w:ascii="Times New Roman" w:hAnsi="Times New Roman" w:cs="Times New Roman"/>
          <w:sz w:val="28"/>
          <w:szCs w:val="28"/>
        </w:rPr>
        <w:t xml:space="preserve">8. </w:t>
      </w:r>
      <w:r w:rsidR="00426F28" w:rsidRPr="009A2F6D">
        <w:rPr>
          <w:rFonts w:ascii="Times New Roman" w:hAnsi="Times New Roman" w:cs="Times New Roman"/>
          <w:sz w:val="28"/>
          <w:szCs w:val="28"/>
        </w:rPr>
        <w:t>Использовать тка</w:t>
      </w:r>
      <w:r w:rsidR="00027AD8">
        <w:rPr>
          <w:rFonts w:ascii="Times New Roman" w:hAnsi="Times New Roman" w:cs="Times New Roman"/>
          <w:sz w:val="28"/>
          <w:szCs w:val="28"/>
        </w:rPr>
        <w:t>невые полотенца вместо бумажных;</w:t>
      </w:r>
    </w:p>
    <w:p w:rsidR="00426F28" w:rsidRPr="009A2F6D" w:rsidRDefault="00400F17" w:rsidP="00426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7AD8">
        <w:rPr>
          <w:rFonts w:ascii="Times New Roman" w:hAnsi="Times New Roman" w:cs="Times New Roman"/>
          <w:sz w:val="28"/>
          <w:szCs w:val="28"/>
        </w:rPr>
        <w:t xml:space="preserve">9. </w:t>
      </w:r>
      <w:r w:rsidR="00426F28" w:rsidRPr="009A2F6D">
        <w:rPr>
          <w:rFonts w:ascii="Times New Roman" w:hAnsi="Times New Roman" w:cs="Times New Roman"/>
          <w:sz w:val="28"/>
          <w:szCs w:val="28"/>
        </w:rPr>
        <w:t xml:space="preserve">Принять участие в озеленении. Существует множество мероприятий по озеленению парков и скверов, </w:t>
      </w:r>
      <w:r w:rsidR="00027AD8">
        <w:rPr>
          <w:rFonts w:ascii="Times New Roman" w:hAnsi="Times New Roman" w:cs="Times New Roman"/>
          <w:sz w:val="28"/>
          <w:szCs w:val="28"/>
        </w:rPr>
        <w:t>в которых можно принять участие;</w:t>
      </w:r>
    </w:p>
    <w:p w:rsidR="00400F17" w:rsidRDefault="00400F17" w:rsidP="00426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27AD8">
        <w:rPr>
          <w:rFonts w:ascii="Times New Roman" w:hAnsi="Times New Roman" w:cs="Times New Roman"/>
          <w:sz w:val="28"/>
          <w:szCs w:val="28"/>
        </w:rPr>
        <w:t xml:space="preserve">10. </w:t>
      </w:r>
      <w:r w:rsidR="00426F28" w:rsidRPr="009A2F6D">
        <w:rPr>
          <w:rFonts w:ascii="Times New Roman" w:hAnsi="Times New Roman" w:cs="Times New Roman"/>
          <w:sz w:val="28"/>
          <w:szCs w:val="28"/>
        </w:rPr>
        <w:t>Меньше пользоваться личным авто. Автомобиль является основным источником загрязнения окружающей среды.</w:t>
      </w:r>
    </w:p>
    <w:p w:rsidR="005B0C8C" w:rsidRPr="00027AD8" w:rsidRDefault="00400F17" w:rsidP="00426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7AD8" w:rsidRPr="00027AD8">
        <w:rPr>
          <w:rFonts w:ascii="Times New Roman" w:hAnsi="Times New Roman" w:cs="Times New Roman"/>
          <w:sz w:val="28"/>
          <w:szCs w:val="28"/>
        </w:rPr>
        <w:t xml:space="preserve">11. Участие в </w:t>
      </w:r>
      <w:r w:rsidR="005B0C8C" w:rsidRPr="00027AD8">
        <w:rPr>
          <w:rFonts w:ascii="Times New Roman" w:hAnsi="Times New Roman" w:cs="Times New Roman"/>
          <w:sz w:val="28"/>
          <w:szCs w:val="28"/>
        </w:rPr>
        <w:t>субботника</w:t>
      </w:r>
      <w:r w:rsidR="00027AD8" w:rsidRPr="00027AD8">
        <w:rPr>
          <w:rFonts w:ascii="Times New Roman" w:hAnsi="Times New Roman" w:cs="Times New Roman"/>
          <w:sz w:val="28"/>
          <w:szCs w:val="28"/>
        </w:rPr>
        <w:t>х</w:t>
      </w:r>
      <w:r w:rsidR="005B0C8C" w:rsidRPr="00027AD8">
        <w:rPr>
          <w:rFonts w:ascii="Times New Roman" w:hAnsi="Times New Roman" w:cs="Times New Roman"/>
          <w:sz w:val="28"/>
          <w:szCs w:val="28"/>
        </w:rPr>
        <w:t xml:space="preserve"> с целью очистки территории от мусора и улучше</w:t>
      </w:r>
      <w:r w:rsidR="00027AD8" w:rsidRPr="00027AD8">
        <w:rPr>
          <w:rFonts w:ascii="Times New Roman" w:hAnsi="Times New Roman" w:cs="Times New Roman"/>
          <w:sz w:val="28"/>
          <w:szCs w:val="28"/>
        </w:rPr>
        <w:t xml:space="preserve">ния состояния окружающей среды, </w:t>
      </w:r>
      <w:r w:rsidR="005B0C8C" w:rsidRPr="00027AD8">
        <w:rPr>
          <w:rFonts w:ascii="Times New Roman" w:hAnsi="Times New Roman" w:cs="Times New Roman"/>
          <w:sz w:val="28"/>
          <w:szCs w:val="28"/>
        </w:rPr>
        <w:t>в рамках экологических акций</w:t>
      </w:r>
      <w:r w:rsidR="00027AD8" w:rsidRPr="00027AD8">
        <w:rPr>
          <w:rFonts w:ascii="Times New Roman" w:hAnsi="Times New Roman" w:cs="Times New Roman"/>
          <w:sz w:val="28"/>
          <w:szCs w:val="28"/>
        </w:rPr>
        <w:t xml:space="preserve"> -</w:t>
      </w:r>
      <w:r w:rsidR="005B0C8C" w:rsidRPr="00027AD8">
        <w:rPr>
          <w:rFonts w:ascii="Times New Roman" w:hAnsi="Times New Roman" w:cs="Times New Roman"/>
          <w:sz w:val="28"/>
          <w:szCs w:val="28"/>
        </w:rPr>
        <w:t xml:space="preserve"> для привлечения внимания к проблемам загрязнения и формирования экологической культуры у населения.</w:t>
      </w:r>
    </w:p>
    <w:p w:rsidR="005B0C8C" w:rsidRPr="00027AD8" w:rsidRDefault="005B0C8C" w:rsidP="00426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C8C" w:rsidRDefault="005B0C8C" w:rsidP="00426F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0183" w:rsidRPr="002774BF" w:rsidRDefault="00050183" w:rsidP="002774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0183" w:rsidRPr="002774BF" w:rsidRDefault="00050183" w:rsidP="002774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77CF" w:rsidRPr="002774BF" w:rsidRDefault="008D77CF" w:rsidP="00277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3F6" w:rsidRPr="00380BF8" w:rsidRDefault="00EB63F6" w:rsidP="00910D5A">
      <w:pPr>
        <w:rPr>
          <w:rFonts w:ascii="Times New Roman" w:hAnsi="Times New Roman" w:cs="Times New Roman"/>
          <w:sz w:val="24"/>
          <w:szCs w:val="24"/>
        </w:rPr>
      </w:pPr>
    </w:p>
    <w:sectPr w:rsidR="00EB63F6" w:rsidRPr="00380BF8" w:rsidSect="00E565E9">
      <w:footerReference w:type="default" r:id="rId65"/>
      <w:pgSz w:w="11906" w:h="16838"/>
      <w:pgMar w:top="1134" w:right="850" w:bottom="56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6FC" w:rsidRDefault="008006FC" w:rsidP="00A957BF">
      <w:pPr>
        <w:spacing w:after="0" w:line="240" w:lineRule="auto"/>
      </w:pPr>
      <w:r>
        <w:separator/>
      </w:r>
    </w:p>
  </w:endnote>
  <w:endnote w:type="continuationSeparator" w:id="0">
    <w:p w:rsidR="008006FC" w:rsidRDefault="008006FC" w:rsidP="00A95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4BC" w:rsidRPr="004E083B" w:rsidRDefault="004E083B" w:rsidP="004E083B">
    <w:pPr>
      <w:pStyle w:val="af8"/>
      <w:tabs>
        <w:tab w:val="left" w:pos="5416"/>
      </w:tabs>
      <w:rPr>
        <w:rFonts w:ascii="Times New Roman" w:hAnsi="Times New Roman" w:cs="Times New Roman"/>
        <w:sz w:val="28"/>
      </w:rPr>
    </w:pPr>
    <w:r w:rsidRPr="004E083B">
      <w:rPr>
        <w:rFonts w:ascii="Times New Roman" w:hAnsi="Times New Roman" w:cs="Times New Roman"/>
        <w:sz w:val="28"/>
      </w:rPr>
      <w:tab/>
    </w:r>
    <w:sdt>
      <w:sdtPr>
        <w:rPr>
          <w:rFonts w:ascii="Times New Roman" w:hAnsi="Times New Roman" w:cs="Times New Roman"/>
          <w:sz w:val="28"/>
        </w:rPr>
        <w:id w:val="-580218997"/>
        <w:docPartObj>
          <w:docPartGallery w:val="Page Numbers (Bottom of Page)"/>
          <w:docPartUnique/>
        </w:docPartObj>
      </w:sdtPr>
      <w:sdtEndPr/>
      <w:sdtContent>
        <w:r w:rsidR="00B754BC" w:rsidRPr="004E083B">
          <w:rPr>
            <w:rFonts w:ascii="Times New Roman" w:hAnsi="Times New Roman" w:cs="Times New Roman"/>
            <w:sz w:val="28"/>
          </w:rPr>
          <w:fldChar w:fldCharType="begin"/>
        </w:r>
        <w:r w:rsidR="00B754BC" w:rsidRPr="004E083B">
          <w:rPr>
            <w:rFonts w:ascii="Times New Roman" w:hAnsi="Times New Roman" w:cs="Times New Roman"/>
            <w:sz w:val="28"/>
          </w:rPr>
          <w:instrText>PAGE   \* MERGEFORMAT</w:instrText>
        </w:r>
        <w:r w:rsidR="00B754BC" w:rsidRPr="004E083B">
          <w:rPr>
            <w:rFonts w:ascii="Times New Roman" w:hAnsi="Times New Roman" w:cs="Times New Roman"/>
            <w:sz w:val="28"/>
          </w:rPr>
          <w:fldChar w:fldCharType="separate"/>
        </w:r>
        <w:r w:rsidR="00631B98">
          <w:rPr>
            <w:rFonts w:ascii="Times New Roman" w:hAnsi="Times New Roman" w:cs="Times New Roman"/>
            <w:noProof/>
            <w:sz w:val="28"/>
          </w:rPr>
          <w:t>1</w:t>
        </w:r>
        <w:r w:rsidR="00B754BC" w:rsidRPr="004E083B">
          <w:rPr>
            <w:rFonts w:ascii="Times New Roman" w:hAnsi="Times New Roman" w:cs="Times New Roman"/>
            <w:sz w:val="28"/>
          </w:rPr>
          <w:fldChar w:fldCharType="end"/>
        </w:r>
      </w:sdtContent>
    </w:sdt>
    <w:r w:rsidRPr="004E083B">
      <w:rPr>
        <w:rFonts w:ascii="Times New Roman" w:hAnsi="Times New Roman" w:cs="Times New Roman"/>
        <w:sz w:val="28"/>
      </w:rPr>
      <w:tab/>
    </w:r>
  </w:p>
  <w:p w:rsidR="00B754BC" w:rsidRDefault="00B754BC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6FC" w:rsidRDefault="008006FC" w:rsidP="00A957BF">
      <w:pPr>
        <w:spacing w:after="0" w:line="240" w:lineRule="auto"/>
      </w:pPr>
      <w:r>
        <w:separator/>
      </w:r>
    </w:p>
  </w:footnote>
  <w:footnote w:type="continuationSeparator" w:id="0">
    <w:p w:rsidR="008006FC" w:rsidRDefault="008006FC" w:rsidP="00A95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7"/>
    <w:multiLevelType w:val="singleLevel"/>
    <w:tmpl w:val="6BCC07F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Symbol" w:hAnsi="Symbol"/>
        <w:i w:val="0"/>
      </w:rPr>
    </w:lvl>
  </w:abstractNum>
  <w:abstractNum w:abstractNumId="5" w15:restartNumberingAfterBreak="0">
    <w:nsid w:val="014A1511"/>
    <w:multiLevelType w:val="hybridMultilevel"/>
    <w:tmpl w:val="A608EB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D224A5"/>
    <w:multiLevelType w:val="hybridMultilevel"/>
    <w:tmpl w:val="EC3A2F72"/>
    <w:lvl w:ilvl="0" w:tplc="3A4E30A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D32729"/>
    <w:multiLevelType w:val="hybridMultilevel"/>
    <w:tmpl w:val="181669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2559CD"/>
    <w:multiLevelType w:val="hybridMultilevel"/>
    <w:tmpl w:val="62CE0010"/>
    <w:lvl w:ilvl="0" w:tplc="D9F88A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6C5899"/>
    <w:multiLevelType w:val="hybridMultilevel"/>
    <w:tmpl w:val="6CA2F6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8D7A20"/>
    <w:multiLevelType w:val="hybridMultilevel"/>
    <w:tmpl w:val="09369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E40351"/>
    <w:multiLevelType w:val="hybridMultilevel"/>
    <w:tmpl w:val="A032045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15D53B10"/>
    <w:multiLevelType w:val="hybridMultilevel"/>
    <w:tmpl w:val="D09EF5B4"/>
    <w:lvl w:ilvl="0" w:tplc="893A1F0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74327CB"/>
    <w:multiLevelType w:val="hybridMultilevel"/>
    <w:tmpl w:val="19EE3FB0"/>
    <w:lvl w:ilvl="0" w:tplc="AF40DE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762C51"/>
    <w:multiLevelType w:val="hybridMultilevel"/>
    <w:tmpl w:val="BB3446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81D3996"/>
    <w:multiLevelType w:val="hybridMultilevel"/>
    <w:tmpl w:val="C1962EF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196D1A11"/>
    <w:multiLevelType w:val="hybridMultilevel"/>
    <w:tmpl w:val="C4B04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445F83"/>
    <w:multiLevelType w:val="hybridMultilevel"/>
    <w:tmpl w:val="C2A019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C77EC9"/>
    <w:multiLevelType w:val="hybridMultilevel"/>
    <w:tmpl w:val="6E7613B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8870984"/>
    <w:multiLevelType w:val="hybridMultilevel"/>
    <w:tmpl w:val="71A64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735DFA"/>
    <w:multiLevelType w:val="hybridMultilevel"/>
    <w:tmpl w:val="5ABEA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3209CB"/>
    <w:multiLevelType w:val="hybridMultilevel"/>
    <w:tmpl w:val="B17A25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763F22"/>
    <w:multiLevelType w:val="hybridMultilevel"/>
    <w:tmpl w:val="704C7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A55F47"/>
    <w:multiLevelType w:val="hybridMultilevel"/>
    <w:tmpl w:val="D0F872BE"/>
    <w:lvl w:ilvl="0" w:tplc="79842D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EC38DA"/>
    <w:multiLevelType w:val="hybridMultilevel"/>
    <w:tmpl w:val="CBD085A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37AD1FDD"/>
    <w:multiLevelType w:val="hybridMultilevel"/>
    <w:tmpl w:val="3E2C9100"/>
    <w:lvl w:ilvl="0" w:tplc="AFE0C2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8FC68C7"/>
    <w:multiLevelType w:val="hybridMultilevel"/>
    <w:tmpl w:val="AC666E2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3DC858FB"/>
    <w:multiLevelType w:val="hybridMultilevel"/>
    <w:tmpl w:val="0F4E809A"/>
    <w:lvl w:ilvl="0" w:tplc="169A6C9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FD16DAF"/>
    <w:multiLevelType w:val="hybridMultilevel"/>
    <w:tmpl w:val="42CE27F6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9" w15:restartNumberingAfterBreak="0">
    <w:nsid w:val="3FDE759E"/>
    <w:multiLevelType w:val="multilevel"/>
    <w:tmpl w:val="FB3A794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0FE21F7"/>
    <w:multiLevelType w:val="hybridMultilevel"/>
    <w:tmpl w:val="615EE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B26652"/>
    <w:multiLevelType w:val="hybridMultilevel"/>
    <w:tmpl w:val="40E03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C30443"/>
    <w:multiLevelType w:val="hybridMultilevel"/>
    <w:tmpl w:val="1E70081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7543319"/>
    <w:multiLevelType w:val="hybridMultilevel"/>
    <w:tmpl w:val="A2DC3FF4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BE26722"/>
    <w:multiLevelType w:val="hybridMultilevel"/>
    <w:tmpl w:val="99A4A9C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4CC55B12"/>
    <w:multiLevelType w:val="hybridMultilevel"/>
    <w:tmpl w:val="33825536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6" w15:restartNumberingAfterBreak="0">
    <w:nsid w:val="4CD30B5B"/>
    <w:multiLevelType w:val="hybridMultilevel"/>
    <w:tmpl w:val="94AAB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663C35"/>
    <w:multiLevelType w:val="hybridMultilevel"/>
    <w:tmpl w:val="FB1AA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6533C2"/>
    <w:multiLevelType w:val="hybridMultilevel"/>
    <w:tmpl w:val="78D290C6"/>
    <w:lvl w:ilvl="0" w:tplc="0419000F">
      <w:start w:val="1"/>
      <w:numFmt w:val="decimal"/>
      <w:lvlText w:val="%1."/>
      <w:lvlJc w:val="left"/>
      <w:pPr>
        <w:ind w:left="744" w:hanging="360"/>
      </w:p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39" w15:restartNumberingAfterBreak="0">
    <w:nsid w:val="5DD57AE4"/>
    <w:multiLevelType w:val="hybridMultilevel"/>
    <w:tmpl w:val="7BA28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442B1B"/>
    <w:multiLevelType w:val="hybridMultilevel"/>
    <w:tmpl w:val="1A660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4B54DB"/>
    <w:multiLevelType w:val="hybridMultilevel"/>
    <w:tmpl w:val="CF824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5E78A1"/>
    <w:multiLevelType w:val="hybridMultilevel"/>
    <w:tmpl w:val="DBEC6F62"/>
    <w:lvl w:ilvl="0" w:tplc="04190001">
      <w:start w:val="1"/>
      <w:numFmt w:val="bullet"/>
      <w:lvlText w:val=""/>
      <w:lvlJc w:val="left"/>
      <w:pPr>
        <w:tabs>
          <w:tab w:val="num" w:pos="3481"/>
        </w:tabs>
        <w:ind w:left="3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201"/>
        </w:tabs>
        <w:ind w:left="4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921"/>
        </w:tabs>
        <w:ind w:left="4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641"/>
        </w:tabs>
        <w:ind w:left="5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361"/>
        </w:tabs>
        <w:ind w:left="6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081"/>
        </w:tabs>
        <w:ind w:left="7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801"/>
        </w:tabs>
        <w:ind w:left="7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521"/>
        </w:tabs>
        <w:ind w:left="8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241"/>
        </w:tabs>
        <w:ind w:left="9241" w:hanging="360"/>
      </w:pPr>
      <w:rPr>
        <w:rFonts w:ascii="Wingdings" w:hAnsi="Wingdings" w:hint="default"/>
      </w:rPr>
    </w:lvl>
  </w:abstractNum>
  <w:abstractNum w:abstractNumId="43" w15:restartNumberingAfterBreak="0">
    <w:nsid w:val="644D191E"/>
    <w:multiLevelType w:val="hybridMultilevel"/>
    <w:tmpl w:val="A554257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4" w15:restartNumberingAfterBreak="0">
    <w:nsid w:val="666204D8"/>
    <w:multiLevelType w:val="hybridMultilevel"/>
    <w:tmpl w:val="20C23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A554FE"/>
    <w:multiLevelType w:val="hybridMultilevel"/>
    <w:tmpl w:val="DB4C7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AF55A4"/>
    <w:multiLevelType w:val="hybridMultilevel"/>
    <w:tmpl w:val="D09EF5B4"/>
    <w:lvl w:ilvl="0" w:tplc="893A1F0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6F6E1FCB"/>
    <w:multiLevelType w:val="hybridMultilevel"/>
    <w:tmpl w:val="CF2439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F8E75A9"/>
    <w:multiLevelType w:val="hybridMultilevel"/>
    <w:tmpl w:val="D09EF5B4"/>
    <w:lvl w:ilvl="0" w:tplc="893A1F0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71AF0E18"/>
    <w:multiLevelType w:val="hybridMultilevel"/>
    <w:tmpl w:val="DA30109A"/>
    <w:lvl w:ilvl="0" w:tplc="64A46E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79AC0A36"/>
    <w:multiLevelType w:val="hybridMultilevel"/>
    <w:tmpl w:val="99A01458"/>
    <w:lvl w:ilvl="0" w:tplc="61C060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0F6972"/>
    <w:multiLevelType w:val="hybridMultilevel"/>
    <w:tmpl w:val="25406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4B475D"/>
    <w:multiLevelType w:val="hybridMultilevel"/>
    <w:tmpl w:val="EACA0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0"/>
  </w:num>
  <w:num w:numId="2">
    <w:abstractNumId w:val="0"/>
  </w:num>
  <w:num w:numId="3">
    <w:abstractNumId w:val="2"/>
  </w:num>
  <w:num w:numId="4">
    <w:abstractNumId w:val="37"/>
  </w:num>
  <w:num w:numId="5">
    <w:abstractNumId w:val="32"/>
  </w:num>
  <w:num w:numId="6">
    <w:abstractNumId w:val="9"/>
  </w:num>
  <w:num w:numId="7">
    <w:abstractNumId w:val="42"/>
  </w:num>
  <w:num w:numId="8">
    <w:abstractNumId w:val="47"/>
  </w:num>
  <w:num w:numId="9">
    <w:abstractNumId w:val="21"/>
  </w:num>
  <w:num w:numId="10">
    <w:abstractNumId w:val="36"/>
  </w:num>
  <w:num w:numId="11">
    <w:abstractNumId w:val="43"/>
  </w:num>
  <w:num w:numId="12">
    <w:abstractNumId w:val="38"/>
  </w:num>
  <w:num w:numId="13">
    <w:abstractNumId w:val="5"/>
  </w:num>
  <w:num w:numId="14">
    <w:abstractNumId w:val="24"/>
  </w:num>
  <w:num w:numId="15">
    <w:abstractNumId w:val="13"/>
  </w:num>
  <w:num w:numId="16">
    <w:abstractNumId w:val="27"/>
  </w:num>
  <w:num w:numId="17">
    <w:abstractNumId w:val="18"/>
  </w:num>
  <w:num w:numId="18">
    <w:abstractNumId w:val="23"/>
  </w:num>
  <w:num w:numId="19">
    <w:abstractNumId w:val="17"/>
  </w:num>
  <w:num w:numId="20">
    <w:abstractNumId w:val="39"/>
  </w:num>
  <w:num w:numId="2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28"/>
  </w:num>
  <w:num w:numId="24">
    <w:abstractNumId w:val="15"/>
  </w:num>
  <w:num w:numId="25">
    <w:abstractNumId w:val="20"/>
  </w:num>
  <w:num w:numId="26">
    <w:abstractNumId w:val="30"/>
  </w:num>
  <w:num w:numId="27">
    <w:abstractNumId w:val="34"/>
  </w:num>
  <w:num w:numId="28">
    <w:abstractNumId w:val="16"/>
  </w:num>
  <w:num w:numId="29">
    <w:abstractNumId w:val="51"/>
  </w:num>
  <w:num w:numId="30">
    <w:abstractNumId w:val="14"/>
  </w:num>
  <w:num w:numId="31">
    <w:abstractNumId w:val="19"/>
  </w:num>
  <w:num w:numId="32">
    <w:abstractNumId w:val="40"/>
  </w:num>
  <w:num w:numId="33">
    <w:abstractNumId w:val="35"/>
  </w:num>
  <w:num w:numId="34">
    <w:abstractNumId w:val="11"/>
  </w:num>
  <w:num w:numId="35">
    <w:abstractNumId w:val="49"/>
  </w:num>
  <w:num w:numId="36">
    <w:abstractNumId w:val="6"/>
  </w:num>
  <w:num w:numId="37">
    <w:abstractNumId w:val="48"/>
  </w:num>
  <w:num w:numId="38">
    <w:abstractNumId w:val="12"/>
  </w:num>
  <w:num w:numId="39">
    <w:abstractNumId w:val="46"/>
  </w:num>
  <w:num w:numId="40">
    <w:abstractNumId w:val="22"/>
  </w:num>
  <w:num w:numId="41">
    <w:abstractNumId w:val="10"/>
  </w:num>
  <w:num w:numId="42">
    <w:abstractNumId w:val="41"/>
  </w:num>
  <w:num w:numId="43">
    <w:abstractNumId w:val="7"/>
  </w:num>
  <w:num w:numId="44">
    <w:abstractNumId w:val="26"/>
  </w:num>
  <w:num w:numId="45">
    <w:abstractNumId w:val="31"/>
  </w:num>
  <w:num w:numId="46">
    <w:abstractNumId w:val="45"/>
  </w:num>
  <w:num w:numId="47">
    <w:abstractNumId w:val="52"/>
  </w:num>
  <w:num w:numId="48">
    <w:abstractNumId w:val="44"/>
  </w:num>
  <w:num w:numId="49">
    <w:abstractNumId w:val="8"/>
  </w:num>
  <w:num w:numId="50">
    <w:abstractNumId w:val="2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76ED"/>
    <w:rsid w:val="00003D2F"/>
    <w:rsid w:val="000064B7"/>
    <w:rsid w:val="0001289A"/>
    <w:rsid w:val="000135E6"/>
    <w:rsid w:val="00013D5F"/>
    <w:rsid w:val="00015EA6"/>
    <w:rsid w:val="000179FC"/>
    <w:rsid w:val="00023BEE"/>
    <w:rsid w:val="00025933"/>
    <w:rsid w:val="00027AD8"/>
    <w:rsid w:val="000304F8"/>
    <w:rsid w:val="0003287A"/>
    <w:rsid w:val="0003305A"/>
    <w:rsid w:val="00034F39"/>
    <w:rsid w:val="00036FEE"/>
    <w:rsid w:val="00044F8D"/>
    <w:rsid w:val="00045DE9"/>
    <w:rsid w:val="00047AAA"/>
    <w:rsid w:val="00047B5C"/>
    <w:rsid w:val="00050183"/>
    <w:rsid w:val="00055349"/>
    <w:rsid w:val="0005753C"/>
    <w:rsid w:val="000577BC"/>
    <w:rsid w:val="000611E9"/>
    <w:rsid w:val="0006259D"/>
    <w:rsid w:val="0006262D"/>
    <w:rsid w:val="00065D6F"/>
    <w:rsid w:val="00067D0C"/>
    <w:rsid w:val="00067D57"/>
    <w:rsid w:val="00071153"/>
    <w:rsid w:val="00071828"/>
    <w:rsid w:val="00073340"/>
    <w:rsid w:val="000746B1"/>
    <w:rsid w:val="00080C24"/>
    <w:rsid w:val="00080D0B"/>
    <w:rsid w:val="0008274B"/>
    <w:rsid w:val="000828AE"/>
    <w:rsid w:val="00086086"/>
    <w:rsid w:val="00086B57"/>
    <w:rsid w:val="00087E1C"/>
    <w:rsid w:val="00090A91"/>
    <w:rsid w:val="00090BCC"/>
    <w:rsid w:val="000912DE"/>
    <w:rsid w:val="00093AA7"/>
    <w:rsid w:val="00096DB0"/>
    <w:rsid w:val="000A2131"/>
    <w:rsid w:val="000A330B"/>
    <w:rsid w:val="000A4D16"/>
    <w:rsid w:val="000A50C1"/>
    <w:rsid w:val="000B0769"/>
    <w:rsid w:val="000B1264"/>
    <w:rsid w:val="000B2FB7"/>
    <w:rsid w:val="000B348C"/>
    <w:rsid w:val="000B3B3E"/>
    <w:rsid w:val="000B4D2C"/>
    <w:rsid w:val="000B72FA"/>
    <w:rsid w:val="000C1186"/>
    <w:rsid w:val="000C4A9A"/>
    <w:rsid w:val="000C6318"/>
    <w:rsid w:val="000C6C41"/>
    <w:rsid w:val="000C76BD"/>
    <w:rsid w:val="000D2FE6"/>
    <w:rsid w:val="000D3E07"/>
    <w:rsid w:val="000E0227"/>
    <w:rsid w:val="000E76EB"/>
    <w:rsid w:val="000E7D5A"/>
    <w:rsid w:val="000E7FC5"/>
    <w:rsid w:val="000F5802"/>
    <w:rsid w:val="000F588F"/>
    <w:rsid w:val="00100DC4"/>
    <w:rsid w:val="001023E4"/>
    <w:rsid w:val="00102F00"/>
    <w:rsid w:val="00102FA1"/>
    <w:rsid w:val="00103710"/>
    <w:rsid w:val="00114BB9"/>
    <w:rsid w:val="001168A3"/>
    <w:rsid w:val="00117276"/>
    <w:rsid w:val="00117B61"/>
    <w:rsid w:val="0012044C"/>
    <w:rsid w:val="00120913"/>
    <w:rsid w:val="00122040"/>
    <w:rsid w:val="00123457"/>
    <w:rsid w:val="0012376B"/>
    <w:rsid w:val="00124EC3"/>
    <w:rsid w:val="00127181"/>
    <w:rsid w:val="001300C8"/>
    <w:rsid w:val="0013176E"/>
    <w:rsid w:val="00131777"/>
    <w:rsid w:val="00131B39"/>
    <w:rsid w:val="00131E97"/>
    <w:rsid w:val="00133394"/>
    <w:rsid w:val="0013429A"/>
    <w:rsid w:val="00137CD8"/>
    <w:rsid w:val="00142D3E"/>
    <w:rsid w:val="00145ED3"/>
    <w:rsid w:val="0014709D"/>
    <w:rsid w:val="00152984"/>
    <w:rsid w:val="00152ADB"/>
    <w:rsid w:val="00154D5C"/>
    <w:rsid w:val="0015695B"/>
    <w:rsid w:val="001602A9"/>
    <w:rsid w:val="00160425"/>
    <w:rsid w:val="00160472"/>
    <w:rsid w:val="00161BA0"/>
    <w:rsid w:val="0016218E"/>
    <w:rsid w:val="00164EA4"/>
    <w:rsid w:val="00166689"/>
    <w:rsid w:val="00166E70"/>
    <w:rsid w:val="00172EA4"/>
    <w:rsid w:val="00173E33"/>
    <w:rsid w:val="001745E0"/>
    <w:rsid w:val="00175578"/>
    <w:rsid w:val="00175BC6"/>
    <w:rsid w:val="00182DFB"/>
    <w:rsid w:val="0018343F"/>
    <w:rsid w:val="0018367B"/>
    <w:rsid w:val="00183E57"/>
    <w:rsid w:val="00183F4B"/>
    <w:rsid w:val="00184D74"/>
    <w:rsid w:val="001864B0"/>
    <w:rsid w:val="00190B91"/>
    <w:rsid w:val="001961B9"/>
    <w:rsid w:val="00196A38"/>
    <w:rsid w:val="00197DB9"/>
    <w:rsid w:val="001A3AE1"/>
    <w:rsid w:val="001A5091"/>
    <w:rsid w:val="001A5672"/>
    <w:rsid w:val="001B4605"/>
    <w:rsid w:val="001B74ED"/>
    <w:rsid w:val="001B75DC"/>
    <w:rsid w:val="001B7866"/>
    <w:rsid w:val="001C0472"/>
    <w:rsid w:val="001C2ADA"/>
    <w:rsid w:val="001C44DE"/>
    <w:rsid w:val="001C5C6E"/>
    <w:rsid w:val="001C5CF2"/>
    <w:rsid w:val="001C76FA"/>
    <w:rsid w:val="001D368D"/>
    <w:rsid w:val="001D36B6"/>
    <w:rsid w:val="001D3DE3"/>
    <w:rsid w:val="001D4292"/>
    <w:rsid w:val="001D43E4"/>
    <w:rsid w:val="001D4DF8"/>
    <w:rsid w:val="001D53A1"/>
    <w:rsid w:val="001D5E73"/>
    <w:rsid w:val="001E26CF"/>
    <w:rsid w:val="001E3B8C"/>
    <w:rsid w:val="001E4642"/>
    <w:rsid w:val="001E4D33"/>
    <w:rsid w:val="001E6ED7"/>
    <w:rsid w:val="001F2B6F"/>
    <w:rsid w:val="001F2FE8"/>
    <w:rsid w:val="001F3627"/>
    <w:rsid w:val="002020B8"/>
    <w:rsid w:val="00202DAD"/>
    <w:rsid w:val="00202FBC"/>
    <w:rsid w:val="00205C88"/>
    <w:rsid w:val="00211E08"/>
    <w:rsid w:val="0021270E"/>
    <w:rsid w:val="002155DC"/>
    <w:rsid w:val="0021738D"/>
    <w:rsid w:val="0022393E"/>
    <w:rsid w:val="002319E6"/>
    <w:rsid w:val="0023273E"/>
    <w:rsid w:val="00237874"/>
    <w:rsid w:val="0024783B"/>
    <w:rsid w:val="00250301"/>
    <w:rsid w:val="002520FE"/>
    <w:rsid w:val="002524FE"/>
    <w:rsid w:val="0025408B"/>
    <w:rsid w:val="002578FB"/>
    <w:rsid w:val="00257EB4"/>
    <w:rsid w:val="0026172D"/>
    <w:rsid w:val="00261DAE"/>
    <w:rsid w:val="00261EB8"/>
    <w:rsid w:val="0026357C"/>
    <w:rsid w:val="002637F0"/>
    <w:rsid w:val="00270FC4"/>
    <w:rsid w:val="002727CB"/>
    <w:rsid w:val="0027392E"/>
    <w:rsid w:val="00274967"/>
    <w:rsid w:val="0027588E"/>
    <w:rsid w:val="00275907"/>
    <w:rsid w:val="0027689F"/>
    <w:rsid w:val="002774BF"/>
    <w:rsid w:val="00281F44"/>
    <w:rsid w:val="00285D4C"/>
    <w:rsid w:val="00286D54"/>
    <w:rsid w:val="00290C06"/>
    <w:rsid w:val="00291C62"/>
    <w:rsid w:val="00292527"/>
    <w:rsid w:val="0029301E"/>
    <w:rsid w:val="00293DDB"/>
    <w:rsid w:val="00294F55"/>
    <w:rsid w:val="0029558B"/>
    <w:rsid w:val="002976F0"/>
    <w:rsid w:val="002A1318"/>
    <w:rsid w:val="002A15C7"/>
    <w:rsid w:val="002A2221"/>
    <w:rsid w:val="002A238F"/>
    <w:rsid w:val="002A4468"/>
    <w:rsid w:val="002A5FCA"/>
    <w:rsid w:val="002B0AA2"/>
    <w:rsid w:val="002B1A9D"/>
    <w:rsid w:val="002B2BC7"/>
    <w:rsid w:val="002B3A98"/>
    <w:rsid w:val="002B477B"/>
    <w:rsid w:val="002B5A4F"/>
    <w:rsid w:val="002C49E6"/>
    <w:rsid w:val="002C53BE"/>
    <w:rsid w:val="002C5993"/>
    <w:rsid w:val="002D07E9"/>
    <w:rsid w:val="002D1CAF"/>
    <w:rsid w:val="002D389E"/>
    <w:rsid w:val="002D50E7"/>
    <w:rsid w:val="002D7DF5"/>
    <w:rsid w:val="002E003D"/>
    <w:rsid w:val="002E08DE"/>
    <w:rsid w:val="002E233A"/>
    <w:rsid w:val="002E6206"/>
    <w:rsid w:val="002E7353"/>
    <w:rsid w:val="002F2894"/>
    <w:rsid w:val="002F35D8"/>
    <w:rsid w:val="002F36A8"/>
    <w:rsid w:val="002F3ECE"/>
    <w:rsid w:val="002F443D"/>
    <w:rsid w:val="002F7959"/>
    <w:rsid w:val="003006D5"/>
    <w:rsid w:val="0030175C"/>
    <w:rsid w:val="003022A1"/>
    <w:rsid w:val="00310D6E"/>
    <w:rsid w:val="00311537"/>
    <w:rsid w:val="00314C3C"/>
    <w:rsid w:val="00315777"/>
    <w:rsid w:val="003239F6"/>
    <w:rsid w:val="00323A3D"/>
    <w:rsid w:val="00324C0A"/>
    <w:rsid w:val="00324D47"/>
    <w:rsid w:val="00325011"/>
    <w:rsid w:val="0032664F"/>
    <w:rsid w:val="00327AF6"/>
    <w:rsid w:val="0033082F"/>
    <w:rsid w:val="003321E3"/>
    <w:rsid w:val="00333A6C"/>
    <w:rsid w:val="003369D9"/>
    <w:rsid w:val="0034412D"/>
    <w:rsid w:val="00344A8B"/>
    <w:rsid w:val="00345ADD"/>
    <w:rsid w:val="0034647D"/>
    <w:rsid w:val="003504DA"/>
    <w:rsid w:val="00351A31"/>
    <w:rsid w:val="00352DFB"/>
    <w:rsid w:val="003550C7"/>
    <w:rsid w:val="00355134"/>
    <w:rsid w:val="0036046F"/>
    <w:rsid w:val="00360494"/>
    <w:rsid w:val="00361B62"/>
    <w:rsid w:val="0036429E"/>
    <w:rsid w:val="00364C61"/>
    <w:rsid w:val="003676F6"/>
    <w:rsid w:val="00367B75"/>
    <w:rsid w:val="00370401"/>
    <w:rsid w:val="00372107"/>
    <w:rsid w:val="0037675C"/>
    <w:rsid w:val="00376B75"/>
    <w:rsid w:val="00380BF8"/>
    <w:rsid w:val="00381F30"/>
    <w:rsid w:val="0038490A"/>
    <w:rsid w:val="00384F6D"/>
    <w:rsid w:val="003851F6"/>
    <w:rsid w:val="00386FCC"/>
    <w:rsid w:val="003876ED"/>
    <w:rsid w:val="00392C09"/>
    <w:rsid w:val="00394143"/>
    <w:rsid w:val="00394C22"/>
    <w:rsid w:val="00395669"/>
    <w:rsid w:val="003971E1"/>
    <w:rsid w:val="00397436"/>
    <w:rsid w:val="003A0B39"/>
    <w:rsid w:val="003A3667"/>
    <w:rsid w:val="003A7754"/>
    <w:rsid w:val="003B4C0C"/>
    <w:rsid w:val="003B6628"/>
    <w:rsid w:val="003B6E1C"/>
    <w:rsid w:val="003B7937"/>
    <w:rsid w:val="003B7D24"/>
    <w:rsid w:val="003B7ED0"/>
    <w:rsid w:val="003C02C4"/>
    <w:rsid w:val="003C1BEE"/>
    <w:rsid w:val="003C48ED"/>
    <w:rsid w:val="003C4C24"/>
    <w:rsid w:val="003C5852"/>
    <w:rsid w:val="003C7A08"/>
    <w:rsid w:val="003D075D"/>
    <w:rsid w:val="003D1448"/>
    <w:rsid w:val="003D2CAC"/>
    <w:rsid w:val="003D464F"/>
    <w:rsid w:val="003D55A7"/>
    <w:rsid w:val="003D5D5C"/>
    <w:rsid w:val="003E4C3A"/>
    <w:rsid w:val="003E4CF3"/>
    <w:rsid w:val="003E4D6F"/>
    <w:rsid w:val="003E6AA9"/>
    <w:rsid w:val="003E6FD8"/>
    <w:rsid w:val="003E71B2"/>
    <w:rsid w:val="003F08D7"/>
    <w:rsid w:val="003F1116"/>
    <w:rsid w:val="003F1AA8"/>
    <w:rsid w:val="003F512B"/>
    <w:rsid w:val="003F6C4D"/>
    <w:rsid w:val="00400F17"/>
    <w:rsid w:val="004031BF"/>
    <w:rsid w:val="00403301"/>
    <w:rsid w:val="00404057"/>
    <w:rsid w:val="0040436E"/>
    <w:rsid w:val="0040452F"/>
    <w:rsid w:val="00404BF9"/>
    <w:rsid w:val="00406631"/>
    <w:rsid w:val="004077DB"/>
    <w:rsid w:val="004104A1"/>
    <w:rsid w:val="00411021"/>
    <w:rsid w:val="0041135D"/>
    <w:rsid w:val="00413714"/>
    <w:rsid w:val="00414F7E"/>
    <w:rsid w:val="00415AFF"/>
    <w:rsid w:val="00421AF6"/>
    <w:rsid w:val="00423001"/>
    <w:rsid w:val="00423A29"/>
    <w:rsid w:val="0042528F"/>
    <w:rsid w:val="00425BEB"/>
    <w:rsid w:val="00426177"/>
    <w:rsid w:val="00426DE1"/>
    <w:rsid w:val="00426F28"/>
    <w:rsid w:val="00430280"/>
    <w:rsid w:val="00432724"/>
    <w:rsid w:val="0043353A"/>
    <w:rsid w:val="004336BA"/>
    <w:rsid w:val="004347B1"/>
    <w:rsid w:val="0043616A"/>
    <w:rsid w:val="00440460"/>
    <w:rsid w:val="00450C79"/>
    <w:rsid w:val="00452369"/>
    <w:rsid w:val="004567FD"/>
    <w:rsid w:val="00460049"/>
    <w:rsid w:val="004608E2"/>
    <w:rsid w:val="004614A6"/>
    <w:rsid w:val="00461566"/>
    <w:rsid w:val="00462B1A"/>
    <w:rsid w:val="0046473F"/>
    <w:rsid w:val="004723C7"/>
    <w:rsid w:val="00472DB0"/>
    <w:rsid w:val="004746A2"/>
    <w:rsid w:val="004802B6"/>
    <w:rsid w:val="00483315"/>
    <w:rsid w:val="00483BC6"/>
    <w:rsid w:val="00487F4B"/>
    <w:rsid w:val="00490257"/>
    <w:rsid w:val="0049111D"/>
    <w:rsid w:val="00492397"/>
    <w:rsid w:val="00494A96"/>
    <w:rsid w:val="0049509D"/>
    <w:rsid w:val="0049599A"/>
    <w:rsid w:val="004964FC"/>
    <w:rsid w:val="004A0225"/>
    <w:rsid w:val="004A2A54"/>
    <w:rsid w:val="004A3859"/>
    <w:rsid w:val="004A673B"/>
    <w:rsid w:val="004B2128"/>
    <w:rsid w:val="004B2391"/>
    <w:rsid w:val="004B25A8"/>
    <w:rsid w:val="004B284B"/>
    <w:rsid w:val="004B45F8"/>
    <w:rsid w:val="004C05DC"/>
    <w:rsid w:val="004C2705"/>
    <w:rsid w:val="004C410E"/>
    <w:rsid w:val="004C6091"/>
    <w:rsid w:val="004C6EA8"/>
    <w:rsid w:val="004D05E7"/>
    <w:rsid w:val="004D36CB"/>
    <w:rsid w:val="004D530D"/>
    <w:rsid w:val="004D548C"/>
    <w:rsid w:val="004D6626"/>
    <w:rsid w:val="004D66BD"/>
    <w:rsid w:val="004D6C5D"/>
    <w:rsid w:val="004E083B"/>
    <w:rsid w:val="004E0DBE"/>
    <w:rsid w:val="004E0ECF"/>
    <w:rsid w:val="004E2F07"/>
    <w:rsid w:val="004E3582"/>
    <w:rsid w:val="004E6250"/>
    <w:rsid w:val="004F0858"/>
    <w:rsid w:val="004F0987"/>
    <w:rsid w:val="004F2C99"/>
    <w:rsid w:val="004F6CBD"/>
    <w:rsid w:val="005027EB"/>
    <w:rsid w:val="00502C55"/>
    <w:rsid w:val="00502E71"/>
    <w:rsid w:val="005036BB"/>
    <w:rsid w:val="00504754"/>
    <w:rsid w:val="005069A0"/>
    <w:rsid w:val="00506D01"/>
    <w:rsid w:val="00506D37"/>
    <w:rsid w:val="005100DD"/>
    <w:rsid w:val="00510C53"/>
    <w:rsid w:val="00515D70"/>
    <w:rsid w:val="00516334"/>
    <w:rsid w:val="00520839"/>
    <w:rsid w:val="00523EAD"/>
    <w:rsid w:val="00527A8C"/>
    <w:rsid w:val="005332D1"/>
    <w:rsid w:val="005339AA"/>
    <w:rsid w:val="00534D47"/>
    <w:rsid w:val="00535399"/>
    <w:rsid w:val="00541A42"/>
    <w:rsid w:val="0054257C"/>
    <w:rsid w:val="00544755"/>
    <w:rsid w:val="0054624D"/>
    <w:rsid w:val="00546AF6"/>
    <w:rsid w:val="005502C2"/>
    <w:rsid w:val="0055054F"/>
    <w:rsid w:val="005510C8"/>
    <w:rsid w:val="00552133"/>
    <w:rsid w:val="00552E48"/>
    <w:rsid w:val="005554B6"/>
    <w:rsid w:val="005568B8"/>
    <w:rsid w:val="00560978"/>
    <w:rsid w:val="00563FBB"/>
    <w:rsid w:val="0057195B"/>
    <w:rsid w:val="00574684"/>
    <w:rsid w:val="0057625C"/>
    <w:rsid w:val="00580169"/>
    <w:rsid w:val="00586195"/>
    <w:rsid w:val="00586316"/>
    <w:rsid w:val="0058718D"/>
    <w:rsid w:val="00593AF4"/>
    <w:rsid w:val="00595809"/>
    <w:rsid w:val="00596249"/>
    <w:rsid w:val="00596E6F"/>
    <w:rsid w:val="005A202D"/>
    <w:rsid w:val="005B0B05"/>
    <w:rsid w:val="005B0C8C"/>
    <w:rsid w:val="005B0D5D"/>
    <w:rsid w:val="005B62D1"/>
    <w:rsid w:val="005C0755"/>
    <w:rsid w:val="005C0F09"/>
    <w:rsid w:val="005C12C8"/>
    <w:rsid w:val="005C1834"/>
    <w:rsid w:val="005C3D97"/>
    <w:rsid w:val="005C6AF1"/>
    <w:rsid w:val="005C7BBC"/>
    <w:rsid w:val="005D080D"/>
    <w:rsid w:val="005D106D"/>
    <w:rsid w:val="005D1453"/>
    <w:rsid w:val="005D489F"/>
    <w:rsid w:val="005E0542"/>
    <w:rsid w:val="005E2763"/>
    <w:rsid w:val="005E3129"/>
    <w:rsid w:val="005E4CCF"/>
    <w:rsid w:val="005F1FF7"/>
    <w:rsid w:val="005F49E5"/>
    <w:rsid w:val="005F6476"/>
    <w:rsid w:val="005F7D6C"/>
    <w:rsid w:val="00601E44"/>
    <w:rsid w:val="0060211C"/>
    <w:rsid w:val="0060288C"/>
    <w:rsid w:val="00603454"/>
    <w:rsid w:val="00607A58"/>
    <w:rsid w:val="00610BB5"/>
    <w:rsid w:val="006152A6"/>
    <w:rsid w:val="00616331"/>
    <w:rsid w:val="00616F04"/>
    <w:rsid w:val="006173AB"/>
    <w:rsid w:val="0062177C"/>
    <w:rsid w:val="00622AA8"/>
    <w:rsid w:val="00622FAE"/>
    <w:rsid w:val="00625F81"/>
    <w:rsid w:val="00626EA7"/>
    <w:rsid w:val="00627E8D"/>
    <w:rsid w:val="00631518"/>
    <w:rsid w:val="00631B98"/>
    <w:rsid w:val="00632E0A"/>
    <w:rsid w:val="00632E69"/>
    <w:rsid w:val="00635340"/>
    <w:rsid w:val="00635745"/>
    <w:rsid w:val="006359AA"/>
    <w:rsid w:val="006372A7"/>
    <w:rsid w:val="00643802"/>
    <w:rsid w:val="00643B62"/>
    <w:rsid w:val="006441BF"/>
    <w:rsid w:val="0064570F"/>
    <w:rsid w:val="00651F94"/>
    <w:rsid w:val="006522C8"/>
    <w:rsid w:val="006532C5"/>
    <w:rsid w:val="00656F24"/>
    <w:rsid w:val="00662B8F"/>
    <w:rsid w:val="00663229"/>
    <w:rsid w:val="00665752"/>
    <w:rsid w:val="0066731B"/>
    <w:rsid w:val="006705DC"/>
    <w:rsid w:val="006708F3"/>
    <w:rsid w:val="00671247"/>
    <w:rsid w:val="00671877"/>
    <w:rsid w:val="00672391"/>
    <w:rsid w:val="00672C20"/>
    <w:rsid w:val="00673FC5"/>
    <w:rsid w:val="00673FCA"/>
    <w:rsid w:val="006764C4"/>
    <w:rsid w:val="0068004A"/>
    <w:rsid w:val="00681FB0"/>
    <w:rsid w:val="0068265B"/>
    <w:rsid w:val="00684949"/>
    <w:rsid w:val="00686471"/>
    <w:rsid w:val="00690082"/>
    <w:rsid w:val="00691A03"/>
    <w:rsid w:val="00691A70"/>
    <w:rsid w:val="00692719"/>
    <w:rsid w:val="00693315"/>
    <w:rsid w:val="00694199"/>
    <w:rsid w:val="0069555E"/>
    <w:rsid w:val="00695F8A"/>
    <w:rsid w:val="00697C06"/>
    <w:rsid w:val="006A30B9"/>
    <w:rsid w:val="006A31C4"/>
    <w:rsid w:val="006A3654"/>
    <w:rsid w:val="006A7AF5"/>
    <w:rsid w:val="006A7FB3"/>
    <w:rsid w:val="006B582D"/>
    <w:rsid w:val="006B683B"/>
    <w:rsid w:val="006B6AA9"/>
    <w:rsid w:val="006B77AC"/>
    <w:rsid w:val="006C040D"/>
    <w:rsid w:val="006C0C8D"/>
    <w:rsid w:val="006C1E52"/>
    <w:rsid w:val="006C4171"/>
    <w:rsid w:val="006D0DAD"/>
    <w:rsid w:val="006D25E0"/>
    <w:rsid w:val="006D2C0A"/>
    <w:rsid w:val="006D33E2"/>
    <w:rsid w:val="006D3860"/>
    <w:rsid w:val="006D55EC"/>
    <w:rsid w:val="006E5A34"/>
    <w:rsid w:val="006F03FE"/>
    <w:rsid w:val="006F2BCB"/>
    <w:rsid w:val="006F3C12"/>
    <w:rsid w:val="006F44A6"/>
    <w:rsid w:val="006F5DA0"/>
    <w:rsid w:val="006F5E3E"/>
    <w:rsid w:val="006F67AB"/>
    <w:rsid w:val="00700ACA"/>
    <w:rsid w:val="0070414F"/>
    <w:rsid w:val="007135B4"/>
    <w:rsid w:val="0071366E"/>
    <w:rsid w:val="00714EC4"/>
    <w:rsid w:val="00722970"/>
    <w:rsid w:val="00722DF9"/>
    <w:rsid w:val="00727E2C"/>
    <w:rsid w:val="0073103E"/>
    <w:rsid w:val="00731791"/>
    <w:rsid w:val="00731D52"/>
    <w:rsid w:val="00734F21"/>
    <w:rsid w:val="0073548B"/>
    <w:rsid w:val="00736E6A"/>
    <w:rsid w:val="00740900"/>
    <w:rsid w:val="0074257D"/>
    <w:rsid w:val="00742D02"/>
    <w:rsid w:val="0074629F"/>
    <w:rsid w:val="00747480"/>
    <w:rsid w:val="00747D35"/>
    <w:rsid w:val="00747F0E"/>
    <w:rsid w:val="0075205A"/>
    <w:rsid w:val="0075399D"/>
    <w:rsid w:val="00753D62"/>
    <w:rsid w:val="00761A5B"/>
    <w:rsid w:val="00762450"/>
    <w:rsid w:val="00763334"/>
    <w:rsid w:val="00765560"/>
    <w:rsid w:val="007722B4"/>
    <w:rsid w:val="007739E5"/>
    <w:rsid w:val="00776ADA"/>
    <w:rsid w:val="00781D80"/>
    <w:rsid w:val="0078312D"/>
    <w:rsid w:val="00783FBB"/>
    <w:rsid w:val="00785033"/>
    <w:rsid w:val="00786214"/>
    <w:rsid w:val="00786D2C"/>
    <w:rsid w:val="00787A90"/>
    <w:rsid w:val="00792B84"/>
    <w:rsid w:val="00795689"/>
    <w:rsid w:val="00795AEB"/>
    <w:rsid w:val="00796E3B"/>
    <w:rsid w:val="007A03B0"/>
    <w:rsid w:val="007A05A4"/>
    <w:rsid w:val="007A4D09"/>
    <w:rsid w:val="007A5119"/>
    <w:rsid w:val="007A6467"/>
    <w:rsid w:val="007B3F33"/>
    <w:rsid w:val="007B68B8"/>
    <w:rsid w:val="007C104F"/>
    <w:rsid w:val="007C1BBF"/>
    <w:rsid w:val="007C2A25"/>
    <w:rsid w:val="007C4487"/>
    <w:rsid w:val="007C6827"/>
    <w:rsid w:val="007C7803"/>
    <w:rsid w:val="007D06BC"/>
    <w:rsid w:val="007D4AC7"/>
    <w:rsid w:val="007D5042"/>
    <w:rsid w:val="007D5DAF"/>
    <w:rsid w:val="007E06DF"/>
    <w:rsid w:val="007E0AA9"/>
    <w:rsid w:val="007E1A97"/>
    <w:rsid w:val="007E3393"/>
    <w:rsid w:val="007E3568"/>
    <w:rsid w:val="007E3E2D"/>
    <w:rsid w:val="007E3F09"/>
    <w:rsid w:val="007E6DCC"/>
    <w:rsid w:val="007E716E"/>
    <w:rsid w:val="007E7AEB"/>
    <w:rsid w:val="007E7E40"/>
    <w:rsid w:val="007F2081"/>
    <w:rsid w:val="007F2C15"/>
    <w:rsid w:val="007F3B75"/>
    <w:rsid w:val="007F4CF3"/>
    <w:rsid w:val="007F6F83"/>
    <w:rsid w:val="008006FC"/>
    <w:rsid w:val="0080108F"/>
    <w:rsid w:val="008040E3"/>
    <w:rsid w:val="00805947"/>
    <w:rsid w:val="00807C07"/>
    <w:rsid w:val="00807C4F"/>
    <w:rsid w:val="00813847"/>
    <w:rsid w:val="00814F05"/>
    <w:rsid w:val="00816A2A"/>
    <w:rsid w:val="00817AC7"/>
    <w:rsid w:val="008205A0"/>
    <w:rsid w:val="008227EC"/>
    <w:rsid w:val="00824912"/>
    <w:rsid w:val="00826E0A"/>
    <w:rsid w:val="00826E33"/>
    <w:rsid w:val="00830DD4"/>
    <w:rsid w:val="00835484"/>
    <w:rsid w:val="00835708"/>
    <w:rsid w:val="00837863"/>
    <w:rsid w:val="00840910"/>
    <w:rsid w:val="008434B6"/>
    <w:rsid w:val="0084382F"/>
    <w:rsid w:val="00850B28"/>
    <w:rsid w:val="00862935"/>
    <w:rsid w:val="008629CA"/>
    <w:rsid w:val="0086599A"/>
    <w:rsid w:val="00867207"/>
    <w:rsid w:val="008713A2"/>
    <w:rsid w:val="00872C82"/>
    <w:rsid w:val="0087639B"/>
    <w:rsid w:val="00876953"/>
    <w:rsid w:val="00880099"/>
    <w:rsid w:val="00882928"/>
    <w:rsid w:val="008833B8"/>
    <w:rsid w:val="00884E5A"/>
    <w:rsid w:val="008852F1"/>
    <w:rsid w:val="00890E3B"/>
    <w:rsid w:val="00895A40"/>
    <w:rsid w:val="008964B6"/>
    <w:rsid w:val="008A061B"/>
    <w:rsid w:val="008A1A65"/>
    <w:rsid w:val="008A20C3"/>
    <w:rsid w:val="008A2399"/>
    <w:rsid w:val="008A2DA4"/>
    <w:rsid w:val="008B00C2"/>
    <w:rsid w:val="008B0A1E"/>
    <w:rsid w:val="008B12A1"/>
    <w:rsid w:val="008B3D2B"/>
    <w:rsid w:val="008B5519"/>
    <w:rsid w:val="008B6953"/>
    <w:rsid w:val="008B757F"/>
    <w:rsid w:val="008C2147"/>
    <w:rsid w:val="008C3925"/>
    <w:rsid w:val="008C646A"/>
    <w:rsid w:val="008C6E49"/>
    <w:rsid w:val="008D025C"/>
    <w:rsid w:val="008D11D4"/>
    <w:rsid w:val="008D15FA"/>
    <w:rsid w:val="008D1718"/>
    <w:rsid w:val="008D1D68"/>
    <w:rsid w:val="008D4A3A"/>
    <w:rsid w:val="008D6674"/>
    <w:rsid w:val="008D67BF"/>
    <w:rsid w:val="008D7473"/>
    <w:rsid w:val="008D77CF"/>
    <w:rsid w:val="008E1A5B"/>
    <w:rsid w:val="008E1C0E"/>
    <w:rsid w:val="008E37E9"/>
    <w:rsid w:val="008E4708"/>
    <w:rsid w:val="008E6CD0"/>
    <w:rsid w:val="008E6F61"/>
    <w:rsid w:val="008F153D"/>
    <w:rsid w:val="008F2AC5"/>
    <w:rsid w:val="008F6BE3"/>
    <w:rsid w:val="008F7B8A"/>
    <w:rsid w:val="008F7C28"/>
    <w:rsid w:val="00900F16"/>
    <w:rsid w:val="00901915"/>
    <w:rsid w:val="00903D09"/>
    <w:rsid w:val="009061A6"/>
    <w:rsid w:val="00906E1D"/>
    <w:rsid w:val="00910D5A"/>
    <w:rsid w:val="00911BE3"/>
    <w:rsid w:val="00912441"/>
    <w:rsid w:val="00912452"/>
    <w:rsid w:val="00921EFB"/>
    <w:rsid w:val="00921FB5"/>
    <w:rsid w:val="00922258"/>
    <w:rsid w:val="00922F7B"/>
    <w:rsid w:val="009248AE"/>
    <w:rsid w:val="00927092"/>
    <w:rsid w:val="00930291"/>
    <w:rsid w:val="0093041D"/>
    <w:rsid w:val="00930473"/>
    <w:rsid w:val="00931677"/>
    <w:rsid w:val="00932E46"/>
    <w:rsid w:val="00933682"/>
    <w:rsid w:val="00934464"/>
    <w:rsid w:val="00935A3D"/>
    <w:rsid w:val="00937171"/>
    <w:rsid w:val="009400A0"/>
    <w:rsid w:val="00940922"/>
    <w:rsid w:val="00944917"/>
    <w:rsid w:val="009464C7"/>
    <w:rsid w:val="00951362"/>
    <w:rsid w:val="00952354"/>
    <w:rsid w:val="009530A0"/>
    <w:rsid w:val="0095445B"/>
    <w:rsid w:val="00955A6F"/>
    <w:rsid w:val="009606E5"/>
    <w:rsid w:val="009621F8"/>
    <w:rsid w:val="00964851"/>
    <w:rsid w:val="009658C4"/>
    <w:rsid w:val="009679B5"/>
    <w:rsid w:val="00967C28"/>
    <w:rsid w:val="00972EA2"/>
    <w:rsid w:val="009738F8"/>
    <w:rsid w:val="00975E50"/>
    <w:rsid w:val="00975EC5"/>
    <w:rsid w:val="009772F7"/>
    <w:rsid w:val="00977870"/>
    <w:rsid w:val="009802A3"/>
    <w:rsid w:val="00980827"/>
    <w:rsid w:val="0098103C"/>
    <w:rsid w:val="0098183E"/>
    <w:rsid w:val="00984FEC"/>
    <w:rsid w:val="00986B36"/>
    <w:rsid w:val="00992168"/>
    <w:rsid w:val="009924C7"/>
    <w:rsid w:val="00993631"/>
    <w:rsid w:val="00993F46"/>
    <w:rsid w:val="009942F3"/>
    <w:rsid w:val="00994E28"/>
    <w:rsid w:val="009A0A3A"/>
    <w:rsid w:val="009A1BAE"/>
    <w:rsid w:val="009A2F6D"/>
    <w:rsid w:val="009A356E"/>
    <w:rsid w:val="009A4B1F"/>
    <w:rsid w:val="009A6E63"/>
    <w:rsid w:val="009B7D4E"/>
    <w:rsid w:val="009C4432"/>
    <w:rsid w:val="009C58E8"/>
    <w:rsid w:val="009C650C"/>
    <w:rsid w:val="009C7F23"/>
    <w:rsid w:val="009D3558"/>
    <w:rsid w:val="009D47DA"/>
    <w:rsid w:val="009D4EEF"/>
    <w:rsid w:val="009D522E"/>
    <w:rsid w:val="009D73BA"/>
    <w:rsid w:val="009D7696"/>
    <w:rsid w:val="009E5A7B"/>
    <w:rsid w:val="009E6D00"/>
    <w:rsid w:val="009E7160"/>
    <w:rsid w:val="009F38B1"/>
    <w:rsid w:val="009F6F5F"/>
    <w:rsid w:val="00A009F2"/>
    <w:rsid w:val="00A00CB8"/>
    <w:rsid w:val="00A04D15"/>
    <w:rsid w:val="00A054B1"/>
    <w:rsid w:val="00A05A07"/>
    <w:rsid w:val="00A07757"/>
    <w:rsid w:val="00A1248A"/>
    <w:rsid w:val="00A131FD"/>
    <w:rsid w:val="00A13C84"/>
    <w:rsid w:val="00A13E42"/>
    <w:rsid w:val="00A22033"/>
    <w:rsid w:val="00A24596"/>
    <w:rsid w:val="00A24660"/>
    <w:rsid w:val="00A25D29"/>
    <w:rsid w:val="00A260DB"/>
    <w:rsid w:val="00A30F37"/>
    <w:rsid w:val="00A350E0"/>
    <w:rsid w:val="00A4154E"/>
    <w:rsid w:val="00A4270F"/>
    <w:rsid w:val="00A44170"/>
    <w:rsid w:val="00A45633"/>
    <w:rsid w:val="00A50529"/>
    <w:rsid w:val="00A50A1B"/>
    <w:rsid w:val="00A53950"/>
    <w:rsid w:val="00A55DF4"/>
    <w:rsid w:val="00A60F8D"/>
    <w:rsid w:val="00A61B32"/>
    <w:rsid w:val="00A62A80"/>
    <w:rsid w:val="00A63E5D"/>
    <w:rsid w:val="00A65FB5"/>
    <w:rsid w:val="00A67EBB"/>
    <w:rsid w:val="00A71EE9"/>
    <w:rsid w:val="00A733B1"/>
    <w:rsid w:val="00A77BBF"/>
    <w:rsid w:val="00A81C55"/>
    <w:rsid w:val="00A843E0"/>
    <w:rsid w:val="00A851DE"/>
    <w:rsid w:val="00A85872"/>
    <w:rsid w:val="00A9153F"/>
    <w:rsid w:val="00A935AC"/>
    <w:rsid w:val="00A95106"/>
    <w:rsid w:val="00A957BF"/>
    <w:rsid w:val="00A96C31"/>
    <w:rsid w:val="00AA0377"/>
    <w:rsid w:val="00AA2049"/>
    <w:rsid w:val="00AA46FF"/>
    <w:rsid w:val="00AA4750"/>
    <w:rsid w:val="00AB257C"/>
    <w:rsid w:val="00AB40D3"/>
    <w:rsid w:val="00AB473B"/>
    <w:rsid w:val="00AC0F95"/>
    <w:rsid w:val="00AC4ADE"/>
    <w:rsid w:val="00AD179F"/>
    <w:rsid w:val="00AD218D"/>
    <w:rsid w:val="00AD3AF5"/>
    <w:rsid w:val="00AD4917"/>
    <w:rsid w:val="00AD662E"/>
    <w:rsid w:val="00AD7946"/>
    <w:rsid w:val="00AE0306"/>
    <w:rsid w:val="00AE5219"/>
    <w:rsid w:val="00AE5F4F"/>
    <w:rsid w:val="00AE665B"/>
    <w:rsid w:val="00AE6760"/>
    <w:rsid w:val="00AE6810"/>
    <w:rsid w:val="00AE6D56"/>
    <w:rsid w:val="00AF0390"/>
    <w:rsid w:val="00AF19EF"/>
    <w:rsid w:val="00AF2871"/>
    <w:rsid w:val="00AF4D7E"/>
    <w:rsid w:val="00AF63FC"/>
    <w:rsid w:val="00AF6AB5"/>
    <w:rsid w:val="00B02CC4"/>
    <w:rsid w:val="00B05229"/>
    <w:rsid w:val="00B0550D"/>
    <w:rsid w:val="00B126C9"/>
    <w:rsid w:val="00B1317D"/>
    <w:rsid w:val="00B135A9"/>
    <w:rsid w:val="00B13F4F"/>
    <w:rsid w:val="00B1407E"/>
    <w:rsid w:val="00B166C2"/>
    <w:rsid w:val="00B17B69"/>
    <w:rsid w:val="00B23335"/>
    <w:rsid w:val="00B2345C"/>
    <w:rsid w:val="00B24195"/>
    <w:rsid w:val="00B24BEE"/>
    <w:rsid w:val="00B2585F"/>
    <w:rsid w:val="00B30689"/>
    <w:rsid w:val="00B33571"/>
    <w:rsid w:val="00B3514E"/>
    <w:rsid w:val="00B3550B"/>
    <w:rsid w:val="00B41952"/>
    <w:rsid w:val="00B420B1"/>
    <w:rsid w:val="00B45884"/>
    <w:rsid w:val="00B476C2"/>
    <w:rsid w:val="00B47FA5"/>
    <w:rsid w:val="00B521C9"/>
    <w:rsid w:val="00B61179"/>
    <w:rsid w:val="00B62B9A"/>
    <w:rsid w:val="00B63888"/>
    <w:rsid w:val="00B63E33"/>
    <w:rsid w:val="00B64FD2"/>
    <w:rsid w:val="00B65A09"/>
    <w:rsid w:val="00B663FB"/>
    <w:rsid w:val="00B6669E"/>
    <w:rsid w:val="00B7495C"/>
    <w:rsid w:val="00B754BC"/>
    <w:rsid w:val="00B805FD"/>
    <w:rsid w:val="00B8094A"/>
    <w:rsid w:val="00B810E1"/>
    <w:rsid w:val="00B83EB9"/>
    <w:rsid w:val="00B83F51"/>
    <w:rsid w:val="00B87D47"/>
    <w:rsid w:val="00B90890"/>
    <w:rsid w:val="00B91977"/>
    <w:rsid w:val="00B942F8"/>
    <w:rsid w:val="00B96BF9"/>
    <w:rsid w:val="00BA0099"/>
    <w:rsid w:val="00BA244A"/>
    <w:rsid w:val="00BB0ED1"/>
    <w:rsid w:val="00BB212D"/>
    <w:rsid w:val="00BB4C23"/>
    <w:rsid w:val="00BB68EC"/>
    <w:rsid w:val="00BC3037"/>
    <w:rsid w:val="00BC364D"/>
    <w:rsid w:val="00BC3769"/>
    <w:rsid w:val="00BC388B"/>
    <w:rsid w:val="00BC5A0D"/>
    <w:rsid w:val="00BC777B"/>
    <w:rsid w:val="00BD0A1C"/>
    <w:rsid w:val="00BD118F"/>
    <w:rsid w:val="00BD392A"/>
    <w:rsid w:val="00BD5B96"/>
    <w:rsid w:val="00BD662D"/>
    <w:rsid w:val="00BD7142"/>
    <w:rsid w:val="00BD7C25"/>
    <w:rsid w:val="00BE0096"/>
    <w:rsid w:val="00BE0E02"/>
    <w:rsid w:val="00BE226A"/>
    <w:rsid w:val="00BE52CE"/>
    <w:rsid w:val="00BF29C8"/>
    <w:rsid w:val="00BF54CD"/>
    <w:rsid w:val="00BF707F"/>
    <w:rsid w:val="00C004A8"/>
    <w:rsid w:val="00C01ACE"/>
    <w:rsid w:val="00C03184"/>
    <w:rsid w:val="00C075AF"/>
    <w:rsid w:val="00C1037D"/>
    <w:rsid w:val="00C14047"/>
    <w:rsid w:val="00C1746E"/>
    <w:rsid w:val="00C20E38"/>
    <w:rsid w:val="00C23BB7"/>
    <w:rsid w:val="00C245E0"/>
    <w:rsid w:val="00C24837"/>
    <w:rsid w:val="00C260DD"/>
    <w:rsid w:val="00C2791E"/>
    <w:rsid w:val="00C30A9F"/>
    <w:rsid w:val="00C315B7"/>
    <w:rsid w:val="00C337C1"/>
    <w:rsid w:val="00C36658"/>
    <w:rsid w:val="00C41854"/>
    <w:rsid w:val="00C42DF5"/>
    <w:rsid w:val="00C4385F"/>
    <w:rsid w:val="00C52166"/>
    <w:rsid w:val="00C52B5B"/>
    <w:rsid w:val="00C54C3D"/>
    <w:rsid w:val="00C56BCE"/>
    <w:rsid w:val="00C60143"/>
    <w:rsid w:val="00C6112E"/>
    <w:rsid w:val="00C61C6D"/>
    <w:rsid w:val="00C653B9"/>
    <w:rsid w:val="00C66B18"/>
    <w:rsid w:val="00C70FBC"/>
    <w:rsid w:val="00C71C44"/>
    <w:rsid w:val="00C720D1"/>
    <w:rsid w:val="00C73AEE"/>
    <w:rsid w:val="00C73B64"/>
    <w:rsid w:val="00C74965"/>
    <w:rsid w:val="00C767D4"/>
    <w:rsid w:val="00C77133"/>
    <w:rsid w:val="00C773A3"/>
    <w:rsid w:val="00C819BC"/>
    <w:rsid w:val="00C826A9"/>
    <w:rsid w:val="00C846E2"/>
    <w:rsid w:val="00C85649"/>
    <w:rsid w:val="00C87546"/>
    <w:rsid w:val="00C91805"/>
    <w:rsid w:val="00CA282F"/>
    <w:rsid w:val="00CA29F6"/>
    <w:rsid w:val="00CA3183"/>
    <w:rsid w:val="00CA4D5A"/>
    <w:rsid w:val="00CA57A8"/>
    <w:rsid w:val="00CA6E07"/>
    <w:rsid w:val="00CB05A9"/>
    <w:rsid w:val="00CB361E"/>
    <w:rsid w:val="00CB3C60"/>
    <w:rsid w:val="00CB68F8"/>
    <w:rsid w:val="00CB6CAD"/>
    <w:rsid w:val="00CB728B"/>
    <w:rsid w:val="00CC0DB6"/>
    <w:rsid w:val="00CC4F26"/>
    <w:rsid w:val="00CC574B"/>
    <w:rsid w:val="00CC5E8D"/>
    <w:rsid w:val="00CC74EC"/>
    <w:rsid w:val="00CC7EC6"/>
    <w:rsid w:val="00CD10C2"/>
    <w:rsid w:val="00CD317F"/>
    <w:rsid w:val="00CD4766"/>
    <w:rsid w:val="00CD6481"/>
    <w:rsid w:val="00CE0EAF"/>
    <w:rsid w:val="00CE2E0B"/>
    <w:rsid w:val="00CE3661"/>
    <w:rsid w:val="00CE4654"/>
    <w:rsid w:val="00CE48B2"/>
    <w:rsid w:val="00CE7133"/>
    <w:rsid w:val="00CE7875"/>
    <w:rsid w:val="00CF11D7"/>
    <w:rsid w:val="00CF29AB"/>
    <w:rsid w:val="00CF3E96"/>
    <w:rsid w:val="00CF4F77"/>
    <w:rsid w:val="00D03BEC"/>
    <w:rsid w:val="00D11CD1"/>
    <w:rsid w:val="00D139D4"/>
    <w:rsid w:val="00D21DE5"/>
    <w:rsid w:val="00D240C3"/>
    <w:rsid w:val="00D3401C"/>
    <w:rsid w:val="00D356DF"/>
    <w:rsid w:val="00D37A6B"/>
    <w:rsid w:val="00D403CF"/>
    <w:rsid w:val="00D40B80"/>
    <w:rsid w:val="00D41C7E"/>
    <w:rsid w:val="00D4280B"/>
    <w:rsid w:val="00D44774"/>
    <w:rsid w:val="00D44D32"/>
    <w:rsid w:val="00D46244"/>
    <w:rsid w:val="00D4651B"/>
    <w:rsid w:val="00D47093"/>
    <w:rsid w:val="00D47B0B"/>
    <w:rsid w:val="00D509B5"/>
    <w:rsid w:val="00D56A76"/>
    <w:rsid w:val="00D62588"/>
    <w:rsid w:val="00D65E4C"/>
    <w:rsid w:val="00D660F1"/>
    <w:rsid w:val="00D66838"/>
    <w:rsid w:val="00D7011B"/>
    <w:rsid w:val="00D70447"/>
    <w:rsid w:val="00D710D9"/>
    <w:rsid w:val="00D71F13"/>
    <w:rsid w:val="00D809EF"/>
    <w:rsid w:val="00D8107A"/>
    <w:rsid w:val="00D83225"/>
    <w:rsid w:val="00D84CC8"/>
    <w:rsid w:val="00D85092"/>
    <w:rsid w:val="00D91B5B"/>
    <w:rsid w:val="00D92365"/>
    <w:rsid w:val="00D92F24"/>
    <w:rsid w:val="00D945F8"/>
    <w:rsid w:val="00D954AD"/>
    <w:rsid w:val="00D97DF0"/>
    <w:rsid w:val="00DA1C0D"/>
    <w:rsid w:val="00DA6100"/>
    <w:rsid w:val="00DA6379"/>
    <w:rsid w:val="00DA688F"/>
    <w:rsid w:val="00DA71DE"/>
    <w:rsid w:val="00DB3C0D"/>
    <w:rsid w:val="00DB6980"/>
    <w:rsid w:val="00DB7A30"/>
    <w:rsid w:val="00DB7CD8"/>
    <w:rsid w:val="00DC112E"/>
    <w:rsid w:val="00DC1B15"/>
    <w:rsid w:val="00DC41AE"/>
    <w:rsid w:val="00DC48EF"/>
    <w:rsid w:val="00DC557B"/>
    <w:rsid w:val="00DC7144"/>
    <w:rsid w:val="00DD1209"/>
    <w:rsid w:val="00DD368B"/>
    <w:rsid w:val="00DD3D31"/>
    <w:rsid w:val="00DE0CFB"/>
    <w:rsid w:val="00DE309E"/>
    <w:rsid w:val="00DE3640"/>
    <w:rsid w:val="00DE3BD2"/>
    <w:rsid w:val="00DE42FD"/>
    <w:rsid w:val="00DE4F9C"/>
    <w:rsid w:val="00DE5FD5"/>
    <w:rsid w:val="00DE695B"/>
    <w:rsid w:val="00DE6ED6"/>
    <w:rsid w:val="00DF01D6"/>
    <w:rsid w:val="00DF49AC"/>
    <w:rsid w:val="00DF5FC2"/>
    <w:rsid w:val="00DF6229"/>
    <w:rsid w:val="00E0186D"/>
    <w:rsid w:val="00E01CE1"/>
    <w:rsid w:val="00E027BC"/>
    <w:rsid w:val="00E04C1D"/>
    <w:rsid w:val="00E057C4"/>
    <w:rsid w:val="00E11863"/>
    <w:rsid w:val="00E12DA0"/>
    <w:rsid w:val="00E1377C"/>
    <w:rsid w:val="00E13AA9"/>
    <w:rsid w:val="00E14A9D"/>
    <w:rsid w:val="00E16A46"/>
    <w:rsid w:val="00E22825"/>
    <w:rsid w:val="00E23F8A"/>
    <w:rsid w:val="00E24167"/>
    <w:rsid w:val="00E25497"/>
    <w:rsid w:val="00E2655A"/>
    <w:rsid w:val="00E27DEC"/>
    <w:rsid w:val="00E300E9"/>
    <w:rsid w:val="00E32322"/>
    <w:rsid w:val="00E33A10"/>
    <w:rsid w:val="00E34414"/>
    <w:rsid w:val="00E3665A"/>
    <w:rsid w:val="00E36E5E"/>
    <w:rsid w:val="00E37076"/>
    <w:rsid w:val="00E40396"/>
    <w:rsid w:val="00E40F04"/>
    <w:rsid w:val="00E41182"/>
    <w:rsid w:val="00E421AD"/>
    <w:rsid w:val="00E426BA"/>
    <w:rsid w:val="00E42AA5"/>
    <w:rsid w:val="00E44D1C"/>
    <w:rsid w:val="00E45502"/>
    <w:rsid w:val="00E466F5"/>
    <w:rsid w:val="00E509D6"/>
    <w:rsid w:val="00E52A44"/>
    <w:rsid w:val="00E558BE"/>
    <w:rsid w:val="00E55D0E"/>
    <w:rsid w:val="00E565E9"/>
    <w:rsid w:val="00E57D2D"/>
    <w:rsid w:val="00E61C56"/>
    <w:rsid w:val="00E63AFC"/>
    <w:rsid w:val="00E63E1C"/>
    <w:rsid w:val="00E63F9C"/>
    <w:rsid w:val="00E6453B"/>
    <w:rsid w:val="00E67AEE"/>
    <w:rsid w:val="00E75BC7"/>
    <w:rsid w:val="00E75EDF"/>
    <w:rsid w:val="00E76758"/>
    <w:rsid w:val="00E80EBA"/>
    <w:rsid w:val="00E8256D"/>
    <w:rsid w:val="00E856B1"/>
    <w:rsid w:val="00E8571B"/>
    <w:rsid w:val="00E85F7D"/>
    <w:rsid w:val="00E86BF6"/>
    <w:rsid w:val="00E90B2C"/>
    <w:rsid w:val="00E91ED6"/>
    <w:rsid w:val="00EA06D9"/>
    <w:rsid w:val="00EA147B"/>
    <w:rsid w:val="00EA5B90"/>
    <w:rsid w:val="00EB2B34"/>
    <w:rsid w:val="00EB3E80"/>
    <w:rsid w:val="00EB63F6"/>
    <w:rsid w:val="00EC12B0"/>
    <w:rsid w:val="00EC1B56"/>
    <w:rsid w:val="00EC4551"/>
    <w:rsid w:val="00EC51DB"/>
    <w:rsid w:val="00EC5258"/>
    <w:rsid w:val="00EC61D4"/>
    <w:rsid w:val="00EC6474"/>
    <w:rsid w:val="00ED1207"/>
    <w:rsid w:val="00ED20B6"/>
    <w:rsid w:val="00ED5861"/>
    <w:rsid w:val="00ED6E4C"/>
    <w:rsid w:val="00ED7C3F"/>
    <w:rsid w:val="00EE08CC"/>
    <w:rsid w:val="00EE2674"/>
    <w:rsid w:val="00EE2843"/>
    <w:rsid w:val="00EE55AC"/>
    <w:rsid w:val="00EF1BD5"/>
    <w:rsid w:val="00EF3374"/>
    <w:rsid w:val="00EF4C9F"/>
    <w:rsid w:val="00EF5A9D"/>
    <w:rsid w:val="00EF6196"/>
    <w:rsid w:val="00EF64B3"/>
    <w:rsid w:val="00EF6B03"/>
    <w:rsid w:val="00EF6FF6"/>
    <w:rsid w:val="00EF7086"/>
    <w:rsid w:val="00EF7569"/>
    <w:rsid w:val="00EF7909"/>
    <w:rsid w:val="00F00D37"/>
    <w:rsid w:val="00F06798"/>
    <w:rsid w:val="00F11748"/>
    <w:rsid w:val="00F14887"/>
    <w:rsid w:val="00F148CF"/>
    <w:rsid w:val="00F1542A"/>
    <w:rsid w:val="00F20F4E"/>
    <w:rsid w:val="00F253BA"/>
    <w:rsid w:val="00F2560E"/>
    <w:rsid w:val="00F25DA8"/>
    <w:rsid w:val="00F32AA9"/>
    <w:rsid w:val="00F37AE6"/>
    <w:rsid w:val="00F40BCD"/>
    <w:rsid w:val="00F4109B"/>
    <w:rsid w:val="00F417B1"/>
    <w:rsid w:val="00F42285"/>
    <w:rsid w:val="00F4273C"/>
    <w:rsid w:val="00F47468"/>
    <w:rsid w:val="00F513EE"/>
    <w:rsid w:val="00F525C4"/>
    <w:rsid w:val="00F52EC1"/>
    <w:rsid w:val="00F5366B"/>
    <w:rsid w:val="00F544B8"/>
    <w:rsid w:val="00F550D9"/>
    <w:rsid w:val="00F55EAE"/>
    <w:rsid w:val="00F57685"/>
    <w:rsid w:val="00F57A4C"/>
    <w:rsid w:val="00F65AD5"/>
    <w:rsid w:val="00F673C6"/>
    <w:rsid w:val="00F6787F"/>
    <w:rsid w:val="00F71202"/>
    <w:rsid w:val="00F72994"/>
    <w:rsid w:val="00F737DA"/>
    <w:rsid w:val="00F80ECD"/>
    <w:rsid w:val="00F81011"/>
    <w:rsid w:val="00F83011"/>
    <w:rsid w:val="00F865D4"/>
    <w:rsid w:val="00F8745E"/>
    <w:rsid w:val="00F87718"/>
    <w:rsid w:val="00F921B1"/>
    <w:rsid w:val="00F93772"/>
    <w:rsid w:val="00F94299"/>
    <w:rsid w:val="00F9558D"/>
    <w:rsid w:val="00F965E9"/>
    <w:rsid w:val="00FA05C2"/>
    <w:rsid w:val="00FA4799"/>
    <w:rsid w:val="00FB0A98"/>
    <w:rsid w:val="00FB3CB5"/>
    <w:rsid w:val="00FB5821"/>
    <w:rsid w:val="00FC0C22"/>
    <w:rsid w:val="00FC112D"/>
    <w:rsid w:val="00FC1E25"/>
    <w:rsid w:val="00FC26F3"/>
    <w:rsid w:val="00FC3E23"/>
    <w:rsid w:val="00FC4AA5"/>
    <w:rsid w:val="00FC7FDF"/>
    <w:rsid w:val="00FD141E"/>
    <w:rsid w:val="00FD1C4C"/>
    <w:rsid w:val="00FD31A0"/>
    <w:rsid w:val="00FD46FD"/>
    <w:rsid w:val="00FE13B0"/>
    <w:rsid w:val="00FE3986"/>
    <w:rsid w:val="00FE4363"/>
    <w:rsid w:val="00FE4E7F"/>
    <w:rsid w:val="00FE5CE2"/>
    <w:rsid w:val="00FF1887"/>
    <w:rsid w:val="00FF1F91"/>
    <w:rsid w:val="00FF2152"/>
    <w:rsid w:val="00FF3070"/>
    <w:rsid w:val="00FF343A"/>
    <w:rsid w:val="00FF4378"/>
    <w:rsid w:val="00FF4E1D"/>
    <w:rsid w:val="00FF5161"/>
    <w:rsid w:val="00FF63FE"/>
    <w:rsid w:val="00FF66D1"/>
    <w:rsid w:val="00FF77E6"/>
    <w:rsid w:val="00FF7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B7CA76-0CCF-44C6-9E97-A0458592C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4A6"/>
  </w:style>
  <w:style w:type="paragraph" w:styleId="1">
    <w:name w:val="heading 1"/>
    <w:basedOn w:val="a"/>
    <w:next w:val="a"/>
    <w:link w:val="10"/>
    <w:qFormat/>
    <w:rsid w:val="00333A6C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82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basedOn w:val="a"/>
    <w:rsid w:val="00DE309E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4">
    <w:name w:val="List Paragraph"/>
    <w:basedOn w:val="a"/>
    <w:qFormat/>
    <w:rsid w:val="00DE309E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a5">
    <w:name w:val="No Spacing"/>
    <w:uiPriority w:val="1"/>
    <w:qFormat/>
    <w:rsid w:val="00FB0A98"/>
    <w:pPr>
      <w:spacing w:after="0" w:line="240" w:lineRule="auto"/>
    </w:pPr>
  </w:style>
  <w:style w:type="paragraph" w:customStyle="1" w:styleId="a6">
    <w:name w:val="цифра и тире"/>
    <w:basedOn w:val="a3"/>
    <w:rsid w:val="0069555E"/>
    <w:pPr>
      <w:ind w:left="850" w:firstLine="0"/>
    </w:pPr>
    <w:rPr>
      <w:szCs w:val="20"/>
    </w:rPr>
  </w:style>
  <w:style w:type="table" w:styleId="a7">
    <w:name w:val="Table Grid"/>
    <w:basedOn w:val="a1"/>
    <w:uiPriority w:val="99"/>
    <w:rsid w:val="00102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1864B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16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rsid w:val="001864B0"/>
    <w:rPr>
      <w:rFonts w:ascii="Times New Roman" w:eastAsia="Times New Roman" w:hAnsi="Times New Roman" w:cs="Times New Roman"/>
      <w:b/>
      <w:bCs/>
      <w:color w:val="000000"/>
      <w:kern w:val="16"/>
      <w:sz w:val="28"/>
      <w:szCs w:val="28"/>
      <w:lang w:eastAsia="ru-RU"/>
    </w:rPr>
  </w:style>
  <w:style w:type="paragraph" w:styleId="aa">
    <w:name w:val="Normal (Web)"/>
    <w:basedOn w:val="a"/>
    <w:uiPriority w:val="99"/>
    <w:rsid w:val="00EB63F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B63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430280"/>
    <w:rPr>
      <w:color w:val="0000FF" w:themeColor="hyperlink"/>
      <w:u w:val="single"/>
    </w:rPr>
  </w:style>
  <w:style w:type="paragraph" w:styleId="ac">
    <w:name w:val="Body Text Indent"/>
    <w:basedOn w:val="a"/>
    <w:link w:val="ad"/>
    <w:uiPriority w:val="99"/>
    <w:semiHidden/>
    <w:unhideWhenUsed/>
    <w:rsid w:val="00FF188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F1887"/>
  </w:style>
  <w:style w:type="character" w:customStyle="1" w:styleId="10">
    <w:name w:val="Заголовок 1 Знак"/>
    <w:basedOn w:val="a0"/>
    <w:link w:val="1"/>
    <w:rsid w:val="00333A6C"/>
    <w:rPr>
      <w:rFonts w:ascii="Times New Roman" w:eastAsia="Times New Roman" w:hAnsi="Times New Roman" w:cs="Times New Roman"/>
      <w:b/>
      <w:sz w:val="28"/>
      <w:szCs w:val="24"/>
      <w:shd w:val="clear" w:color="auto" w:fill="FFFFFF"/>
      <w:lang w:eastAsia="ru-RU"/>
    </w:rPr>
  </w:style>
  <w:style w:type="paragraph" w:customStyle="1" w:styleId="ae">
    <w:name w:val="А_основной"/>
    <w:basedOn w:val="a"/>
    <w:link w:val="af"/>
    <w:uiPriority w:val="99"/>
    <w:qFormat/>
    <w:rsid w:val="006372A7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f">
    <w:name w:val="А_основной Знак"/>
    <w:link w:val="ae"/>
    <w:uiPriority w:val="99"/>
    <w:rsid w:val="006372A7"/>
    <w:rPr>
      <w:rFonts w:ascii="Times New Roman" w:eastAsia="Times New Roman" w:hAnsi="Times New Roman" w:cs="Arial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B1317D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character" w:customStyle="1" w:styleId="FontStyle43">
    <w:name w:val="Font Style43"/>
    <w:rsid w:val="00900F16"/>
    <w:rPr>
      <w:rFonts w:ascii="Times New Roman" w:hAnsi="Times New Roman" w:cs="Times New Roman"/>
      <w:sz w:val="18"/>
      <w:szCs w:val="18"/>
    </w:rPr>
  </w:style>
  <w:style w:type="paragraph" w:customStyle="1" w:styleId="11">
    <w:name w:val="Без интервала1"/>
    <w:link w:val="NoSpacingChar2"/>
    <w:rsid w:val="006A7AF5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NoSpacingChar2">
    <w:name w:val="No Spacing Char2"/>
    <w:link w:val="11"/>
    <w:locked/>
    <w:rsid w:val="006A7AF5"/>
    <w:rPr>
      <w:rFonts w:ascii="Calibri" w:eastAsia="Calibri" w:hAnsi="Calibri" w:cs="Times New Roman"/>
      <w:sz w:val="24"/>
      <w:szCs w:val="24"/>
      <w:lang w:eastAsia="ru-RU"/>
    </w:rPr>
  </w:style>
  <w:style w:type="paragraph" w:styleId="af0">
    <w:name w:val="Subtitle"/>
    <w:basedOn w:val="a"/>
    <w:next w:val="a"/>
    <w:link w:val="af1"/>
    <w:qFormat/>
    <w:rsid w:val="006A7AF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1">
    <w:name w:val="Подзаголовок Знак"/>
    <w:basedOn w:val="a0"/>
    <w:link w:val="af0"/>
    <w:rsid w:val="006A7AF5"/>
    <w:rPr>
      <w:rFonts w:ascii="Cambria" w:eastAsia="Times New Roman" w:hAnsi="Cambria" w:cs="Times New Roman"/>
      <w:sz w:val="24"/>
      <w:szCs w:val="24"/>
    </w:rPr>
  </w:style>
  <w:style w:type="paragraph" w:customStyle="1" w:styleId="Style5">
    <w:name w:val="Style5"/>
    <w:basedOn w:val="a"/>
    <w:rsid w:val="004833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955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55A6F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4746A2"/>
  </w:style>
  <w:style w:type="character" w:customStyle="1" w:styleId="af4">
    <w:name w:val="Основной текст_"/>
    <w:basedOn w:val="a0"/>
    <w:link w:val="5"/>
    <w:rsid w:val="00AE681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5">
    <w:name w:val="Основной текст + Курсив"/>
    <w:basedOn w:val="af4"/>
    <w:rsid w:val="00AE681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f4"/>
    <w:rsid w:val="00AE6810"/>
    <w:pPr>
      <w:widowControl w:val="0"/>
      <w:shd w:val="clear" w:color="auto" w:fill="FFFFFF"/>
      <w:spacing w:before="300" w:after="0" w:line="413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">
    <w:name w:val="Основной текст (4)_"/>
    <w:basedOn w:val="a0"/>
    <w:rsid w:val="00AE68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40">
    <w:name w:val="Основной текст (4)"/>
    <w:basedOn w:val="4"/>
    <w:rsid w:val="00AE68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2">
    <w:name w:val="Основной текст1"/>
    <w:basedOn w:val="af4"/>
    <w:rsid w:val="001836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styleId="af6">
    <w:name w:val="header"/>
    <w:basedOn w:val="a"/>
    <w:link w:val="af7"/>
    <w:uiPriority w:val="99"/>
    <w:unhideWhenUsed/>
    <w:rsid w:val="00A95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A957BF"/>
  </w:style>
  <w:style w:type="paragraph" w:styleId="af8">
    <w:name w:val="footer"/>
    <w:basedOn w:val="a"/>
    <w:link w:val="af9"/>
    <w:uiPriority w:val="99"/>
    <w:unhideWhenUsed/>
    <w:rsid w:val="00A95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A957BF"/>
  </w:style>
  <w:style w:type="character" w:customStyle="1" w:styleId="c62">
    <w:name w:val="c62"/>
    <w:basedOn w:val="a0"/>
    <w:rsid w:val="00397436"/>
  </w:style>
  <w:style w:type="character" w:customStyle="1" w:styleId="c12">
    <w:name w:val="c12"/>
    <w:basedOn w:val="a0"/>
    <w:rsid w:val="00397436"/>
  </w:style>
  <w:style w:type="paragraph" w:customStyle="1" w:styleId="c3">
    <w:name w:val="c3"/>
    <w:basedOn w:val="a"/>
    <w:rsid w:val="00397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15">
    <w:name w:val="c3 c15"/>
    <w:basedOn w:val="a"/>
    <w:rsid w:val="00901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Рабочий"/>
    <w:basedOn w:val="a"/>
    <w:link w:val="afb"/>
    <w:autoRedefine/>
    <w:qFormat/>
    <w:rsid w:val="0090191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b">
    <w:name w:val="Рабочий Знак"/>
    <w:basedOn w:val="a0"/>
    <w:link w:val="afa"/>
    <w:rsid w:val="0090191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c">
    <w:name w:val="FollowedHyperlink"/>
    <w:basedOn w:val="a0"/>
    <w:uiPriority w:val="99"/>
    <w:semiHidden/>
    <w:unhideWhenUsed/>
    <w:rsid w:val="00F9558D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8D02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025C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2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7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66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55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0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500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63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34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83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14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6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8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5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27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62117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01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89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847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683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diagramDrawing" Target="diagrams/drawing1.xml"/><Relationship Id="rId18" Type="http://schemas.openxmlformats.org/officeDocument/2006/relationships/hyperlink" Target="https://obrazovaka.ru/geografiya/zhivotnyy-mir-prirodnyh-zon-rossii.html" TargetMode="External"/><Relationship Id="rId26" Type="http://schemas.openxmlformats.org/officeDocument/2006/relationships/hyperlink" Target="https://biology.su/botany/value-nature-human" TargetMode="External"/><Relationship Id="rId39" Type="http://schemas.openxmlformats.org/officeDocument/2006/relationships/hyperlink" Target="https://studfile.net/preview/6833031/page:3/" TargetMode="External"/><Relationship Id="rId21" Type="http://schemas.openxmlformats.org/officeDocument/2006/relationships/hyperlink" Target="https://www.b17.ru/article/ciklichnost-prirody-kak-urok-dlya-razvit/" TargetMode="External"/><Relationship Id="rId34" Type="http://schemas.openxmlformats.org/officeDocument/2006/relationships/hyperlink" Target="https://mysttc.ru/doc/presentation_rules.pdf" TargetMode="External"/><Relationship Id="rId42" Type="http://schemas.openxmlformats.org/officeDocument/2006/relationships/hyperlink" Target="https://obrazovaka.ru/geografiya/puti-resheniya-ekologicheskih-problem.html" TargetMode="External"/><Relationship Id="rId47" Type="http://schemas.openxmlformats.org/officeDocument/2006/relationships/hyperlink" Target="https://foxford.ru/wiki/okruzhayuschiy-mir/ohrana-givoy-prirodi?utm_referrer=https%3A%2F%2Fyandex.ru%2F" TargetMode="External"/><Relationship Id="rId50" Type="http://schemas.openxmlformats.org/officeDocument/2006/relationships/hyperlink" Target="https://multiurok.ru/files/ekologhichieskii-proiekt-na-tiemu-nashie-sielo-i-bytovyie-otkhody.html" TargetMode="External"/><Relationship Id="rId55" Type="http://schemas.openxmlformats.org/officeDocument/2006/relationships/hyperlink" Target="https://multiurok.ru/files/vnieklassnoie-mieropriiatiie-intielliektual-nyi-1.html" TargetMode="External"/><Relationship Id="rId63" Type="http://schemas.openxmlformats.org/officeDocument/2006/relationships/hyperlink" Target="http://school-collection.edu.ru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zoogalaktika.ru/photos/red-data-book-region/red-data-book-sibirskij/red-data-book-omsk" TargetMode="External"/><Relationship Id="rId29" Type="http://schemas.openxmlformats.org/officeDocument/2006/relationships/hyperlink" Target="https://100urokov.ru/predmety/chelovek-i-prirod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hyperlink" Target="https://foxford.ru/wiki/geografiya/rasionalnoe-i-nerasionalnoe-prirodopokzovanie?utm_referrer=https%3A%2F%2Fyandex.ru%2F" TargetMode="External"/><Relationship Id="rId32" Type="http://schemas.openxmlformats.org/officeDocument/2006/relationships/hyperlink" Target="https://mysttc.ru/doc/presentation_rules.pdf" TargetMode="External"/><Relationship Id="rId37" Type="http://schemas.openxmlformats.org/officeDocument/2006/relationships/hyperlink" Target="https://spravochnick.ru/koncepciya_sovremennogo_estestvoznaniya/chto_takoe_estestvoznanie/" TargetMode="External"/><Relationship Id="rId40" Type="http://schemas.openxmlformats.org/officeDocument/2006/relationships/hyperlink" Target="https://multiurok.ru/files/osnovnye-poniatiia-i-terminy-ekologii.html" TargetMode="External"/><Relationship Id="rId45" Type="http://schemas.openxmlformats.org/officeDocument/2006/relationships/hyperlink" Target="https://www.labirint.ru/books/964492/" TargetMode="External"/><Relationship Id="rId53" Type="http://schemas.openxmlformats.org/officeDocument/2006/relationships/hyperlink" Target="https://ped-kopilka.ru/vneklasnaja-rabota/intelektualnaja-igra-dlja-shkolnikov-aukcion-znanii.html" TargetMode="External"/><Relationship Id="rId58" Type="http://schemas.openxmlformats.org/officeDocument/2006/relationships/hyperlink" Target="http://www.lyceum8.pp.ru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mnr.gov.ru/activity/red_book/krasnaya-kniga-rossiyskoy-federatsii/" TargetMode="External"/><Relationship Id="rId23" Type="http://schemas.openxmlformats.org/officeDocument/2006/relationships/hyperlink" Target="http://econtool.com/vidyi-tsiklicheskih-protsessov-v-prirode.html" TargetMode="External"/><Relationship Id="rId28" Type="http://schemas.openxmlformats.org/officeDocument/2006/relationships/hyperlink" Target="https://infourok.ru/dokument-trebovaniya-oformleniya-proektov-6247925.html" TargetMode="External"/><Relationship Id="rId36" Type="http://schemas.openxmlformats.org/officeDocument/2006/relationships/hyperlink" Target="https://disshelp.ru/blog/vse-o-nauchno-issledovatelskoj-rabote-ponyatie-vidy-formy-organizatsii-i-provedeniya-oformlenie/" TargetMode="External"/><Relationship Id="rId49" Type="http://schemas.openxmlformats.org/officeDocument/2006/relationships/hyperlink" Target="https://begemot.ai/projects/396614-organizaciia-subbotnika-v-gorode" TargetMode="External"/><Relationship Id="rId57" Type="http://schemas.openxmlformats.org/officeDocument/2006/relationships/hyperlink" Target="http://www.festival.1september.ru" TargetMode="External"/><Relationship Id="rId61" Type="http://schemas.openxmlformats.org/officeDocument/2006/relationships/hyperlink" Target="https://multiurok.ru/files/viktorina-po-estestvenno-nauchnym-distsiplinam.html" TargetMode="External"/><Relationship Id="rId10" Type="http://schemas.openxmlformats.org/officeDocument/2006/relationships/diagramLayout" Target="diagrams/layout1.xml"/><Relationship Id="rId19" Type="http://schemas.openxmlformats.org/officeDocument/2006/relationships/hyperlink" Target="https://foxford.ru/wiki/geografiya/geokartaistochnikinformacii" TargetMode="External"/><Relationship Id="rId31" Type="http://schemas.openxmlformats.org/officeDocument/2006/relationships/hyperlink" Target="https://www.prodlenka.org/stati-obr/blog-uchitelja/4918-fotoprezentaciya-bratya-nashi-menshie" TargetMode="External"/><Relationship Id="rId44" Type="http://schemas.openxmlformats.org/officeDocument/2006/relationships/hyperlink" Target="https://ipk74.ru/upload/iblock/2c4/2c4f99d0d0cfc552bac19339d76489dd.pdf" TargetMode="External"/><Relationship Id="rId52" Type="http://schemas.openxmlformats.org/officeDocument/2006/relationships/hyperlink" Target="https://znanio.ru/media/opyty-s-rasteniyami-uchebnyj-opytnyj-uchastok-metodicheskaya-razrabotka-organizatsii-nablyudeniya-uchaschihsya-za-rasteniyami-na-opytnyh-uchastkah-2819007" TargetMode="External"/><Relationship Id="rId60" Type="http://schemas.openxmlformats.org/officeDocument/2006/relationships/hyperlink" Target="https://multiurok.ru/files/diagnostika-ekologicheskoi-gramotnosti-shkolnikov.html" TargetMode="External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yperlink" Target="https://infourok.ru/metody-i-formy-organizacii-zanyatij-v-sisteme-dopolnitelnogo-obrazovaniya-6295179.html" TargetMode="External"/><Relationship Id="rId22" Type="http://schemas.openxmlformats.org/officeDocument/2006/relationships/hyperlink" Target="https://subscribe.ru/archive/psychology.zakonmagnita/200711/11223402.html/" TargetMode="External"/><Relationship Id="rId27" Type="http://schemas.openxmlformats.org/officeDocument/2006/relationships/hyperlink" Target="https://shkola10surgut-r86.gosweb.gosuslugi.ru/netcat_files/userfiles/Kuracheva_OS/Trebovaniya_k_oformleniyu_proekta_kriterii_otsenivaniya_obraztsy.pdf" TargetMode="External"/><Relationship Id="rId30" Type="http://schemas.openxmlformats.org/officeDocument/2006/relationships/hyperlink" Target="https://foxford.ru/wiki/biologiya/tsarstvo-zhivotnye?utm_referrer=https%3A%2F%2Fyandex.ru%2F" TargetMode="External"/><Relationship Id="rId35" Type="http://schemas.openxmlformats.org/officeDocument/2006/relationships/hyperlink" Target="https://infourok.ru/metodicheskaya-rekomendaciya-sovremennye-podhody-k-razrabotke-i-oformleniyu-nauchno-issledovatelskih-rabot-i-proektov-5074061.html" TargetMode="External"/><Relationship Id="rId43" Type="http://schemas.openxmlformats.org/officeDocument/2006/relationships/hyperlink" Target="https://multiurok.ru/index.php/files/osnovy-issledovatelskoi-i-proektnoi-deiatelnosti.html" TargetMode="External"/><Relationship Id="rId48" Type="http://schemas.openxmlformats.org/officeDocument/2006/relationships/hyperlink" Target="https://multifoto.ru/blog-lifestyle/chem-ya-mogu-pomoch-prirode-prostye-shagi-dlya-uluchsheniya-ekologii-na-planete/" TargetMode="External"/><Relationship Id="rId56" Type="http://schemas.openxmlformats.org/officeDocument/2006/relationships/hyperlink" Target="https://search.rsl.ru/ru/record/01008937483" TargetMode="External"/><Relationship Id="rId64" Type="http://schemas.openxmlformats.org/officeDocument/2006/relationships/hyperlink" Target="http://uroki.ru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nsportal.ru/detskiy-sad/raznoe/2019/09/07/metodicheskie-rekomendatsii-po-soderzhaniyu-i-organizatsii-po-opytno" TargetMode="External"/><Relationship Id="rId3" Type="http://schemas.openxmlformats.org/officeDocument/2006/relationships/styles" Target="styles.xml"/><Relationship Id="rId12" Type="http://schemas.openxmlformats.org/officeDocument/2006/relationships/diagramColors" Target="diagrams/colors1.xml"/><Relationship Id="rId17" Type="http://schemas.openxmlformats.org/officeDocument/2006/relationships/hyperlink" Target="http://elar.uspu.ru/bitstream/uspu/8212/2/Nagumanova2.pdf" TargetMode="External"/><Relationship Id="rId25" Type="http://schemas.openxmlformats.org/officeDocument/2006/relationships/hyperlink" Target="https://geostudy.ru/natureuse.html" TargetMode="External"/><Relationship Id="rId33" Type="http://schemas.openxmlformats.org/officeDocument/2006/relationships/hyperlink" Target="https://multiurok.ru/files/osnovnye-poniatiia-i-terminy-ekologii.html" TargetMode="External"/><Relationship Id="rId38" Type="http://schemas.openxmlformats.org/officeDocument/2006/relationships/hyperlink" Target="https://infourok.ru/estestvoznanie-sovokupnost-nauk-o-prirode-4142022.html" TargetMode="External"/><Relationship Id="rId46" Type="http://schemas.openxmlformats.org/officeDocument/2006/relationships/hyperlink" Target="https://kipmu.ru/ekologicheskaya-sistema/" TargetMode="External"/><Relationship Id="rId59" Type="http://schemas.openxmlformats.org/officeDocument/2006/relationships/hyperlink" Target="https://infourok.ru/konspekt-intellektualnoy-igri-po-predmetam-estestvennonauchnogo-cikla-dlya-uchaschihsya-klassov-erudit-nasha-igra-1411795.html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foxford.ru/wiki/biologiya/formy-vzaimootnosheniy-mezhdu-organizmami" TargetMode="External"/><Relationship Id="rId41" Type="http://schemas.openxmlformats.org/officeDocument/2006/relationships/hyperlink" Target="https://rutube.ru/video/5e201cfdbf6a63061f3513d6feca74c1/" TargetMode="External"/><Relationship Id="rId54" Type="http://schemas.openxmlformats.org/officeDocument/2006/relationships/hyperlink" Target="https://infourok.ru/marafon-estestvennih-nauk-intellektualnaya-igra-dlya-uchaschihsya-h-klassov-587584.html" TargetMode="External"/><Relationship Id="rId62" Type="http://schemas.openxmlformats.org/officeDocument/2006/relationships/hyperlink" Target="https://search.rsl.ru/ru/record/01001867179" TargetMode="Externa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3.png"/><Relationship Id="rId1" Type="http://schemas.openxmlformats.org/officeDocument/2006/relationships/image" Target="../media/image2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3.png"/><Relationship Id="rId1" Type="http://schemas.openxmlformats.org/officeDocument/2006/relationships/image" Target="../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4F3BA3C-BA85-41CE-8467-66E88C8AAB34}" type="doc">
      <dgm:prSet loTypeId="urn:microsoft.com/office/officeart/2005/8/layout/vList4" loCatId="list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8C0D8978-FAC3-45EA-8E13-D8DA5CB6DAA5}">
      <dgm:prSet phldrT="[Текст]" custT="1"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r>
            <a:rPr lang="ru-RU" sz="1800" b="1" i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Задачи:</a:t>
          </a:r>
        </a:p>
        <a:p>
          <a:pPr algn="l"/>
          <a:endParaRPr lang="ru-RU" sz="1000"/>
        </a:p>
        <a:p>
          <a:pPr algn="l"/>
          <a:endParaRPr lang="ru-RU" sz="1000"/>
        </a:p>
      </dgm:t>
    </dgm:pt>
    <dgm:pt modelId="{E80F8CAD-B511-4584-BA99-FA6F93190FC3}" type="parTrans" cxnId="{E55FAB40-D61F-41FB-9BA2-FC7CC296DED7}">
      <dgm:prSet/>
      <dgm:spPr/>
      <dgm:t>
        <a:bodyPr/>
        <a:lstStyle/>
        <a:p>
          <a:endParaRPr lang="ru-RU"/>
        </a:p>
      </dgm:t>
    </dgm:pt>
    <dgm:pt modelId="{927E492A-CC21-4F24-A8D1-BFC315226D00}" type="sibTrans" cxnId="{E55FAB40-D61F-41FB-9BA2-FC7CC296DED7}">
      <dgm:prSet/>
      <dgm:spPr/>
      <dgm:t>
        <a:bodyPr/>
        <a:lstStyle/>
        <a:p>
          <a:endParaRPr lang="ru-RU"/>
        </a:p>
      </dgm:t>
    </dgm:pt>
    <dgm:pt modelId="{6AD9F8ED-1E84-4232-8650-B8F7E424B76B}">
      <dgm:prSet phldrT="[Текст]" custT="1"/>
      <dgm:spPr/>
      <dgm:t>
        <a:bodyPr/>
        <a:lstStyle/>
        <a:p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 развивать познавательный интерес к природе, природным явлениям и формам жизни, умение анализировать, находить причинно-следственные связи;</a:t>
          </a:r>
        </a:p>
        <a:p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 совершенствовать умения в области работы с научной литературой, с фактическими материалами, с архивными источниками; </a:t>
          </a:r>
        </a:p>
        <a:p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 сформировать практические и исследовательские навыки для применения в быту и природе;</a:t>
          </a:r>
        </a:p>
        <a:p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 прививать навыки культурного и экологически грамотного поведения в природе;</a:t>
          </a:r>
        </a:p>
        <a:p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 воспитывать любовь к природе и интерес к её многообразным явлениям.</a:t>
          </a:r>
        </a:p>
      </dgm:t>
    </dgm:pt>
    <dgm:pt modelId="{151AC148-77B6-448F-A165-A6BA19542512}" type="parTrans" cxnId="{89D9CE2D-D304-492C-9956-48AE156A6091}">
      <dgm:prSet/>
      <dgm:spPr/>
      <dgm:t>
        <a:bodyPr/>
        <a:lstStyle/>
        <a:p>
          <a:endParaRPr lang="ru-RU"/>
        </a:p>
      </dgm:t>
    </dgm:pt>
    <dgm:pt modelId="{8D772B10-AFB3-4459-BE3D-8429587C269D}" type="sibTrans" cxnId="{89D9CE2D-D304-492C-9956-48AE156A6091}">
      <dgm:prSet/>
      <dgm:spPr/>
      <dgm:t>
        <a:bodyPr/>
        <a:lstStyle/>
        <a:p>
          <a:endParaRPr lang="ru-RU"/>
        </a:p>
      </dgm:t>
    </dgm:pt>
    <dgm:pt modelId="{19913DDD-FCEE-40BA-9790-E3E756A49CCC}">
      <dgm:prSet phldrT="[Текст]" custT="1"/>
      <dgm:spPr/>
      <dgm:t>
        <a:bodyPr/>
        <a:lstStyle/>
        <a:p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1000" b="1" i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Базовый уровень:</a:t>
          </a:r>
        </a:p>
        <a:p>
          <a:endParaRPr lang="ru-RU" sz="1000" b="1" i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endParaRPr lang="ru-RU" sz="10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endParaRPr lang="ru-RU" sz="10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endParaRPr lang="ru-RU" sz="10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endParaRPr lang="ru-RU" sz="10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endParaRPr lang="ru-RU" sz="10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endParaRPr lang="ru-RU" sz="10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endParaRPr lang="ru-RU" sz="10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endParaRPr lang="ru-RU" sz="10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endParaRPr lang="ru-RU" sz="10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endParaRPr lang="ru-RU" sz="10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endParaRPr lang="ru-RU" sz="10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endParaRPr lang="ru-RU" sz="10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endParaRPr lang="ru-RU" sz="10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ru-RU" sz="1000" b="1" i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Углублённый (продвинутый) уровень:</a:t>
          </a:r>
        </a:p>
        <a:p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 способствовать укреплению познавательного интереса в области естественно – научных знаний через создание учебной среды, моделирующей научно-исследовательскую деятельность.</a:t>
          </a:r>
        </a:p>
        <a:p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 совершенствовать навыки организации научно – исследовательской и проектной деятельности, творческого подхода к написанию и защите проектов, навыки публичного выступления;</a:t>
          </a:r>
        </a:p>
        <a:p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 развивать способность самостоятельно добывать, анализировать информацию, делать выводы, навыки работы с методами, необходимыми для исследований: наблюдение, измерение, эксперимент, мониторинг и др.;</a:t>
          </a:r>
        </a:p>
        <a:p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 формировать активную гражданскую позицию по вопросам естественно - научной грамотности и природоохранной деятельности, понимание активной роли человека в природе;</a:t>
          </a:r>
        </a:p>
        <a:p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 развивать коммуникативные функции и умение работать в коллективе.</a:t>
          </a:r>
        </a:p>
        <a:p>
          <a:endParaRPr lang="ru-RU" sz="10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endParaRPr lang="ru-RU" sz="105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endParaRPr lang="ru-RU" sz="105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endParaRPr lang="ru-RU" sz="105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endParaRPr lang="ru-RU" sz="105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endParaRPr lang="ru-RU" sz="105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endParaRPr lang="ru-RU" sz="105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endParaRPr lang="ru-RU" sz="105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endParaRPr lang="ru-RU" sz="105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endParaRPr lang="ru-RU" sz="105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endParaRPr lang="ru-RU" sz="105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endParaRPr lang="ru-RU" sz="105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endParaRPr lang="ru-RU" sz="700"/>
        </a:p>
        <a:p>
          <a:endParaRPr lang="ru-RU" sz="700"/>
        </a:p>
      </dgm:t>
    </dgm:pt>
    <dgm:pt modelId="{4A33627E-D0B6-4AD7-89E8-AFD0036AFC67}" type="parTrans" cxnId="{CBE8B347-D383-4392-9661-215ADBE69BC8}">
      <dgm:prSet/>
      <dgm:spPr/>
      <dgm:t>
        <a:bodyPr/>
        <a:lstStyle/>
        <a:p>
          <a:endParaRPr lang="ru-RU"/>
        </a:p>
      </dgm:t>
    </dgm:pt>
    <dgm:pt modelId="{019E1D6D-8C8A-48CD-9C6E-F642FB0AAE8B}" type="sibTrans" cxnId="{CBE8B347-D383-4392-9661-215ADBE69BC8}">
      <dgm:prSet/>
      <dgm:spPr/>
      <dgm:t>
        <a:bodyPr/>
        <a:lstStyle/>
        <a:p>
          <a:endParaRPr lang="ru-RU"/>
        </a:p>
      </dgm:t>
    </dgm:pt>
    <dgm:pt modelId="{8A1353CD-A2A6-4C69-A530-7C5D53945B12}" type="pres">
      <dgm:prSet presAssocID="{34F3BA3C-BA85-41CE-8467-66E88C8AAB34}" presName="linear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30D2FDD-CCEA-477A-AEF5-39BC0DE66D6E}" type="pres">
      <dgm:prSet presAssocID="{8C0D8978-FAC3-45EA-8E13-D8DA5CB6DAA5}" presName="comp" presStyleCnt="0"/>
      <dgm:spPr/>
    </dgm:pt>
    <dgm:pt modelId="{7B7942E7-D678-41E1-BA80-DECCE7087BDF}" type="pres">
      <dgm:prSet presAssocID="{8C0D8978-FAC3-45EA-8E13-D8DA5CB6DAA5}" presName="box" presStyleLbl="node1" presStyleIdx="0" presStyleCnt="3" custScaleY="53076"/>
      <dgm:spPr/>
      <dgm:t>
        <a:bodyPr/>
        <a:lstStyle/>
        <a:p>
          <a:endParaRPr lang="ru-RU"/>
        </a:p>
      </dgm:t>
    </dgm:pt>
    <dgm:pt modelId="{82F79ED9-40E5-4AD6-867D-51111D84B1ED}" type="pres">
      <dgm:prSet presAssocID="{8C0D8978-FAC3-45EA-8E13-D8DA5CB6DAA5}" presName="img" presStyleLbl="fgImgPlace1" presStyleIdx="0" presStyleCnt="3" custScaleY="59179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A64EA0B4-56EE-40D7-B8D2-3CEE1007E760}" type="pres">
      <dgm:prSet presAssocID="{8C0D8978-FAC3-45EA-8E13-D8DA5CB6DAA5}" presName="text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89A5764-7C96-4C06-9195-67C7A19DBD02}" type="pres">
      <dgm:prSet presAssocID="{927E492A-CC21-4F24-A8D1-BFC315226D00}" presName="spacer" presStyleCnt="0"/>
      <dgm:spPr/>
    </dgm:pt>
    <dgm:pt modelId="{7F344CDD-1558-4248-A34F-7D19C3EC189C}" type="pres">
      <dgm:prSet presAssocID="{6AD9F8ED-1E84-4232-8650-B8F7E424B76B}" presName="comp" presStyleCnt="0"/>
      <dgm:spPr/>
    </dgm:pt>
    <dgm:pt modelId="{C439A3EB-489B-4B3E-8D3C-DA0E65E74C82}" type="pres">
      <dgm:prSet presAssocID="{6AD9F8ED-1E84-4232-8650-B8F7E424B76B}" presName="box" presStyleLbl="node1" presStyleIdx="1" presStyleCnt="3" custScaleY="106032"/>
      <dgm:spPr/>
      <dgm:t>
        <a:bodyPr/>
        <a:lstStyle/>
        <a:p>
          <a:endParaRPr lang="ru-RU"/>
        </a:p>
      </dgm:t>
    </dgm:pt>
    <dgm:pt modelId="{DAA7DC63-4A02-4777-883E-352ADA48DE14}" type="pres">
      <dgm:prSet presAssocID="{6AD9F8ED-1E84-4232-8650-B8F7E424B76B}" presName="img" presStyleLbl="fgImgPlace1" presStyleIdx="1" presStyleCnt="3" custScaleX="101422" custScaleY="85753"/>
      <dgm:spPr>
        <a:blipFill rotWithShape="1">
          <a:blip xmlns:r="http://schemas.openxmlformats.org/officeDocument/2006/relationships" r:embed="rId2"/>
          <a:stretch>
            <a:fillRect/>
          </a:stretch>
        </a:blipFill>
      </dgm:spPr>
      <dgm:t>
        <a:bodyPr/>
        <a:lstStyle/>
        <a:p>
          <a:endParaRPr lang="ru-RU"/>
        </a:p>
      </dgm:t>
    </dgm:pt>
    <dgm:pt modelId="{D8697E94-F7AC-40B5-AE3D-B325888BC0A5}" type="pres">
      <dgm:prSet presAssocID="{6AD9F8ED-1E84-4232-8650-B8F7E424B76B}" presName="text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413DFC3-14E3-4BF1-AB53-DCB4AD494BB0}" type="pres">
      <dgm:prSet presAssocID="{8D772B10-AFB3-4459-BE3D-8429587C269D}" presName="spacer" presStyleCnt="0"/>
      <dgm:spPr/>
    </dgm:pt>
    <dgm:pt modelId="{96BF8450-94D6-4335-B752-B696ECDEF87A}" type="pres">
      <dgm:prSet presAssocID="{19913DDD-FCEE-40BA-9790-E3E756A49CCC}" presName="comp" presStyleCnt="0"/>
      <dgm:spPr/>
    </dgm:pt>
    <dgm:pt modelId="{E153C866-FBF5-4C2F-BA9C-19F668DA9D73}" type="pres">
      <dgm:prSet presAssocID="{19913DDD-FCEE-40BA-9790-E3E756A49CCC}" presName="box" presStyleLbl="node1" presStyleIdx="2" presStyleCnt="3" custScaleY="122355"/>
      <dgm:spPr/>
      <dgm:t>
        <a:bodyPr/>
        <a:lstStyle/>
        <a:p>
          <a:endParaRPr lang="ru-RU"/>
        </a:p>
      </dgm:t>
    </dgm:pt>
    <dgm:pt modelId="{AF218394-8046-44CB-B959-4264B0643C1D}" type="pres">
      <dgm:prSet presAssocID="{19913DDD-FCEE-40BA-9790-E3E756A49CCC}" presName="img" presStyleLbl="fgImgPlace1" presStyleIdx="2" presStyleCnt="3" custScaleX="104661" custScaleY="97554"/>
      <dgm:spPr>
        <a:blipFill rotWithShape="1">
          <a:blip xmlns:r="http://schemas.openxmlformats.org/officeDocument/2006/relationships" r:embed="rId3"/>
          <a:stretch>
            <a:fillRect/>
          </a:stretch>
        </a:blipFill>
      </dgm:spPr>
    </dgm:pt>
    <dgm:pt modelId="{4B52E555-9239-41D7-B581-10F871025C8E}" type="pres">
      <dgm:prSet presAssocID="{19913DDD-FCEE-40BA-9790-E3E756A49CCC}" presName="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9D9CE2D-D304-492C-9956-48AE156A6091}" srcId="{34F3BA3C-BA85-41CE-8467-66E88C8AAB34}" destId="{6AD9F8ED-1E84-4232-8650-B8F7E424B76B}" srcOrd="1" destOrd="0" parTransId="{151AC148-77B6-448F-A165-A6BA19542512}" sibTransId="{8D772B10-AFB3-4459-BE3D-8429587C269D}"/>
    <dgm:cxn modelId="{66E01DFE-E69B-457A-BEE1-FE5EE7C244F3}" type="presOf" srcId="{6AD9F8ED-1E84-4232-8650-B8F7E424B76B}" destId="{D8697E94-F7AC-40B5-AE3D-B325888BC0A5}" srcOrd="1" destOrd="0" presId="urn:microsoft.com/office/officeart/2005/8/layout/vList4"/>
    <dgm:cxn modelId="{CBE8B347-D383-4392-9661-215ADBE69BC8}" srcId="{34F3BA3C-BA85-41CE-8467-66E88C8AAB34}" destId="{19913DDD-FCEE-40BA-9790-E3E756A49CCC}" srcOrd="2" destOrd="0" parTransId="{4A33627E-D0B6-4AD7-89E8-AFD0036AFC67}" sibTransId="{019E1D6D-8C8A-48CD-9C6E-F642FB0AAE8B}"/>
    <dgm:cxn modelId="{655BFF97-7577-4503-AA5E-340AC6DC6640}" type="presOf" srcId="{6AD9F8ED-1E84-4232-8650-B8F7E424B76B}" destId="{C439A3EB-489B-4B3E-8D3C-DA0E65E74C82}" srcOrd="0" destOrd="0" presId="urn:microsoft.com/office/officeart/2005/8/layout/vList4"/>
    <dgm:cxn modelId="{6A257665-05FE-4D37-A2F2-A87FB3C95906}" type="presOf" srcId="{8C0D8978-FAC3-45EA-8E13-D8DA5CB6DAA5}" destId="{7B7942E7-D678-41E1-BA80-DECCE7087BDF}" srcOrd="0" destOrd="0" presId="urn:microsoft.com/office/officeart/2005/8/layout/vList4"/>
    <dgm:cxn modelId="{13EAE220-6072-463A-B701-DF972D41AB5D}" type="presOf" srcId="{34F3BA3C-BA85-41CE-8467-66E88C8AAB34}" destId="{8A1353CD-A2A6-4C69-A530-7C5D53945B12}" srcOrd="0" destOrd="0" presId="urn:microsoft.com/office/officeart/2005/8/layout/vList4"/>
    <dgm:cxn modelId="{E55FAB40-D61F-41FB-9BA2-FC7CC296DED7}" srcId="{34F3BA3C-BA85-41CE-8467-66E88C8AAB34}" destId="{8C0D8978-FAC3-45EA-8E13-D8DA5CB6DAA5}" srcOrd="0" destOrd="0" parTransId="{E80F8CAD-B511-4584-BA99-FA6F93190FC3}" sibTransId="{927E492A-CC21-4F24-A8D1-BFC315226D00}"/>
    <dgm:cxn modelId="{CB71455E-2DEA-4CA7-A18E-FB531DAA02EE}" type="presOf" srcId="{19913DDD-FCEE-40BA-9790-E3E756A49CCC}" destId="{4B52E555-9239-41D7-B581-10F871025C8E}" srcOrd="1" destOrd="0" presId="urn:microsoft.com/office/officeart/2005/8/layout/vList4"/>
    <dgm:cxn modelId="{25214604-14C1-49A6-9121-6B436436B7EC}" type="presOf" srcId="{19913DDD-FCEE-40BA-9790-E3E756A49CCC}" destId="{E153C866-FBF5-4C2F-BA9C-19F668DA9D73}" srcOrd="0" destOrd="0" presId="urn:microsoft.com/office/officeart/2005/8/layout/vList4"/>
    <dgm:cxn modelId="{000DBA88-2420-43A0-8CFA-8C83C8A1C6F4}" type="presOf" srcId="{8C0D8978-FAC3-45EA-8E13-D8DA5CB6DAA5}" destId="{A64EA0B4-56EE-40D7-B8D2-3CEE1007E760}" srcOrd="1" destOrd="0" presId="urn:microsoft.com/office/officeart/2005/8/layout/vList4"/>
    <dgm:cxn modelId="{C5B69E51-4804-49FF-9ADB-F5479A13428C}" type="presParOf" srcId="{8A1353CD-A2A6-4C69-A530-7C5D53945B12}" destId="{230D2FDD-CCEA-477A-AEF5-39BC0DE66D6E}" srcOrd="0" destOrd="0" presId="urn:microsoft.com/office/officeart/2005/8/layout/vList4"/>
    <dgm:cxn modelId="{3EA2643E-CCFD-48E1-86B3-3A6753DACD26}" type="presParOf" srcId="{230D2FDD-CCEA-477A-AEF5-39BC0DE66D6E}" destId="{7B7942E7-D678-41E1-BA80-DECCE7087BDF}" srcOrd="0" destOrd="0" presId="urn:microsoft.com/office/officeart/2005/8/layout/vList4"/>
    <dgm:cxn modelId="{B9C407C1-504C-479A-9FC0-74C35362139E}" type="presParOf" srcId="{230D2FDD-CCEA-477A-AEF5-39BC0DE66D6E}" destId="{82F79ED9-40E5-4AD6-867D-51111D84B1ED}" srcOrd="1" destOrd="0" presId="urn:microsoft.com/office/officeart/2005/8/layout/vList4"/>
    <dgm:cxn modelId="{67DE93F0-4DF4-4193-BEBD-A627D6D38E1C}" type="presParOf" srcId="{230D2FDD-CCEA-477A-AEF5-39BC0DE66D6E}" destId="{A64EA0B4-56EE-40D7-B8D2-3CEE1007E760}" srcOrd="2" destOrd="0" presId="urn:microsoft.com/office/officeart/2005/8/layout/vList4"/>
    <dgm:cxn modelId="{127CF89E-A37C-4704-A3DA-7FF2530CECDB}" type="presParOf" srcId="{8A1353CD-A2A6-4C69-A530-7C5D53945B12}" destId="{E89A5764-7C96-4C06-9195-67C7A19DBD02}" srcOrd="1" destOrd="0" presId="urn:microsoft.com/office/officeart/2005/8/layout/vList4"/>
    <dgm:cxn modelId="{BAE69E35-7F4F-4F77-AA07-CDFA196CA140}" type="presParOf" srcId="{8A1353CD-A2A6-4C69-A530-7C5D53945B12}" destId="{7F344CDD-1558-4248-A34F-7D19C3EC189C}" srcOrd="2" destOrd="0" presId="urn:microsoft.com/office/officeart/2005/8/layout/vList4"/>
    <dgm:cxn modelId="{78FE80FB-34A5-4763-8009-F8E8EEB73E86}" type="presParOf" srcId="{7F344CDD-1558-4248-A34F-7D19C3EC189C}" destId="{C439A3EB-489B-4B3E-8D3C-DA0E65E74C82}" srcOrd="0" destOrd="0" presId="urn:microsoft.com/office/officeart/2005/8/layout/vList4"/>
    <dgm:cxn modelId="{F04AE439-B185-43CD-8702-24F44E6CD68A}" type="presParOf" srcId="{7F344CDD-1558-4248-A34F-7D19C3EC189C}" destId="{DAA7DC63-4A02-4777-883E-352ADA48DE14}" srcOrd="1" destOrd="0" presId="urn:microsoft.com/office/officeart/2005/8/layout/vList4"/>
    <dgm:cxn modelId="{21252C80-DA4B-497F-9D00-4DFBB129954B}" type="presParOf" srcId="{7F344CDD-1558-4248-A34F-7D19C3EC189C}" destId="{D8697E94-F7AC-40B5-AE3D-B325888BC0A5}" srcOrd="2" destOrd="0" presId="urn:microsoft.com/office/officeart/2005/8/layout/vList4"/>
    <dgm:cxn modelId="{BD951DE7-13B5-47EA-BCD0-20A5791BAD6D}" type="presParOf" srcId="{8A1353CD-A2A6-4C69-A530-7C5D53945B12}" destId="{6413DFC3-14E3-4BF1-AB53-DCB4AD494BB0}" srcOrd="3" destOrd="0" presId="urn:microsoft.com/office/officeart/2005/8/layout/vList4"/>
    <dgm:cxn modelId="{AA1B144D-5EFC-43C1-85EC-D5252C81BB15}" type="presParOf" srcId="{8A1353CD-A2A6-4C69-A530-7C5D53945B12}" destId="{96BF8450-94D6-4335-B752-B696ECDEF87A}" srcOrd="4" destOrd="0" presId="urn:microsoft.com/office/officeart/2005/8/layout/vList4"/>
    <dgm:cxn modelId="{86984AE2-F242-4187-92BA-DBBB78396E5E}" type="presParOf" srcId="{96BF8450-94D6-4335-B752-B696ECDEF87A}" destId="{E153C866-FBF5-4C2F-BA9C-19F668DA9D73}" srcOrd="0" destOrd="0" presId="urn:microsoft.com/office/officeart/2005/8/layout/vList4"/>
    <dgm:cxn modelId="{4DFAAF80-5EB4-4198-960A-0FEF63748E10}" type="presParOf" srcId="{96BF8450-94D6-4335-B752-B696ECDEF87A}" destId="{AF218394-8046-44CB-B959-4264B0643C1D}" srcOrd="1" destOrd="0" presId="urn:microsoft.com/office/officeart/2005/8/layout/vList4"/>
    <dgm:cxn modelId="{34AAAABD-55B9-47AC-B8D6-5EEB3366C018}" type="presParOf" srcId="{96BF8450-94D6-4335-B752-B696ECDEF87A}" destId="{4B52E555-9239-41D7-B581-10F871025C8E}" srcOrd="2" destOrd="0" presId="urn:microsoft.com/office/officeart/2005/8/layout/vList4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B7942E7-D678-41E1-BA80-DECCE7087BDF}">
      <dsp:nvSpPr>
        <dsp:cNvPr id="0" name=""/>
        <dsp:cNvSpPr/>
      </dsp:nvSpPr>
      <dsp:spPr>
        <a:xfrm>
          <a:off x="0" y="0"/>
          <a:ext cx="5600699" cy="1195067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i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Задачи: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>
        <a:off x="1345301" y="0"/>
        <a:ext cx="4255398" cy="1195067"/>
      </dsp:txXfrm>
    </dsp:sp>
    <dsp:sp modelId="{82F79ED9-40E5-4AD6-867D-51111D84B1ED}">
      <dsp:nvSpPr>
        <dsp:cNvPr id="0" name=""/>
        <dsp:cNvSpPr/>
      </dsp:nvSpPr>
      <dsp:spPr>
        <a:xfrm>
          <a:off x="225161" y="64540"/>
          <a:ext cx="1120140" cy="1065987"/>
        </a:xfrm>
        <a:prstGeom prst="roundRect">
          <a:avLst>
            <a:gd name="adj" fmla="val 10000"/>
          </a:avLst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439A3EB-489B-4B3E-8D3C-DA0E65E74C82}">
      <dsp:nvSpPr>
        <dsp:cNvPr id="0" name=""/>
        <dsp:cNvSpPr/>
      </dsp:nvSpPr>
      <dsp:spPr>
        <a:xfrm>
          <a:off x="0" y="1420229"/>
          <a:ext cx="5600699" cy="2387433"/>
        </a:xfrm>
        <a:prstGeom prst="roundRect">
          <a:avLst>
            <a:gd name="adj" fmla="val 10000"/>
          </a:avLst>
        </a:prstGeom>
        <a:solidFill>
          <a:schemeClr val="accent2">
            <a:hueOff val="2340759"/>
            <a:satOff val="-2919"/>
            <a:lumOff val="68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 развивать познавательный интерес к природе, природным явлениям и формам жизни, умение анализировать, находить причинно-следственные связи;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 совершенствовать умения в области работы с научной литературой, с фактическими материалами, с архивными источниками; 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 сформировать практические и исследовательские навыки для применения в быту и природе;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 прививать навыки культурного и экологически грамотного поведения в природе;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 воспитывать любовь к природе и интерес к её многообразным явлениям.</a:t>
          </a:r>
        </a:p>
      </dsp:txBody>
      <dsp:txXfrm>
        <a:off x="1345301" y="1420229"/>
        <a:ext cx="4255398" cy="2387433"/>
      </dsp:txXfrm>
    </dsp:sp>
    <dsp:sp modelId="{DAA7DC63-4A02-4777-883E-352ADA48DE14}">
      <dsp:nvSpPr>
        <dsp:cNvPr id="0" name=""/>
        <dsp:cNvSpPr/>
      </dsp:nvSpPr>
      <dsp:spPr>
        <a:xfrm>
          <a:off x="217197" y="1841614"/>
          <a:ext cx="1136068" cy="1544662"/>
        </a:xfrm>
        <a:prstGeom prst="roundRect">
          <a:avLst>
            <a:gd name="adj" fmla="val 10000"/>
          </a:avLst>
        </a:prstGeom>
        <a:blipFill rotWithShape="1">
          <a:blip xmlns:r="http://schemas.openxmlformats.org/officeDocument/2006/relationships" r:embed="rId2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153C866-FBF5-4C2F-BA9C-19F668DA9D73}">
      <dsp:nvSpPr>
        <dsp:cNvPr id="0" name=""/>
        <dsp:cNvSpPr/>
      </dsp:nvSpPr>
      <dsp:spPr>
        <a:xfrm>
          <a:off x="0" y="4032824"/>
          <a:ext cx="5600699" cy="2754964"/>
        </a:xfrm>
        <a:prstGeom prst="roundRect">
          <a:avLst>
            <a:gd name="adj" fmla="val 10000"/>
          </a:avLst>
        </a:prstGeom>
        <a:solidFill>
          <a:schemeClr val="accent2">
            <a:hueOff val="4681519"/>
            <a:satOff val="-5839"/>
            <a:lumOff val="137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1000" b="1" i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Базовый уровень: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b="1" i="1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b="1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b="1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b="1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b="1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b="1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b="1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b="1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b="1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b="1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b="1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b="1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b="1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b="1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i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Углублённый (продвинутый) уровень: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 способствовать укреплению познавательного интереса в области естественно – научных знаний через создание учебной среды, моделирующей научно-исследовательскую деятельность.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 совершенствовать навыки организации научно – исследовательской и проектной деятельности, творческого подхода к написанию и защите проектов, навыки публичного выступления;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 развивать способность самостоятельно добывать, анализировать информацию, делать выводы, навыки работы с методами, необходимыми для исследований: наблюдение, измерение, эксперимент, мониторинг и др.;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 формировать активную гражданскую позицию по вопросам естественно - научной грамотности и природоохранной деятельности, понимание активной роли человека в природе;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 развивать коммуникативные функции и умение работать в коллективе.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b="1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50" b="1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50" b="1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50" b="1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50" b="1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50" b="1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50" b="1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50" b="1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50" b="1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50" b="1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50" b="1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50" b="1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1345301" y="4032824"/>
        <a:ext cx="4255398" cy="2754964"/>
      </dsp:txXfrm>
    </dsp:sp>
    <dsp:sp modelId="{AF218394-8046-44CB-B959-4264B0643C1D}">
      <dsp:nvSpPr>
        <dsp:cNvPr id="0" name=""/>
        <dsp:cNvSpPr/>
      </dsp:nvSpPr>
      <dsp:spPr>
        <a:xfrm>
          <a:off x="199056" y="4531690"/>
          <a:ext cx="1172349" cy="1757233"/>
        </a:xfrm>
        <a:prstGeom prst="roundRect">
          <a:avLst>
            <a:gd name="adj" fmla="val 10000"/>
          </a:avLst>
        </a:prstGeom>
        <a:blipFill rotWithShape="1">
          <a:blip xmlns:r="http://schemas.openxmlformats.org/officeDocument/2006/relationships" r:embed="rId3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73BEF-521E-447A-9D94-A4C5538B0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7627</TotalTime>
  <Pages>1</Pages>
  <Words>16209</Words>
  <Characters>92393</Characters>
  <Application>Microsoft Office Word</Application>
  <DocSecurity>0</DocSecurity>
  <Lines>769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Пользователь Windows</cp:lastModifiedBy>
  <cp:revision>113</cp:revision>
  <cp:lastPrinted>2024-05-20T03:00:00Z</cp:lastPrinted>
  <dcterms:created xsi:type="dcterms:W3CDTF">2017-11-02T10:20:00Z</dcterms:created>
  <dcterms:modified xsi:type="dcterms:W3CDTF">2024-05-24T08:19:00Z</dcterms:modified>
</cp:coreProperties>
</file>